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B0B" w:rsidRPr="00656130" w:rsidRDefault="00885B0B" w:rsidP="00885B0B">
      <w:pPr>
        <w:jc w:val="center"/>
        <w:rPr>
          <w:b/>
          <w:sz w:val="28"/>
          <w:szCs w:val="28"/>
        </w:rPr>
      </w:pPr>
      <w:r w:rsidRPr="00656130">
        <w:rPr>
          <w:b/>
          <w:sz w:val="28"/>
          <w:szCs w:val="28"/>
        </w:rPr>
        <w:t>Автономное учреждение дополнительного образования</w:t>
      </w:r>
    </w:p>
    <w:p w:rsidR="00885B0B" w:rsidRPr="00656130" w:rsidRDefault="00885B0B" w:rsidP="00885B0B">
      <w:pPr>
        <w:jc w:val="center"/>
        <w:rPr>
          <w:b/>
          <w:sz w:val="28"/>
          <w:szCs w:val="28"/>
        </w:rPr>
      </w:pPr>
      <w:r w:rsidRPr="00656130">
        <w:rPr>
          <w:b/>
          <w:sz w:val="28"/>
          <w:szCs w:val="28"/>
        </w:rPr>
        <w:t xml:space="preserve"> «Спортивная школа «</w:t>
      </w:r>
      <w:proofErr w:type="spellStart"/>
      <w:r w:rsidRPr="00656130">
        <w:rPr>
          <w:b/>
          <w:sz w:val="28"/>
          <w:szCs w:val="28"/>
        </w:rPr>
        <w:t>Асамат</w:t>
      </w:r>
      <w:proofErr w:type="spellEnd"/>
      <w:r w:rsidRPr="00656130">
        <w:rPr>
          <w:b/>
          <w:sz w:val="28"/>
          <w:szCs w:val="28"/>
        </w:rPr>
        <w:t xml:space="preserve">» </w:t>
      </w:r>
      <w:proofErr w:type="spellStart"/>
      <w:r w:rsidRPr="00656130">
        <w:rPr>
          <w:b/>
          <w:sz w:val="28"/>
          <w:szCs w:val="28"/>
        </w:rPr>
        <w:t>Цивильского</w:t>
      </w:r>
      <w:proofErr w:type="spellEnd"/>
      <w:r w:rsidRPr="00656130">
        <w:rPr>
          <w:b/>
          <w:sz w:val="28"/>
          <w:szCs w:val="28"/>
        </w:rPr>
        <w:t xml:space="preserve"> муниципального округа Чувашской республики</w:t>
      </w:r>
    </w:p>
    <w:p w:rsidR="00885B0B" w:rsidRPr="00DE346C" w:rsidRDefault="001E4CB4" w:rsidP="00885B0B">
      <w:r>
        <w:rPr>
          <w:sz w:val="28"/>
          <w:szCs w:val="28"/>
          <w:lang w:eastAsia="en-US" w:bidi="ru-RU"/>
        </w:rPr>
        <w:pict>
          <v:shapetype id="_x0000_t202" coordsize="21600,21600" o:spt="202" path="m,l,21600r21600,l21600,xe">
            <v:stroke joinstyle="miter"/>
            <v:path gradientshapeok="t" o:connecttype="rect"/>
          </v:shapetype>
          <v:shape id="_x0000_s1026" type="#_x0000_t202" style="position:absolute;margin-left:5in;margin-top:47.9pt;width:201pt;height:97.95pt;z-index:-251656192;mso-wrap-distance-left:0;mso-wrap-distance-top:18pt;mso-wrap-distance-right:0;mso-position-horizontal-relative:page" filled="f" stroked="f">
            <v:textbox style="mso-next-textbox:#_x0000_s1026" inset="0,0,0,0">
              <w:txbxContent>
                <w:p w:rsidR="001E4CB4" w:rsidRPr="00EA3CA8" w:rsidRDefault="001E4CB4" w:rsidP="001E4CB4">
                  <w:pPr>
                    <w:rPr>
                      <w:bCs/>
                    </w:rPr>
                  </w:pPr>
                  <w:r w:rsidRPr="00EA3CA8">
                    <w:rPr>
                      <w:bCs/>
                    </w:rPr>
                    <w:t>Утверждено</w:t>
                  </w:r>
                </w:p>
                <w:p w:rsidR="001E4CB4" w:rsidRPr="00EA3CA8" w:rsidRDefault="001E4CB4" w:rsidP="001E4CB4">
                  <w:pPr>
                    <w:rPr>
                      <w:bCs/>
                    </w:rPr>
                  </w:pPr>
                  <w:r w:rsidRPr="00EA3CA8">
                    <w:rPr>
                      <w:bCs/>
                    </w:rPr>
                    <w:t>приказом директора АУ ДО «СШ «</w:t>
                  </w:r>
                  <w:proofErr w:type="spellStart"/>
                  <w:r w:rsidRPr="00EA3CA8">
                    <w:rPr>
                      <w:bCs/>
                    </w:rPr>
                    <w:t>Асамат</w:t>
                  </w:r>
                  <w:proofErr w:type="spellEnd"/>
                  <w:r w:rsidRPr="00EA3CA8">
                    <w:rPr>
                      <w:bCs/>
                    </w:rPr>
                    <w:t xml:space="preserve">» </w:t>
                  </w:r>
                  <w:proofErr w:type="spellStart"/>
                  <w:r w:rsidRPr="00EA3CA8">
                    <w:rPr>
                      <w:bCs/>
                    </w:rPr>
                    <w:t>Цивильского</w:t>
                  </w:r>
                  <w:proofErr w:type="spellEnd"/>
                  <w:r w:rsidRPr="00EA3CA8">
                    <w:rPr>
                      <w:bCs/>
                    </w:rPr>
                    <w:t xml:space="preserve"> муниципального округа ЧР</w:t>
                  </w:r>
                </w:p>
                <w:p w:rsidR="001E4CB4" w:rsidRPr="00EA3CA8" w:rsidRDefault="001E4CB4" w:rsidP="001E4CB4">
                  <w:r w:rsidRPr="00EA3CA8">
                    <w:rPr>
                      <w:bCs/>
                    </w:rPr>
                    <w:t xml:space="preserve"> от 31.08.2023г. №101-а</w:t>
                  </w:r>
                </w:p>
                <w:p w:rsidR="00885B0B" w:rsidRPr="0034065E" w:rsidRDefault="001E4CB4" w:rsidP="001E4CB4">
                  <w:pPr>
                    <w:pStyle w:val="2"/>
                    <w:shd w:val="clear" w:color="auto" w:fill="auto"/>
                    <w:rPr>
                      <w:sz w:val="24"/>
                      <w:szCs w:val="24"/>
                    </w:rPr>
                  </w:pPr>
                  <w:r>
                    <w:rPr>
                      <w:bCs/>
                      <w:sz w:val="24"/>
                      <w:szCs w:val="24"/>
                    </w:rPr>
                    <w:t xml:space="preserve"> </w:t>
                  </w:r>
                  <w:bookmarkStart w:id="0" w:name="_GoBack"/>
                  <w:bookmarkEnd w:id="0"/>
                </w:p>
              </w:txbxContent>
            </v:textbox>
            <w10:wrap type="topAndBottom" anchorx="page"/>
          </v:shape>
        </w:pict>
      </w:r>
      <w:r>
        <w:rPr>
          <w:sz w:val="28"/>
          <w:szCs w:val="28"/>
          <w:lang w:eastAsia="en-US" w:bidi="ru-RU"/>
        </w:rPr>
        <w:pict>
          <v:shape id="_x0000_s1027" type="#_x0000_t202" style="position:absolute;margin-left:60.1pt;margin-top:50.45pt;width:229.4pt;height:86.4pt;z-index:-251655168;mso-wrap-distance-left:0;mso-wrap-distance-top:18.25pt;mso-wrap-distance-right:0;mso-position-horizontal-relative:page" filled="f" stroked="f">
            <v:textbox style="mso-next-textbox:#_x0000_s1027" inset="0,0,0,0">
              <w:txbxContent>
                <w:p w:rsidR="00885B0B" w:rsidRDefault="00885B0B" w:rsidP="00885B0B">
                  <w:pPr>
                    <w:pStyle w:val="2"/>
                    <w:shd w:val="clear" w:color="auto" w:fill="auto"/>
                    <w:rPr>
                      <w:b/>
                      <w:bCs/>
                      <w:sz w:val="24"/>
                      <w:szCs w:val="24"/>
                    </w:rPr>
                  </w:pPr>
                  <w:r w:rsidRPr="0034065E">
                    <w:rPr>
                      <w:b/>
                      <w:bCs/>
                      <w:sz w:val="24"/>
                      <w:szCs w:val="24"/>
                    </w:rPr>
                    <w:t>Рассмотрено на Тренерском Совете</w:t>
                  </w:r>
                </w:p>
                <w:p w:rsidR="001E4CB4" w:rsidRDefault="00885B0B" w:rsidP="00885B0B">
                  <w:pPr>
                    <w:pStyle w:val="2"/>
                    <w:shd w:val="clear" w:color="auto" w:fill="auto"/>
                    <w:rPr>
                      <w:sz w:val="24"/>
                      <w:szCs w:val="24"/>
                    </w:rPr>
                  </w:pPr>
                  <w:r>
                    <w:rPr>
                      <w:bCs/>
                      <w:sz w:val="24"/>
                      <w:szCs w:val="24"/>
                    </w:rPr>
                    <w:t>АУ ДО «СШ «</w:t>
                  </w:r>
                  <w:proofErr w:type="spellStart"/>
                  <w:r>
                    <w:rPr>
                      <w:bCs/>
                      <w:sz w:val="24"/>
                      <w:szCs w:val="24"/>
                    </w:rPr>
                    <w:t>Асамат</w:t>
                  </w:r>
                  <w:proofErr w:type="spellEnd"/>
                  <w:r>
                    <w:rPr>
                      <w:bCs/>
                      <w:sz w:val="24"/>
                      <w:szCs w:val="24"/>
                    </w:rPr>
                    <w:t xml:space="preserve">» </w:t>
                  </w:r>
                  <w:proofErr w:type="spellStart"/>
                  <w:r>
                    <w:rPr>
                      <w:bCs/>
                      <w:sz w:val="24"/>
                      <w:szCs w:val="24"/>
                    </w:rPr>
                    <w:t>Цивильского</w:t>
                  </w:r>
                  <w:proofErr w:type="spellEnd"/>
                  <w:r>
                    <w:rPr>
                      <w:bCs/>
                      <w:sz w:val="24"/>
                      <w:szCs w:val="24"/>
                    </w:rPr>
                    <w:t xml:space="preserve"> муниципального округа ЧР</w:t>
                  </w:r>
                  <w:r w:rsidRPr="0034065E">
                    <w:rPr>
                      <w:sz w:val="24"/>
                      <w:szCs w:val="24"/>
                    </w:rPr>
                    <w:t xml:space="preserve"> протокол</w:t>
                  </w:r>
                </w:p>
                <w:p w:rsidR="00885B0B" w:rsidRPr="0034065E" w:rsidRDefault="00885B0B" w:rsidP="00885B0B">
                  <w:pPr>
                    <w:pStyle w:val="2"/>
                    <w:shd w:val="clear" w:color="auto" w:fill="auto"/>
                    <w:rPr>
                      <w:sz w:val="24"/>
                      <w:szCs w:val="24"/>
                    </w:rPr>
                  </w:pPr>
                  <w:r w:rsidRPr="0034065E">
                    <w:rPr>
                      <w:sz w:val="24"/>
                      <w:szCs w:val="24"/>
                    </w:rPr>
                    <w:t xml:space="preserve">№ </w:t>
                  </w:r>
                  <w:r>
                    <w:rPr>
                      <w:sz w:val="24"/>
                      <w:szCs w:val="24"/>
                    </w:rPr>
                    <w:t>1</w:t>
                  </w:r>
                  <w:r w:rsidRPr="00CD722A">
                    <w:rPr>
                      <w:sz w:val="24"/>
                      <w:szCs w:val="24"/>
                    </w:rPr>
                    <w:t xml:space="preserve"> </w:t>
                  </w:r>
                  <w:r w:rsidRPr="0034065E">
                    <w:rPr>
                      <w:sz w:val="24"/>
                      <w:szCs w:val="24"/>
                    </w:rPr>
                    <w:t>от «</w:t>
                  </w:r>
                  <w:r w:rsidR="001E4CB4">
                    <w:rPr>
                      <w:sz w:val="24"/>
                      <w:szCs w:val="24"/>
                    </w:rPr>
                    <w:t>31</w:t>
                  </w:r>
                  <w:r w:rsidRPr="0034065E">
                    <w:rPr>
                      <w:sz w:val="24"/>
                      <w:szCs w:val="24"/>
                    </w:rPr>
                    <w:t>»</w:t>
                  </w:r>
                  <w:r>
                    <w:rPr>
                      <w:sz w:val="24"/>
                      <w:szCs w:val="24"/>
                    </w:rPr>
                    <w:t xml:space="preserve"> </w:t>
                  </w:r>
                  <w:r w:rsidR="001E4CB4">
                    <w:rPr>
                      <w:sz w:val="24"/>
                      <w:szCs w:val="24"/>
                    </w:rPr>
                    <w:t>августа</w:t>
                  </w:r>
                  <w:r>
                    <w:rPr>
                      <w:sz w:val="24"/>
                      <w:szCs w:val="24"/>
                    </w:rPr>
                    <w:t xml:space="preserve"> </w:t>
                  </w:r>
                  <w:r w:rsidRPr="0034065E">
                    <w:rPr>
                      <w:sz w:val="24"/>
                      <w:szCs w:val="24"/>
                    </w:rPr>
                    <w:t>202</w:t>
                  </w:r>
                  <w:r>
                    <w:rPr>
                      <w:sz w:val="24"/>
                      <w:szCs w:val="24"/>
                    </w:rPr>
                    <w:t>3</w:t>
                  </w:r>
                  <w:r w:rsidRPr="0034065E">
                    <w:rPr>
                      <w:sz w:val="24"/>
                      <w:szCs w:val="24"/>
                    </w:rPr>
                    <w:t xml:space="preserve"> г.</w:t>
                  </w:r>
                </w:p>
              </w:txbxContent>
            </v:textbox>
            <w10:wrap type="topAndBottom" anchorx="page"/>
          </v:shape>
        </w:pict>
      </w:r>
    </w:p>
    <w:p w:rsidR="00885B0B" w:rsidRPr="00DE346C" w:rsidRDefault="00885B0B" w:rsidP="00885B0B">
      <w:pPr>
        <w:contextualSpacing/>
        <w:rPr>
          <w:sz w:val="28"/>
          <w:szCs w:val="28"/>
        </w:rPr>
      </w:pPr>
    </w:p>
    <w:p w:rsidR="00885B0B" w:rsidRPr="00DE346C" w:rsidRDefault="00885B0B" w:rsidP="00885B0B">
      <w:pPr>
        <w:contextualSpacing/>
        <w:jc w:val="center"/>
        <w:rPr>
          <w:rFonts w:eastAsia="Times New Roman"/>
          <w:b/>
          <w:sz w:val="28"/>
          <w:szCs w:val="28"/>
        </w:rPr>
      </w:pPr>
    </w:p>
    <w:p w:rsidR="00885B0B" w:rsidRPr="00DE346C" w:rsidRDefault="00885B0B" w:rsidP="00885B0B">
      <w:pPr>
        <w:contextualSpacing/>
        <w:jc w:val="center"/>
        <w:rPr>
          <w:rFonts w:eastAsia="Times New Roman"/>
          <w:b/>
          <w:sz w:val="28"/>
          <w:szCs w:val="28"/>
        </w:rPr>
      </w:pPr>
    </w:p>
    <w:p w:rsidR="00885B0B" w:rsidRPr="00DE346C" w:rsidRDefault="00885B0B" w:rsidP="00885B0B">
      <w:pPr>
        <w:contextualSpacing/>
        <w:jc w:val="center"/>
        <w:rPr>
          <w:rFonts w:eastAsia="Times New Roman"/>
          <w:b/>
          <w:sz w:val="28"/>
          <w:szCs w:val="28"/>
        </w:rPr>
      </w:pPr>
    </w:p>
    <w:p w:rsidR="00885B0B" w:rsidRPr="00DE346C" w:rsidRDefault="00885B0B" w:rsidP="00885B0B">
      <w:pPr>
        <w:contextualSpacing/>
        <w:jc w:val="center"/>
        <w:rPr>
          <w:rFonts w:eastAsia="Times New Roman"/>
          <w:b/>
          <w:sz w:val="28"/>
          <w:szCs w:val="28"/>
        </w:rPr>
      </w:pPr>
    </w:p>
    <w:p w:rsidR="00885B0B" w:rsidRPr="00DE346C" w:rsidRDefault="00885B0B" w:rsidP="00885B0B">
      <w:pPr>
        <w:contextualSpacing/>
        <w:jc w:val="center"/>
        <w:rPr>
          <w:rFonts w:eastAsia="Times New Roman"/>
          <w:b/>
          <w:sz w:val="28"/>
          <w:szCs w:val="28"/>
        </w:rPr>
      </w:pPr>
    </w:p>
    <w:p w:rsidR="00885B0B" w:rsidRPr="00DE346C" w:rsidRDefault="00885B0B" w:rsidP="00885B0B">
      <w:pPr>
        <w:contextualSpacing/>
        <w:jc w:val="center"/>
        <w:rPr>
          <w:rFonts w:eastAsia="Times New Roman"/>
          <w:b/>
          <w:sz w:val="28"/>
          <w:szCs w:val="28"/>
        </w:rPr>
      </w:pPr>
    </w:p>
    <w:p w:rsidR="00885B0B" w:rsidRPr="00DE346C" w:rsidRDefault="00885B0B" w:rsidP="00885B0B">
      <w:pPr>
        <w:contextualSpacing/>
        <w:jc w:val="center"/>
        <w:rPr>
          <w:rFonts w:eastAsia="Times New Roman"/>
          <w:b/>
          <w:sz w:val="28"/>
          <w:szCs w:val="28"/>
        </w:rPr>
      </w:pPr>
    </w:p>
    <w:p w:rsidR="00885B0B" w:rsidRPr="00DE346C" w:rsidRDefault="00885B0B" w:rsidP="00885B0B">
      <w:pPr>
        <w:contextualSpacing/>
        <w:jc w:val="center"/>
        <w:rPr>
          <w:rFonts w:eastAsia="Times New Roman"/>
          <w:b/>
          <w:sz w:val="28"/>
          <w:szCs w:val="28"/>
        </w:rPr>
      </w:pPr>
    </w:p>
    <w:p w:rsidR="00885B0B" w:rsidRPr="00DE346C" w:rsidRDefault="00885B0B" w:rsidP="00885B0B">
      <w:pPr>
        <w:contextualSpacing/>
        <w:jc w:val="center"/>
        <w:rPr>
          <w:rFonts w:eastAsia="Times New Roman"/>
          <w:b/>
          <w:sz w:val="36"/>
          <w:szCs w:val="36"/>
        </w:rPr>
      </w:pPr>
      <w:r w:rsidRPr="00DE346C">
        <w:rPr>
          <w:rFonts w:eastAsia="Times New Roman"/>
          <w:b/>
          <w:sz w:val="36"/>
          <w:szCs w:val="36"/>
        </w:rPr>
        <w:t>Дополнительная образовательная программа</w:t>
      </w:r>
    </w:p>
    <w:p w:rsidR="00885B0B" w:rsidRPr="00DE346C" w:rsidRDefault="00885B0B" w:rsidP="00885B0B">
      <w:pPr>
        <w:contextualSpacing/>
        <w:jc w:val="center"/>
        <w:rPr>
          <w:b/>
          <w:sz w:val="36"/>
          <w:szCs w:val="36"/>
        </w:rPr>
      </w:pPr>
      <w:r w:rsidRPr="00DE346C">
        <w:rPr>
          <w:rFonts w:eastAsia="Times New Roman"/>
          <w:b/>
          <w:sz w:val="36"/>
          <w:szCs w:val="36"/>
        </w:rPr>
        <w:t xml:space="preserve"> спортивной подготовки </w:t>
      </w:r>
      <w:r w:rsidRPr="00DE346C">
        <w:rPr>
          <w:rFonts w:eastAsia="Times New Roman"/>
          <w:b/>
          <w:sz w:val="36"/>
          <w:szCs w:val="36"/>
        </w:rPr>
        <w:br/>
      </w:r>
      <w:r w:rsidRPr="00DE346C">
        <w:rPr>
          <w:b/>
          <w:sz w:val="36"/>
          <w:szCs w:val="36"/>
        </w:rPr>
        <w:t>по виду спорта «</w:t>
      </w:r>
      <w:r>
        <w:rPr>
          <w:b/>
          <w:sz w:val="36"/>
          <w:szCs w:val="36"/>
        </w:rPr>
        <w:t>пауэрлифтинг</w:t>
      </w:r>
      <w:r w:rsidRPr="00DE346C">
        <w:rPr>
          <w:b/>
          <w:sz w:val="36"/>
          <w:szCs w:val="36"/>
        </w:rPr>
        <w:t>»</w:t>
      </w:r>
    </w:p>
    <w:p w:rsidR="00885B0B" w:rsidRPr="00DE346C" w:rsidRDefault="00885B0B" w:rsidP="00885B0B">
      <w:pPr>
        <w:contextualSpacing/>
        <w:jc w:val="center"/>
        <w:rPr>
          <w:b/>
          <w:sz w:val="36"/>
          <w:szCs w:val="36"/>
        </w:rPr>
      </w:pPr>
    </w:p>
    <w:p w:rsidR="00885B0B" w:rsidRPr="00DE346C" w:rsidRDefault="00885B0B" w:rsidP="00885B0B">
      <w:pPr>
        <w:contextualSpacing/>
        <w:jc w:val="center"/>
        <w:rPr>
          <w:b/>
          <w:sz w:val="28"/>
          <w:szCs w:val="28"/>
        </w:rPr>
      </w:pPr>
    </w:p>
    <w:p w:rsidR="00885B0B" w:rsidRPr="00DE346C" w:rsidRDefault="00885B0B" w:rsidP="00885B0B">
      <w:pPr>
        <w:contextualSpacing/>
        <w:jc w:val="center"/>
        <w:rPr>
          <w:b/>
          <w:sz w:val="28"/>
          <w:szCs w:val="28"/>
        </w:rPr>
      </w:pPr>
    </w:p>
    <w:p w:rsidR="00885B0B" w:rsidRPr="00DE346C" w:rsidRDefault="00885B0B" w:rsidP="00885B0B">
      <w:pPr>
        <w:contextualSpacing/>
        <w:jc w:val="center"/>
        <w:rPr>
          <w:b/>
          <w:sz w:val="28"/>
          <w:szCs w:val="28"/>
        </w:rPr>
      </w:pPr>
    </w:p>
    <w:p w:rsidR="00885B0B" w:rsidRPr="00DE346C" w:rsidRDefault="00885B0B" w:rsidP="00885B0B">
      <w:pPr>
        <w:contextualSpacing/>
        <w:jc w:val="center"/>
        <w:rPr>
          <w:b/>
          <w:sz w:val="28"/>
          <w:szCs w:val="28"/>
        </w:rPr>
      </w:pPr>
    </w:p>
    <w:p w:rsidR="00885B0B" w:rsidRPr="00DE346C" w:rsidRDefault="00885B0B" w:rsidP="00885B0B">
      <w:pPr>
        <w:contextualSpacing/>
        <w:jc w:val="center"/>
        <w:rPr>
          <w:b/>
          <w:sz w:val="28"/>
          <w:szCs w:val="28"/>
        </w:rPr>
      </w:pPr>
    </w:p>
    <w:p w:rsidR="00885B0B" w:rsidRPr="00DE346C" w:rsidRDefault="00885B0B" w:rsidP="00885B0B">
      <w:pPr>
        <w:contextualSpacing/>
        <w:jc w:val="center"/>
        <w:rPr>
          <w:b/>
          <w:sz w:val="28"/>
          <w:szCs w:val="28"/>
        </w:rPr>
      </w:pPr>
    </w:p>
    <w:p w:rsidR="00885B0B" w:rsidRPr="00DE346C" w:rsidRDefault="00885B0B" w:rsidP="00885B0B">
      <w:pPr>
        <w:contextualSpacing/>
        <w:jc w:val="center"/>
        <w:rPr>
          <w:b/>
          <w:sz w:val="28"/>
          <w:szCs w:val="28"/>
        </w:rPr>
      </w:pPr>
    </w:p>
    <w:p w:rsidR="00885B0B" w:rsidRPr="00DE346C" w:rsidRDefault="00885B0B" w:rsidP="00885B0B">
      <w:pPr>
        <w:contextualSpacing/>
        <w:jc w:val="center"/>
        <w:rPr>
          <w:b/>
          <w:sz w:val="28"/>
          <w:szCs w:val="28"/>
        </w:rPr>
      </w:pPr>
    </w:p>
    <w:p w:rsidR="00885B0B" w:rsidRPr="00DE346C" w:rsidRDefault="00885B0B" w:rsidP="00885B0B">
      <w:pPr>
        <w:contextualSpacing/>
        <w:jc w:val="center"/>
        <w:rPr>
          <w:b/>
          <w:sz w:val="28"/>
          <w:szCs w:val="28"/>
        </w:rPr>
      </w:pPr>
    </w:p>
    <w:p w:rsidR="00885B0B" w:rsidRPr="00DE346C" w:rsidRDefault="00885B0B" w:rsidP="00885B0B">
      <w:pPr>
        <w:contextualSpacing/>
        <w:jc w:val="center"/>
        <w:rPr>
          <w:b/>
          <w:sz w:val="28"/>
          <w:szCs w:val="28"/>
        </w:rPr>
      </w:pPr>
    </w:p>
    <w:p w:rsidR="00885B0B" w:rsidRPr="00DE346C" w:rsidRDefault="00885B0B" w:rsidP="00885B0B">
      <w:pPr>
        <w:contextualSpacing/>
        <w:jc w:val="center"/>
        <w:rPr>
          <w:b/>
          <w:sz w:val="28"/>
          <w:szCs w:val="28"/>
        </w:rPr>
      </w:pPr>
    </w:p>
    <w:p w:rsidR="00885B0B" w:rsidRPr="00DE346C" w:rsidRDefault="00885B0B" w:rsidP="00885B0B">
      <w:pPr>
        <w:contextualSpacing/>
        <w:jc w:val="center"/>
        <w:rPr>
          <w:b/>
          <w:sz w:val="28"/>
          <w:szCs w:val="28"/>
        </w:rPr>
      </w:pPr>
    </w:p>
    <w:p w:rsidR="00885B0B" w:rsidRPr="00DE346C" w:rsidRDefault="00885B0B" w:rsidP="00885B0B">
      <w:pPr>
        <w:contextualSpacing/>
        <w:jc w:val="center"/>
        <w:rPr>
          <w:b/>
          <w:sz w:val="28"/>
          <w:szCs w:val="28"/>
        </w:rPr>
      </w:pPr>
    </w:p>
    <w:p w:rsidR="00885B0B" w:rsidRPr="00DE346C" w:rsidRDefault="00885B0B" w:rsidP="00885B0B">
      <w:pPr>
        <w:contextualSpacing/>
        <w:jc w:val="center"/>
        <w:rPr>
          <w:b/>
          <w:sz w:val="28"/>
          <w:szCs w:val="28"/>
        </w:rPr>
      </w:pPr>
    </w:p>
    <w:p w:rsidR="00343372" w:rsidRDefault="00885B0B" w:rsidP="00885B0B">
      <w:pPr>
        <w:jc w:val="center"/>
      </w:pPr>
      <w:r w:rsidRPr="00DE346C">
        <w:rPr>
          <w:b/>
          <w:sz w:val="28"/>
          <w:szCs w:val="28"/>
        </w:rPr>
        <w:t xml:space="preserve">г. </w:t>
      </w:r>
      <w:r>
        <w:rPr>
          <w:b/>
          <w:sz w:val="28"/>
          <w:szCs w:val="28"/>
        </w:rPr>
        <w:t xml:space="preserve">Цивильск-2023 </w:t>
      </w:r>
      <w:r w:rsidRPr="00DE346C">
        <w:rPr>
          <w:b/>
          <w:sz w:val="28"/>
          <w:szCs w:val="28"/>
        </w:rPr>
        <w:t>г.</w:t>
      </w:r>
    </w:p>
    <w:p w:rsidR="00343372" w:rsidRDefault="00343372" w:rsidP="002B3963"/>
    <w:p w:rsidR="00343372" w:rsidRDefault="00343372" w:rsidP="002B3963"/>
    <w:p w:rsidR="00343372" w:rsidRDefault="00343372" w:rsidP="002B3963"/>
    <w:p w:rsidR="007B4F63" w:rsidRDefault="007B4F63" w:rsidP="00885B0B">
      <w:pPr>
        <w:rPr>
          <w:b/>
          <w:sz w:val="28"/>
          <w:szCs w:val="28"/>
        </w:rPr>
      </w:pPr>
    </w:p>
    <w:p w:rsidR="0076692C" w:rsidRDefault="0076692C" w:rsidP="00FD4E89">
      <w:pPr>
        <w:jc w:val="center"/>
        <w:rPr>
          <w:b/>
          <w:sz w:val="28"/>
          <w:szCs w:val="28"/>
        </w:rPr>
      </w:pPr>
      <w:r w:rsidRPr="00D46E23">
        <w:rPr>
          <w:b/>
          <w:sz w:val="28"/>
          <w:szCs w:val="28"/>
        </w:rPr>
        <w:t>Содержание</w:t>
      </w:r>
    </w:p>
    <w:p w:rsidR="00FD4E89" w:rsidRPr="00FD4E89" w:rsidRDefault="00FD4E89" w:rsidP="00FD4E89">
      <w:pPr>
        <w:jc w:val="center"/>
      </w:pPr>
    </w:p>
    <w:p w:rsidR="0076692C" w:rsidRPr="00FD4E89" w:rsidRDefault="0076692C" w:rsidP="00FD4E89">
      <w:pPr>
        <w:widowControl w:val="0"/>
        <w:autoSpaceDE w:val="0"/>
        <w:autoSpaceDN w:val="0"/>
        <w:adjustRightInd w:val="0"/>
        <w:rPr>
          <w:b/>
          <w:sz w:val="28"/>
          <w:szCs w:val="28"/>
        </w:rPr>
      </w:pPr>
      <w:r w:rsidRPr="00FD4E89">
        <w:rPr>
          <w:b/>
          <w:sz w:val="28"/>
          <w:szCs w:val="28"/>
        </w:rPr>
        <w:t>Пояснительная записка</w:t>
      </w:r>
      <w:r w:rsidR="00FD4E89">
        <w:rPr>
          <w:b/>
          <w:sz w:val="28"/>
          <w:szCs w:val="28"/>
        </w:rPr>
        <w:t>………………………………</w:t>
      </w:r>
      <w:r w:rsidR="0016240A">
        <w:rPr>
          <w:b/>
          <w:sz w:val="28"/>
          <w:szCs w:val="28"/>
        </w:rPr>
        <w:t>………….</w:t>
      </w:r>
      <w:r w:rsidR="00390227">
        <w:rPr>
          <w:b/>
          <w:sz w:val="28"/>
          <w:szCs w:val="28"/>
        </w:rPr>
        <w:t>………………...5</w:t>
      </w:r>
    </w:p>
    <w:p w:rsidR="0076692C" w:rsidRPr="00D91509" w:rsidRDefault="0076692C" w:rsidP="00D91509">
      <w:pPr>
        <w:pStyle w:val="a3"/>
        <w:widowControl w:val="0"/>
        <w:numPr>
          <w:ilvl w:val="0"/>
          <w:numId w:val="1"/>
        </w:numPr>
        <w:autoSpaceDE w:val="0"/>
        <w:autoSpaceDN w:val="0"/>
        <w:adjustRightInd w:val="0"/>
        <w:rPr>
          <w:rFonts w:ascii="Times New Roman" w:hAnsi="Times New Roman" w:cs="Times New Roman"/>
          <w:sz w:val="28"/>
          <w:szCs w:val="28"/>
        </w:rPr>
      </w:pPr>
      <w:r w:rsidRPr="00D91509">
        <w:rPr>
          <w:rFonts w:ascii="Times New Roman" w:hAnsi="Times New Roman" w:cs="Times New Roman"/>
          <w:b/>
          <w:sz w:val="28"/>
          <w:szCs w:val="28"/>
        </w:rPr>
        <w:t>Нормативная часть</w:t>
      </w:r>
      <w:r w:rsidR="00FD4E89">
        <w:rPr>
          <w:rFonts w:ascii="Times New Roman" w:hAnsi="Times New Roman" w:cs="Times New Roman"/>
          <w:b/>
          <w:sz w:val="28"/>
          <w:szCs w:val="28"/>
        </w:rPr>
        <w:t>………………………………</w:t>
      </w:r>
      <w:r w:rsidR="0016240A">
        <w:rPr>
          <w:rFonts w:ascii="Times New Roman" w:hAnsi="Times New Roman" w:cs="Times New Roman"/>
          <w:b/>
          <w:sz w:val="28"/>
          <w:szCs w:val="28"/>
        </w:rPr>
        <w:t>………………………</w:t>
      </w:r>
      <w:r w:rsidR="00FD4E89">
        <w:rPr>
          <w:rFonts w:ascii="Times New Roman" w:hAnsi="Times New Roman" w:cs="Times New Roman"/>
          <w:b/>
          <w:sz w:val="28"/>
          <w:szCs w:val="28"/>
        </w:rPr>
        <w:t>…1</w:t>
      </w:r>
      <w:r w:rsidR="00390227">
        <w:rPr>
          <w:rFonts w:ascii="Times New Roman" w:hAnsi="Times New Roman" w:cs="Times New Roman"/>
          <w:b/>
          <w:sz w:val="28"/>
          <w:szCs w:val="28"/>
        </w:rPr>
        <w:t>0</w:t>
      </w:r>
    </w:p>
    <w:p w:rsidR="0076692C" w:rsidRPr="00B42932" w:rsidRDefault="0076692C" w:rsidP="002B3963">
      <w:pPr>
        <w:pStyle w:val="a3"/>
        <w:widowControl w:val="0"/>
        <w:numPr>
          <w:ilvl w:val="1"/>
          <w:numId w:val="1"/>
        </w:numPr>
        <w:autoSpaceDE w:val="0"/>
        <w:autoSpaceDN w:val="0"/>
        <w:adjustRightInd w:val="0"/>
        <w:rPr>
          <w:rFonts w:ascii="Times New Roman" w:hAnsi="Times New Roman" w:cs="Times New Roman"/>
          <w:sz w:val="28"/>
          <w:szCs w:val="28"/>
        </w:rPr>
      </w:pPr>
      <w:r w:rsidRPr="00B42932">
        <w:rPr>
          <w:rFonts w:ascii="Times New Roman" w:hAnsi="Times New Roman" w:cs="Times New Roman"/>
          <w:bCs/>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пауэрлифтинг</w:t>
      </w:r>
      <w:r w:rsidR="00FD4E89" w:rsidRPr="00B42932">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390227">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390227">
        <w:rPr>
          <w:rFonts w:ascii="Times New Roman" w:hAnsi="Times New Roman" w:cs="Times New Roman"/>
          <w:bCs/>
          <w:sz w:val="28"/>
          <w:szCs w:val="28"/>
        </w:rPr>
        <w:t>.10</w:t>
      </w:r>
    </w:p>
    <w:p w:rsidR="0076692C" w:rsidRPr="00B42932" w:rsidRDefault="0076692C" w:rsidP="002B3963">
      <w:pPr>
        <w:pStyle w:val="a3"/>
        <w:widowControl w:val="0"/>
        <w:numPr>
          <w:ilvl w:val="1"/>
          <w:numId w:val="1"/>
        </w:numPr>
        <w:autoSpaceDE w:val="0"/>
        <w:autoSpaceDN w:val="0"/>
        <w:adjustRightInd w:val="0"/>
        <w:rPr>
          <w:rFonts w:ascii="Times New Roman" w:hAnsi="Times New Roman" w:cs="Times New Roman"/>
          <w:sz w:val="28"/>
          <w:szCs w:val="28"/>
        </w:rPr>
      </w:pPr>
      <w:r w:rsidRPr="00B42932">
        <w:rPr>
          <w:rFonts w:ascii="Times New Roman" w:hAnsi="Times New Roman" w:cs="Times New Roman"/>
          <w:bCs/>
          <w:sz w:val="28"/>
          <w:szCs w:val="28"/>
        </w:rPr>
        <w:t>Примерный учебный план на 52 недели тренировочной и соревновательной деятельности по виду спорта пауэрлифтинг</w:t>
      </w:r>
      <w:r w:rsidR="00FD4E89" w:rsidRPr="00B42932">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FD4E89" w:rsidRPr="00B42932">
        <w:rPr>
          <w:rFonts w:ascii="Times New Roman" w:hAnsi="Times New Roman" w:cs="Times New Roman"/>
          <w:bCs/>
          <w:sz w:val="28"/>
          <w:szCs w:val="28"/>
        </w:rPr>
        <w:t>………</w:t>
      </w:r>
      <w:r w:rsidR="00390227">
        <w:rPr>
          <w:rFonts w:ascii="Times New Roman" w:hAnsi="Times New Roman" w:cs="Times New Roman"/>
          <w:bCs/>
          <w:sz w:val="28"/>
          <w:szCs w:val="28"/>
        </w:rPr>
        <w:t>..11</w:t>
      </w:r>
    </w:p>
    <w:p w:rsidR="0076692C" w:rsidRPr="00B42932" w:rsidRDefault="0076692C" w:rsidP="002B3963">
      <w:pPr>
        <w:pStyle w:val="a3"/>
        <w:widowControl w:val="0"/>
        <w:numPr>
          <w:ilvl w:val="1"/>
          <w:numId w:val="1"/>
        </w:numPr>
        <w:autoSpaceDE w:val="0"/>
        <w:autoSpaceDN w:val="0"/>
        <w:adjustRightInd w:val="0"/>
        <w:rPr>
          <w:rFonts w:ascii="Times New Roman" w:hAnsi="Times New Roman" w:cs="Times New Roman"/>
          <w:sz w:val="28"/>
          <w:szCs w:val="28"/>
        </w:rPr>
      </w:pPr>
      <w:r w:rsidRPr="00B42932">
        <w:rPr>
          <w:rFonts w:ascii="Times New Roman" w:hAnsi="Times New Roman" w:cs="Times New Roman"/>
          <w:bCs/>
          <w:sz w:val="28"/>
          <w:szCs w:val="28"/>
        </w:rPr>
        <w:t>Соотношение объемов тренировочного процесса по видам спортивной подготовки на этапах спортивной подготовки по виду спорта пауэрлифтинг</w:t>
      </w:r>
      <w:r w:rsidR="00FD4E89" w:rsidRPr="00B42932">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390227">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390227">
        <w:rPr>
          <w:rFonts w:ascii="Times New Roman" w:hAnsi="Times New Roman" w:cs="Times New Roman"/>
          <w:bCs/>
          <w:sz w:val="28"/>
          <w:szCs w:val="28"/>
        </w:rPr>
        <w:t>12</w:t>
      </w:r>
    </w:p>
    <w:p w:rsidR="0076692C" w:rsidRPr="00B42932" w:rsidRDefault="0076692C" w:rsidP="002B3963">
      <w:pPr>
        <w:pStyle w:val="a3"/>
        <w:widowControl w:val="0"/>
        <w:numPr>
          <w:ilvl w:val="1"/>
          <w:numId w:val="1"/>
        </w:numPr>
        <w:autoSpaceDE w:val="0"/>
        <w:autoSpaceDN w:val="0"/>
        <w:adjustRightInd w:val="0"/>
        <w:rPr>
          <w:rFonts w:ascii="Times New Roman" w:hAnsi="Times New Roman" w:cs="Times New Roman"/>
          <w:sz w:val="28"/>
          <w:szCs w:val="28"/>
        </w:rPr>
      </w:pPr>
      <w:r w:rsidRPr="00B42932">
        <w:rPr>
          <w:rFonts w:ascii="Times New Roman" w:hAnsi="Times New Roman" w:cs="Times New Roman"/>
          <w:bCs/>
          <w:sz w:val="28"/>
          <w:szCs w:val="28"/>
        </w:rPr>
        <w:t>Планируемые показатели соревновательной деятельности по виду спорта пауэрлифтинг</w:t>
      </w:r>
      <w:r w:rsidR="00FD4E89" w:rsidRPr="00B42932">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390227">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390227">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390227">
        <w:rPr>
          <w:rFonts w:ascii="Times New Roman" w:hAnsi="Times New Roman" w:cs="Times New Roman"/>
          <w:bCs/>
          <w:sz w:val="28"/>
          <w:szCs w:val="28"/>
        </w:rPr>
        <w:t>12</w:t>
      </w:r>
    </w:p>
    <w:p w:rsidR="0076692C" w:rsidRPr="00B42932" w:rsidRDefault="0076692C" w:rsidP="002B3963">
      <w:pPr>
        <w:pStyle w:val="a3"/>
        <w:widowControl w:val="0"/>
        <w:numPr>
          <w:ilvl w:val="1"/>
          <w:numId w:val="1"/>
        </w:numPr>
        <w:autoSpaceDE w:val="0"/>
        <w:autoSpaceDN w:val="0"/>
        <w:adjustRightInd w:val="0"/>
        <w:rPr>
          <w:rFonts w:ascii="Times New Roman" w:hAnsi="Times New Roman" w:cs="Times New Roman"/>
          <w:sz w:val="28"/>
          <w:szCs w:val="28"/>
        </w:rPr>
      </w:pPr>
      <w:r w:rsidRPr="00B42932">
        <w:rPr>
          <w:rFonts w:ascii="Times New Roman" w:hAnsi="Times New Roman" w:cs="Times New Roman"/>
          <w:bCs/>
          <w:sz w:val="28"/>
          <w:szCs w:val="28"/>
        </w:rPr>
        <w:t>Режимы тренировочной работы</w:t>
      </w:r>
      <w:r w:rsidR="00FD4E89" w:rsidRPr="00B42932">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390227">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390227">
        <w:rPr>
          <w:rFonts w:ascii="Times New Roman" w:hAnsi="Times New Roman" w:cs="Times New Roman"/>
          <w:bCs/>
          <w:sz w:val="28"/>
          <w:szCs w:val="28"/>
        </w:rPr>
        <w:t>13</w:t>
      </w:r>
    </w:p>
    <w:p w:rsidR="0076692C" w:rsidRPr="00B42932" w:rsidRDefault="0076692C" w:rsidP="002B3963">
      <w:pPr>
        <w:pStyle w:val="a3"/>
        <w:widowControl w:val="0"/>
        <w:numPr>
          <w:ilvl w:val="1"/>
          <w:numId w:val="1"/>
        </w:numPr>
        <w:autoSpaceDE w:val="0"/>
        <w:autoSpaceDN w:val="0"/>
        <w:adjustRightInd w:val="0"/>
        <w:rPr>
          <w:rFonts w:ascii="Times New Roman" w:hAnsi="Times New Roman" w:cs="Times New Roman"/>
          <w:sz w:val="28"/>
          <w:szCs w:val="28"/>
        </w:rPr>
      </w:pPr>
      <w:r w:rsidRPr="00B42932">
        <w:rPr>
          <w:rFonts w:ascii="Times New Roman" w:hAnsi="Times New Roman" w:cs="Times New Roman"/>
          <w:bCs/>
          <w:sz w:val="28"/>
          <w:szCs w:val="28"/>
        </w:rPr>
        <w:t>Медицинские требования к лицам, проходящим спортивную подготовку</w:t>
      </w:r>
      <w:r w:rsidR="00FD4E89" w:rsidRPr="00B42932">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13</w:t>
      </w:r>
    </w:p>
    <w:p w:rsidR="0076692C" w:rsidRPr="00B42932" w:rsidRDefault="0076692C" w:rsidP="002B3963">
      <w:pPr>
        <w:pStyle w:val="a3"/>
        <w:widowControl w:val="0"/>
        <w:numPr>
          <w:ilvl w:val="1"/>
          <w:numId w:val="1"/>
        </w:numPr>
        <w:autoSpaceDE w:val="0"/>
        <w:autoSpaceDN w:val="0"/>
        <w:adjustRightInd w:val="0"/>
        <w:rPr>
          <w:rFonts w:ascii="Times New Roman" w:hAnsi="Times New Roman" w:cs="Times New Roman"/>
          <w:sz w:val="28"/>
          <w:szCs w:val="28"/>
        </w:rPr>
      </w:pPr>
      <w:r w:rsidRPr="00B42932">
        <w:rPr>
          <w:rFonts w:ascii="Times New Roman" w:hAnsi="Times New Roman" w:cs="Times New Roman"/>
          <w:bCs/>
          <w:sz w:val="28"/>
          <w:szCs w:val="28"/>
        </w:rPr>
        <w:t>Предельные тренировочные нагрузки</w:t>
      </w:r>
      <w:r w:rsidR="00FD4E89" w:rsidRPr="00B42932">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14</w:t>
      </w:r>
    </w:p>
    <w:p w:rsidR="0076692C" w:rsidRPr="00B42932" w:rsidRDefault="0076692C" w:rsidP="002B3963">
      <w:pPr>
        <w:pStyle w:val="a3"/>
        <w:widowControl w:val="0"/>
        <w:numPr>
          <w:ilvl w:val="1"/>
          <w:numId w:val="1"/>
        </w:numPr>
        <w:autoSpaceDE w:val="0"/>
        <w:autoSpaceDN w:val="0"/>
        <w:adjustRightInd w:val="0"/>
        <w:rPr>
          <w:rFonts w:ascii="Times New Roman" w:hAnsi="Times New Roman" w:cs="Times New Roman"/>
          <w:sz w:val="28"/>
          <w:szCs w:val="28"/>
        </w:rPr>
      </w:pPr>
      <w:r w:rsidRPr="00B42932">
        <w:rPr>
          <w:rFonts w:ascii="Times New Roman" w:hAnsi="Times New Roman" w:cs="Times New Roman"/>
          <w:bCs/>
          <w:sz w:val="28"/>
          <w:szCs w:val="28"/>
        </w:rPr>
        <w:t>Требования к экипировке, спортивному инвентарю и оборудованию</w:t>
      </w:r>
      <w:r w:rsidR="00FD4E89" w:rsidRPr="00B42932">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14</w:t>
      </w:r>
    </w:p>
    <w:p w:rsidR="0076692C" w:rsidRPr="00B42932" w:rsidRDefault="0076692C" w:rsidP="002B3963">
      <w:pPr>
        <w:pStyle w:val="a3"/>
        <w:widowControl w:val="0"/>
        <w:numPr>
          <w:ilvl w:val="1"/>
          <w:numId w:val="1"/>
        </w:numPr>
        <w:autoSpaceDE w:val="0"/>
        <w:autoSpaceDN w:val="0"/>
        <w:adjustRightInd w:val="0"/>
        <w:rPr>
          <w:rFonts w:ascii="Times New Roman" w:hAnsi="Times New Roman" w:cs="Times New Roman"/>
          <w:sz w:val="28"/>
          <w:szCs w:val="28"/>
        </w:rPr>
      </w:pPr>
      <w:r w:rsidRPr="00B42932">
        <w:rPr>
          <w:rFonts w:ascii="Times New Roman" w:hAnsi="Times New Roman" w:cs="Times New Roman"/>
          <w:bCs/>
          <w:sz w:val="28"/>
          <w:szCs w:val="28"/>
        </w:rPr>
        <w:t>Требования к количественному и качественному составу групп спортивной подготовки</w:t>
      </w:r>
      <w:r w:rsidR="00FD4E89" w:rsidRPr="00B42932">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16</w:t>
      </w:r>
    </w:p>
    <w:p w:rsidR="0076692C" w:rsidRPr="00B42932" w:rsidRDefault="0076692C" w:rsidP="002B3963">
      <w:pPr>
        <w:pStyle w:val="a3"/>
        <w:widowControl w:val="0"/>
        <w:numPr>
          <w:ilvl w:val="1"/>
          <w:numId w:val="1"/>
        </w:numPr>
        <w:autoSpaceDE w:val="0"/>
        <w:autoSpaceDN w:val="0"/>
        <w:adjustRightInd w:val="0"/>
        <w:rPr>
          <w:rFonts w:ascii="Times New Roman" w:hAnsi="Times New Roman" w:cs="Times New Roman"/>
          <w:sz w:val="28"/>
          <w:szCs w:val="28"/>
        </w:rPr>
      </w:pPr>
      <w:r w:rsidRPr="00B42932">
        <w:rPr>
          <w:rFonts w:ascii="Times New Roman" w:hAnsi="Times New Roman" w:cs="Times New Roman"/>
          <w:bCs/>
          <w:sz w:val="28"/>
          <w:szCs w:val="28"/>
        </w:rPr>
        <w:t>Объем индивидуальной спортивной подготовки</w:t>
      </w:r>
      <w:r w:rsidR="00FD4E89" w:rsidRPr="00B42932">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16</w:t>
      </w:r>
    </w:p>
    <w:p w:rsidR="0076692C" w:rsidRPr="00B42932" w:rsidRDefault="0076692C" w:rsidP="002B3963">
      <w:pPr>
        <w:pStyle w:val="a3"/>
        <w:widowControl w:val="0"/>
        <w:numPr>
          <w:ilvl w:val="1"/>
          <w:numId w:val="1"/>
        </w:numPr>
        <w:autoSpaceDE w:val="0"/>
        <w:autoSpaceDN w:val="0"/>
        <w:adjustRightInd w:val="0"/>
        <w:rPr>
          <w:rFonts w:ascii="Times New Roman" w:hAnsi="Times New Roman" w:cs="Times New Roman"/>
          <w:sz w:val="28"/>
          <w:szCs w:val="28"/>
        </w:rPr>
      </w:pPr>
      <w:r w:rsidRPr="00B42932">
        <w:rPr>
          <w:rFonts w:ascii="Times New Roman" w:hAnsi="Times New Roman" w:cs="Times New Roman"/>
          <w:bCs/>
          <w:sz w:val="28"/>
          <w:szCs w:val="28"/>
        </w:rPr>
        <w:t xml:space="preserve">Структура годичного цикла (название и продолжительность периодов, этапов и </w:t>
      </w:r>
      <w:proofErr w:type="spellStart"/>
      <w:r w:rsidRPr="00B42932">
        <w:rPr>
          <w:rFonts w:ascii="Times New Roman" w:hAnsi="Times New Roman" w:cs="Times New Roman"/>
          <w:bCs/>
          <w:sz w:val="28"/>
          <w:szCs w:val="28"/>
        </w:rPr>
        <w:t>мезоциклов</w:t>
      </w:r>
      <w:proofErr w:type="spellEnd"/>
      <w:r w:rsidRPr="00B42932">
        <w:rPr>
          <w:rFonts w:ascii="Times New Roman" w:hAnsi="Times New Roman" w:cs="Times New Roman"/>
          <w:bCs/>
          <w:sz w:val="28"/>
          <w:szCs w:val="28"/>
        </w:rPr>
        <w:t>)</w:t>
      </w:r>
      <w:r w:rsidR="00FD4E89" w:rsidRPr="00B42932">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16</w:t>
      </w:r>
    </w:p>
    <w:p w:rsidR="0076692C" w:rsidRDefault="0076692C" w:rsidP="002B3963">
      <w:pPr>
        <w:pStyle w:val="a3"/>
        <w:widowControl w:val="0"/>
        <w:numPr>
          <w:ilvl w:val="0"/>
          <w:numId w:val="1"/>
        </w:numPr>
        <w:autoSpaceDE w:val="0"/>
        <w:autoSpaceDN w:val="0"/>
        <w:adjustRightInd w:val="0"/>
        <w:rPr>
          <w:rFonts w:ascii="Times New Roman" w:hAnsi="Times New Roman" w:cs="Times New Roman"/>
          <w:b/>
          <w:sz w:val="28"/>
          <w:szCs w:val="28"/>
        </w:rPr>
      </w:pPr>
      <w:r w:rsidRPr="0076692C">
        <w:rPr>
          <w:rFonts w:ascii="Times New Roman" w:hAnsi="Times New Roman" w:cs="Times New Roman"/>
          <w:b/>
          <w:sz w:val="28"/>
          <w:szCs w:val="28"/>
        </w:rPr>
        <w:t>Методическая часть</w:t>
      </w:r>
      <w:r w:rsidR="00FD4E89">
        <w:rPr>
          <w:rFonts w:ascii="Times New Roman" w:hAnsi="Times New Roman" w:cs="Times New Roman"/>
          <w:b/>
          <w:sz w:val="28"/>
          <w:szCs w:val="28"/>
        </w:rPr>
        <w:t>…</w:t>
      </w:r>
      <w:r w:rsidR="0016240A">
        <w:rPr>
          <w:rFonts w:ascii="Times New Roman" w:hAnsi="Times New Roman" w:cs="Times New Roman"/>
          <w:b/>
          <w:sz w:val="28"/>
          <w:szCs w:val="28"/>
        </w:rPr>
        <w:t>……………………………………………………..</w:t>
      </w:r>
      <w:r w:rsidR="008F43ED">
        <w:rPr>
          <w:rFonts w:ascii="Times New Roman" w:hAnsi="Times New Roman" w:cs="Times New Roman"/>
          <w:b/>
          <w:sz w:val="28"/>
          <w:szCs w:val="28"/>
        </w:rPr>
        <w:t>21</w:t>
      </w:r>
    </w:p>
    <w:p w:rsidR="00241A7F" w:rsidRPr="00B42932" w:rsidRDefault="00241A7F" w:rsidP="002B3963">
      <w:pPr>
        <w:pStyle w:val="a3"/>
        <w:widowControl w:val="0"/>
        <w:numPr>
          <w:ilvl w:val="1"/>
          <w:numId w:val="1"/>
        </w:numPr>
        <w:autoSpaceDE w:val="0"/>
        <w:autoSpaceDN w:val="0"/>
        <w:adjustRightInd w:val="0"/>
        <w:rPr>
          <w:rFonts w:ascii="Times New Roman" w:hAnsi="Times New Roman" w:cs="Times New Roman"/>
          <w:color w:val="000000" w:themeColor="text1"/>
          <w:sz w:val="28"/>
          <w:szCs w:val="28"/>
        </w:rPr>
      </w:pPr>
      <w:r w:rsidRPr="00B42932">
        <w:rPr>
          <w:rFonts w:ascii="Times New Roman" w:hAnsi="Times New Roman" w:cs="Times New Roman"/>
          <w:bCs/>
          <w:color w:val="000000" w:themeColor="text1"/>
          <w:sz w:val="28"/>
          <w:szCs w:val="28"/>
        </w:rPr>
        <w:t>Рекомендации по проведению тренировочных занятий, требования к техник безопасности в условиях тренировочных занятий и спортивных соревнований</w:t>
      </w:r>
      <w:r w:rsidR="00FD4E89" w:rsidRPr="00B42932">
        <w:rPr>
          <w:rFonts w:ascii="Times New Roman" w:hAnsi="Times New Roman" w:cs="Times New Roman"/>
          <w:bCs/>
          <w:color w:val="000000" w:themeColor="text1"/>
          <w:sz w:val="28"/>
          <w:szCs w:val="28"/>
        </w:rPr>
        <w:t>…</w:t>
      </w:r>
      <w:r w:rsidR="0016240A" w:rsidRPr="00B42932">
        <w:rPr>
          <w:rFonts w:ascii="Times New Roman" w:hAnsi="Times New Roman" w:cs="Times New Roman"/>
          <w:bCs/>
          <w:color w:val="000000" w:themeColor="text1"/>
          <w:sz w:val="28"/>
          <w:szCs w:val="28"/>
        </w:rPr>
        <w:t>………………………</w:t>
      </w:r>
      <w:r w:rsidR="008F43ED">
        <w:rPr>
          <w:rFonts w:ascii="Times New Roman" w:hAnsi="Times New Roman" w:cs="Times New Roman"/>
          <w:bCs/>
          <w:color w:val="000000" w:themeColor="text1"/>
          <w:sz w:val="28"/>
          <w:szCs w:val="28"/>
        </w:rPr>
        <w:t>……………..</w:t>
      </w:r>
      <w:r w:rsidR="0016240A" w:rsidRPr="00B42932">
        <w:rPr>
          <w:rFonts w:ascii="Times New Roman" w:hAnsi="Times New Roman" w:cs="Times New Roman"/>
          <w:bCs/>
          <w:color w:val="000000" w:themeColor="text1"/>
          <w:sz w:val="28"/>
          <w:szCs w:val="28"/>
        </w:rPr>
        <w:t>…..</w:t>
      </w:r>
      <w:r w:rsidR="008F43ED">
        <w:rPr>
          <w:rFonts w:ascii="Times New Roman" w:hAnsi="Times New Roman" w:cs="Times New Roman"/>
          <w:bCs/>
          <w:color w:val="000000" w:themeColor="text1"/>
          <w:sz w:val="28"/>
          <w:szCs w:val="28"/>
        </w:rPr>
        <w:t>21</w:t>
      </w:r>
    </w:p>
    <w:p w:rsidR="00B32D99" w:rsidRPr="00B42932" w:rsidRDefault="00B32D99" w:rsidP="00B32D99">
      <w:pPr>
        <w:pStyle w:val="a3"/>
        <w:widowControl w:val="0"/>
        <w:numPr>
          <w:ilvl w:val="2"/>
          <w:numId w:val="1"/>
        </w:numPr>
        <w:autoSpaceDE w:val="0"/>
        <w:autoSpaceDN w:val="0"/>
        <w:adjustRightInd w:val="0"/>
        <w:rPr>
          <w:rFonts w:ascii="Times New Roman" w:hAnsi="Times New Roman" w:cs="Times New Roman"/>
          <w:color w:val="000000" w:themeColor="text1"/>
          <w:sz w:val="28"/>
          <w:szCs w:val="28"/>
        </w:rPr>
      </w:pPr>
      <w:r w:rsidRPr="00B42932">
        <w:rPr>
          <w:rFonts w:ascii="Times New Roman" w:hAnsi="Times New Roman" w:cs="Times New Roman"/>
          <w:bCs/>
          <w:color w:val="000000" w:themeColor="text1"/>
          <w:sz w:val="28"/>
          <w:szCs w:val="28"/>
        </w:rPr>
        <w:t>Рекомендации по проведению тренировочных занятий</w:t>
      </w:r>
      <w:r w:rsidR="00FD4E89" w:rsidRPr="00B42932">
        <w:rPr>
          <w:rFonts w:ascii="Times New Roman" w:hAnsi="Times New Roman" w:cs="Times New Roman"/>
          <w:bCs/>
          <w:color w:val="000000" w:themeColor="text1"/>
          <w:sz w:val="28"/>
          <w:szCs w:val="28"/>
        </w:rPr>
        <w:t>…</w:t>
      </w:r>
      <w:r w:rsidR="008F43ED">
        <w:rPr>
          <w:rFonts w:ascii="Times New Roman" w:hAnsi="Times New Roman" w:cs="Times New Roman"/>
          <w:bCs/>
          <w:color w:val="000000" w:themeColor="text1"/>
          <w:sz w:val="28"/>
          <w:szCs w:val="28"/>
        </w:rPr>
        <w:t>…...</w:t>
      </w:r>
      <w:r w:rsidR="0016240A" w:rsidRPr="00B42932">
        <w:rPr>
          <w:rFonts w:ascii="Times New Roman" w:hAnsi="Times New Roman" w:cs="Times New Roman"/>
          <w:bCs/>
          <w:color w:val="000000" w:themeColor="text1"/>
          <w:sz w:val="28"/>
          <w:szCs w:val="28"/>
        </w:rPr>
        <w:t>…</w:t>
      </w:r>
      <w:r w:rsidR="008F43ED">
        <w:rPr>
          <w:rFonts w:ascii="Times New Roman" w:hAnsi="Times New Roman" w:cs="Times New Roman"/>
          <w:bCs/>
          <w:color w:val="000000" w:themeColor="text1"/>
          <w:sz w:val="28"/>
          <w:szCs w:val="28"/>
        </w:rPr>
        <w:t>21</w:t>
      </w:r>
    </w:p>
    <w:p w:rsidR="00B32D99" w:rsidRPr="00B42932" w:rsidRDefault="00B32D99" w:rsidP="00B32D99">
      <w:pPr>
        <w:pStyle w:val="a3"/>
        <w:widowControl w:val="0"/>
        <w:numPr>
          <w:ilvl w:val="2"/>
          <w:numId w:val="1"/>
        </w:numPr>
        <w:autoSpaceDE w:val="0"/>
        <w:autoSpaceDN w:val="0"/>
        <w:adjustRightInd w:val="0"/>
        <w:rPr>
          <w:rFonts w:ascii="Times New Roman" w:hAnsi="Times New Roman" w:cs="Times New Roman"/>
          <w:color w:val="000000" w:themeColor="text1"/>
          <w:sz w:val="28"/>
          <w:szCs w:val="28"/>
        </w:rPr>
      </w:pPr>
      <w:r w:rsidRPr="00B42932">
        <w:rPr>
          <w:rFonts w:ascii="Times New Roman" w:hAnsi="Times New Roman" w:cs="Times New Roman"/>
          <w:bCs/>
          <w:color w:val="000000" w:themeColor="text1"/>
          <w:sz w:val="28"/>
          <w:szCs w:val="28"/>
        </w:rPr>
        <w:t>Требования к техник безопасности в условиях тренировочных занятий и спортивных соревнований</w:t>
      </w:r>
      <w:r w:rsidR="00FD4E89" w:rsidRPr="00B42932">
        <w:rPr>
          <w:rFonts w:ascii="Times New Roman" w:hAnsi="Times New Roman" w:cs="Times New Roman"/>
          <w:bCs/>
          <w:color w:val="000000" w:themeColor="text1"/>
          <w:sz w:val="28"/>
          <w:szCs w:val="28"/>
        </w:rPr>
        <w:t>…</w:t>
      </w:r>
      <w:r w:rsidR="0016240A" w:rsidRPr="00B42932">
        <w:rPr>
          <w:rFonts w:ascii="Times New Roman" w:hAnsi="Times New Roman" w:cs="Times New Roman"/>
          <w:bCs/>
          <w:color w:val="000000" w:themeColor="text1"/>
          <w:sz w:val="28"/>
          <w:szCs w:val="28"/>
        </w:rPr>
        <w:t>…</w:t>
      </w:r>
      <w:r w:rsidR="008F43ED">
        <w:rPr>
          <w:rFonts w:ascii="Times New Roman" w:hAnsi="Times New Roman" w:cs="Times New Roman"/>
          <w:bCs/>
          <w:color w:val="000000" w:themeColor="text1"/>
          <w:sz w:val="28"/>
          <w:szCs w:val="28"/>
        </w:rPr>
        <w:t>……………………….</w:t>
      </w:r>
      <w:r w:rsidR="0016240A" w:rsidRPr="00B42932">
        <w:rPr>
          <w:rFonts w:ascii="Times New Roman" w:hAnsi="Times New Roman" w:cs="Times New Roman"/>
          <w:bCs/>
          <w:color w:val="000000" w:themeColor="text1"/>
          <w:sz w:val="28"/>
          <w:szCs w:val="28"/>
        </w:rPr>
        <w:t>.</w:t>
      </w:r>
      <w:r w:rsidR="008F43ED">
        <w:rPr>
          <w:rFonts w:ascii="Times New Roman" w:hAnsi="Times New Roman" w:cs="Times New Roman"/>
          <w:bCs/>
          <w:color w:val="000000" w:themeColor="text1"/>
          <w:sz w:val="28"/>
          <w:szCs w:val="28"/>
        </w:rPr>
        <w:t>22</w:t>
      </w:r>
    </w:p>
    <w:p w:rsidR="00241A7F" w:rsidRPr="00B42932" w:rsidRDefault="00241A7F" w:rsidP="002B3963">
      <w:pPr>
        <w:pStyle w:val="a3"/>
        <w:widowControl w:val="0"/>
        <w:numPr>
          <w:ilvl w:val="1"/>
          <w:numId w:val="1"/>
        </w:numPr>
        <w:autoSpaceDE w:val="0"/>
        <w:autoSpaceDN w:val="0"/>
        <w:adjustRightInd w:val="0"/>
        <w:rPr>
          <w:rFonts w:ascii="Times New Roman" w:hAnsi="Times New Roman" w:cs="Times New Roman"/>
          <w:sz w:val="28"/>
          <w:szCs w:val="28"/>
        </w:rPr>
      </w:pPr>
      <w:r w:rsidRPr="00B42932">
        <w:rPr>
          <w:rFonts w:ascii="Times New Roman" w:hAnsi="Times New Roman" w:cs="Times New Roman"/>
          <w:bCs/>
          <w:color w:val="000000" w:themeColor="text1"/>
          <w:sz w:val="28"/>
          <w:szCs w:val="28"/>
        </w:rPr>
        <w:t xml:space="preserve">Рекомендуемые </w:t>
      </w:r>
      <w:r w:rsidRPr="00B42932">
        <w:rPr>
          <w:rFonts w:ascii="Times New Roman" w:hAnsi="Times New Roman" w:cs="Times New Roman"/>
          <w:bCs/>
          <w:sz w:val="28"/>
          <w:szCs w:val="28"/>
        </w:rPr>
        <w:t>объемы тренировочных и соревновательных нагрузок</w:t>
      </w:r>
      <w:r w:rsidR="00FD4E89" w:rsidRPr="00B42932">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24</w:t>
      </w:r>
    </w:p>
    <w:p w:rsidR="00241A7F" w:rsidRPr="00B42932" w:rsidRDefault="00241A7F" w:rsidP="002B3963">
      <w:pPr>
        <w:pStyle w:val="a3"/>
        <w:widowControl w:val="0"/>
        <w:numPr>
          <w:ilvl w:val="1"/>
          <w:numId w:val="1"/>
        </w:numPr>
        <w:autoSpaceDE w:val="0"/>
        <w:autoSpaceDN w:val="0"/>
        <w:adjustRightInd w:val="0"/>
        <w:rPr>
          <w:rFonts w:ascii="Times New Roman" w:hAnsi="Times New Roman" w:cs="Times New Roman"/>
          <w:sz w:val="28"/>
          <w:szCs w:val="28"/>
        </w:rPr>
      </w:pPr>
      <w:r w:rsidRPr="00B42932">
        <w:rPr>
          <w:rFonts w:ascii="Times New Roman" w:hAnsi="Times New Roman" w:cs="Times New Roman"/>
          <w:bCs/>
          <w:sz w:val="28"/>
          <w:szCs w:val="28"/>
        </w:rPr>
        <w:t>Рекомендации по планированию спортивных результатов</w:t>
      </w:r>
      <w:r w:rsidR="00FD4E89" w:rsidRPr="00B42932">
        <w:rPr>
          <w:rFonts w:ascii="Times New Roman" w:hAnsi="Times New Roman" w:cs="Times New Roman"/>
          <w:bCs/>
          <w:sz w:val="28"/>
          <w:szCs w:val="28"/>
        </w:rPr>
        <w:t>…</w:t>
      </w:r>
      <w:r w:rsidR="008F43ED">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28</w:t>
      </w:r>
    </w:p>
    <w:p w:rsidR="00241A7F" w:rsidRPr="00B42932" w:rsidRDefault="00241A7F" w:rsidP="002B3963">
      <w:pPr>
        <w:pStyle w:val="a3"/>
        <w:widowControl w:val="0"/>
        <w:numPr>
          <w:ilvl w:val="1"/>
          <w:numId w:val="1"/>
        </w:numPr>
        <w:autoSpaceDE w:val="0"/>
        <w:autoSpaceDN w:val="0"/>
        <w:adjustRightInd w:val="0"/>
        <w:rPr>
          <w:rFonts w:ascii="Times New Roman" w:hAnsi="Times New Roman" w:cs="Times New Roman"/>
          <w:sz w:val="28"/>
          <w:szCs w:val="28"/>
        </w:rPr>
      </w:pPr>
      <w:r w:rsidRPr="00B42932">
        <w:rPr>
          <w:rFonts w:ascii="Times New Roman" w:hAnsi="Times New Roman" w:cs="Times New Roman"/>
          <w:bCs/>
          <w:sz w:val="28"/>
          <w:szCs w:val="28"/>
        </w:rPr>
        <w:t>Требования к организации и проведению врачебного, психологического и биохимического контроля</w:t>
      </w:r>
      <w:r w:rsidR="00FD4E89" w:rsidRPr="00B42932">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28</w:t>
      </w:r>
    </w:p>
    <w:p w:rsidR="00241A7F" w:rsidRPr="00B42932" w:rsidRDefault="00241A7F" w:rsidP="002B3963">
      <w:pPr>
        <w:pStyle w:val="a3"/>
        <w:widowControl w:val="0"/>
        <w:numPr>
          <w:ilvl w:val="2"/>
          <w:numId w:val="1"/>
        </w:numPr>
        <w:autoSpaceDE w:val="0"/>
        <w:autoSpaceDN w:val="0"/>
        <w:adjustRightInd w:val="0"/>
        <w:rPr>
          <w:rFonts w:ascii="Times New Roman" w:hAnsi="Times New Roman" w:cs="Times New Roman"/>
          <w:bCs/>
          <w:sz w:val="28"/>
          <w:szCs w:val="28"/>
        </w:rPr>
      </w:pPr>
      <w:r w:rsidRPr="00B42932">
        <w:rPr>
          <w:rFonts w:ascii="Times New Roman" w:hAnsi="Times New Roman" w:cs="Times New Roman"/>
          <w:bCs/>
          <w:sz w:val="28"/>
          <w:szCs w:val="28"/>
        </w:rPr>
        <w:lastRenderedPageBreak/>
        <w:t>Текущие медицинские наблюдения и периодические медицинские обследования спортсменов</w:t>
      </w:r>
      <w:r w:rsidR="00FD4E89" w:rsidRPr="00B42932">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28</w:t>
      </w:r>
    </w:p>
    <w:p w:rsidR="00241A7F" w:rsidRPr="00B42932" w:rsidRDefault="00241A7F" w:rsidP="002B3963">
      <w:pPr>
        <w:pStyle w:val="a3"/>
        <w:widowControl w:val="0"/>
        <w:numPr>
          <w:ilvl w:val="2"/>
          <w:numId w:val="1"/>
        </w:numPr>
        <w:autoSpaceDE w:val="0"/>
        <w:autoSpaceDN w:val="0"/>
        <w:adjustRightInd w:val="0"/>
        <w:rPr>
          <w:rFonts w:ascii="Times New Roman" w:hAnsi="Times New Roman" w:cs="Times New Roman"/>
          <w:bCs/>
          <w:sz w:val="28"/>
          <w:szCs w:val="28"/>
        </w:rPr>
      </w:pPr>
      <w:r w:rsidRPr="00B42932">
        <w:rPr>
          <w:rFonts w:ascii="Times New Roman" w:hAnsi="Times New Roman" w:cs="Times New Roman"/>
          <w:bCs/>
          <w:sz w:val="28"/>
          <w:szCs w:val="28"/>
        </w:rPr>
        <w:t>Этапное (периодическое) медицинское обследование спортсменов</w:t>
      </w:r>
      <w:r w:rsidR="00FD4E89" w:rsidRPr="00B42932">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29</w:t>
      </w:r>
    </w:p>
    <w:p w:rsidR="00E02775" w:rsidRPr="00B42932" w:rsidRDefault="00E02775" w:rsidP="002B3963">
      <w:pPr>
        <w:pStyle w:val="a3"/>
        <w:widowControl w:val="0"/>
        <w:numPr>
          <w:ilvl w:val="2"/>
          <w:numId w:val="1"/>
        </w:numPr>
        <w:autoSpaceDE w:val="0"/>
        <w:autoSpaceDN w:val="0"/>
        <w:adjustRightInd w:val="0"/>
        <w:rPr>
          <w:rFonts w:ascii="Times New Roman" w:hAnsi="Times New Roman" w:cs="Times New Roman"/>
          <w:bCs/>
          <w:sz w:val="28"/>
          <w:szCs w:val="28"/>
        </w:rPr>
      </w:pPr>
      <w:r w:rsidRPr="00B42932">
        <w:rPr>
          <w:rFonts w:ascii="Times New Roman" w:hAnsi="Times New Roman" w:cs="Times New Roman"/>
          <w:bCs/>
          <w:sz w:val="28"/>
          <w:szCs w:val="28"/>
        </w:rPr>
        <w:t>Врачебно-педагогический контроль</w:t>
      </w:r>
      <w:r w:rsidR="00FD4E89" w:rsidRPr="00B42932">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30</w:t>
      </w:r>
    </w:p>
    <w:p w:rsidR="00E02775" w:rsidRPr="00B42932" w:rsidRDefault="00E02775" w:rsidP="002B3963">
      <w:pPr>
        <w:pStyle w:val="a3"/>
        <w:widowControl w:val="0"/>
        <w:numPr>
          <w:ilvl w:val="2"/>
          <w:numId w:val="1"/>
        </w:numPr>
        <w:autoSpaceDE w:val="0"/>
        <w:autoSpaceDN w:val="0"/>
        <w:adjustRightInd w:val="0"/>
        <w:rPr>
          <w:rFonts w:ascii="Times New Roman" w:hAnsi="Times New Roman" w:cs="Times New Roman"/>
          <w:bCs/>
          <w:sz w:val="28"/>
          <w:szCs w:val="28"/>
        </w:rPr>
      </w:pPr>
      <w:r w:rsidRPr="00B42932">
        <w:rPr>
          <w:rFonts w:ascii="Times New Roman" w:hAnsi="Times New Roman" w:cs="Times New Roman"/>
          <w:bCs/>
          <w:sz w:val="28"/>
          <w:szCs w:val="28"/>
        </w:rPr>
        <w:t>Углубленное медицинское обследование спортсменов</w:t>
      </w:r>
      <w:r w:rsidR="00FD4E89" w:rsidRPr="00B42932">
        <w:rPr>
          <w:rFonts w:ascii="Times New Roman" w:hAnsi="Times New Roman" w:cs="Times New Roman"/>
          <w:bCs/>
          <w:sz w:val="28"/>
          <w:szCs w:val="28"/>
        </w:rPr>
        <w:t>…</w:t>
      </w:r>
      <w:r w:rsidR="008F43ED">
        <w:rPr>
          <w:rFonts w:ascii="Times New Roman" w:hAnsi="Times New Roman" w:cs="Times New Roman"/>
          <w:bCs/>
          <w:sz w:val="28"/>
          <w:szCs w:val="28"/>
        </w:rPr>
        <w:t>…</w:t>
      </w:r>
      <w:r w:rsidR="0016240A" w:rsidRPr="00B42932">
        <w:rPr>
          <w:rFonts w:ascii="Times New Roman" w:hAnsi="Times New Roman" w:cs="Times New Roman"/>
          <w:bCs/>
          <w:sz w:val="28"/>
          <w:szCs w:val="28"/>
        </w:rPr>
        <w:t>…...</w:t>
      </w:r>
      <w:r w:rsidR="008F43ED">
        <w:rPr>
          <w:rFonts w:ascii="Times New Roman" w:hAnsi="Times New Roman" w:cs="Times New Roman"/>
          <w:bCs/>
          <w:sz w:val="28"/>
          <w:szCs w:val="28"/>
        </w:rPr>
        <w:t>32</w:t>
      </w:r>
    </w:p>
    <w:p w:rsidR="00E02775" w:rsidRPr="00B42932" w:rsidRDefault="00E02775" w:rsidP="002B3963">
      <w:pPr>
        <w:pStyle w:val="a3"/>
        <w:widowControl w:val="0"/>
        <w:numPr>
          <w:ilvl w:val="1"/>
          <w:numId w:val="1"/>
        </w:numPr>
        <w:autoSpaceDE w:val="0"/>
        <w:autoSpaceDN w:val="0"/>
        <w:adjustRightInd w:val="0"/>
        <w:rPr>
          <w:rFonts w:ascii="Times New Roman" w:hAnsi="Times New Roman" w:cs="Times New Roman"/>
          <w:bCs/>
          <w:sz w:val="28"/>
          <w:szCs w:val="28"/>
        </w:rPr>
      </w:pPr>
      <w:r w:rsidRPr="00B42932">
        <w:rPr>
          <w:rFonts w:ascii="Times New Roman" w:hAnsi="Times New Roman" w:cs="Times New Roman"/>
          <w:bCs/>
          <w:kern w:val="1"/>
          <w:sz w:val="28"/>
          <w:szCs w:val="28"/>
        </w:rPr>
        <w:t>Программный материал для теоретических и  практических занятий по каждому этапу спортивной подготовки с разбивкой на периоды подготовки</w:t>
      </w:r>
      <w:r w:rsidR="00FD4E89" w:rsidRPr="00B42932">
        <w:rPr>
          <w:rFonts w:ascii="Times New Roman" w:hAnsi="Times New Roman" w:cs="Times New Roman"/>
          <w:bCs/>
          <w:kern w:val="1"/>
          <w:sz w:val="28"/>
          <w:szCs w:val="28"/>
        </w:rPr>
        <w:t>…</w:t>
      </w:r>
      <w:r w:rsidR="0016240A" w:rsidRPr="00B42932">
        <w:rPr>
          <w:rFonts w:ascii="Times New Roman" w:hAnsi="Times New Roman" w:cs="Times New Roman"/>
          <w:bCs/>
          <w:kern w:val="1"/>
          <w:sz w:val="28"/>
          <w:szCs w:val="28"/>
        </w:rPr>
        <w:t>…………………………………………</w:t>
      </w:r>
      <w:r w:rsidR="008F43ED">
        <w:rPr>
          <w:rFonts w:ascii="Times New Roman" w:hAnsi="Times New Roman" w:cs="Times New Roman"/>
          <w:bCs/>
          <w:kern w:val="1"/>
          <w:sz w:val="28"/>
          <w:szCs w:val="28"/>
        </w:rPr>
        <w:t>……………….</w:t>
      </w:r>
      <w:r w:rsidR="00383B69">
        <w:rPr>
          <w:rFonts w:ascii="Times New Roman" w:hAnsi="Times New Roman" w:cs="Times New Roman"/>
          <w:bCs/>
          <w:kern w:val="1"/>
          <w:sz w:val="28"/>
          <w:szCs w:val="28"/>
        </w:rPr>
        <w:t>.</w:t>
      </w:r>
      <w:r w:rsidR="008F43ED">
        <w:rPr>
          <w:rFonts w:ascii="Times New Roman" w:hAnsi="Times New Roman" w:cs="Times New Roman"/>
          <w:bCs/>
          <w:kern w:val="1"/>
          <w:sz w:val="28"/>
          <w:szCs w:val="28"/>
        </w:rPr>
        <w:t>38</w:t>
      </w:r>
    </w:p>
    <w:p w:rsidR="00E02775" w:rsidRPr="00B42932" w:rsidRDefault="00E02775" w:rsidP="002B3963">
      <w:pPr>
        <w:pStyle w:val="a3"/>
        <w:widowControl w:val="0"/>
        <w:numPr>
          <w:ilvl w:val="1"/>
          <w:numId w:val="1"/>
        </w:numPr>
        <w:autoSpaceDE w:val="0"/>
        <w:autoSpaceDN w:val="0"/>
        <w:adjustRightInd w:val="0"/>
        <w:rPr>
          <w:rFonts w:ascii="Times New Roman" w:hAnsi="Times New Roman" w:cs="Times New Roman"/>
          <w:bCs/>
          <w:sz w:val="28"/>
          <w:szCs w:val="28"/>
        </w:rPr>
      </w:pPr>
      <w:r w:rsidRPr="00B42932">
        <w:rPr>
          <w:rFonts w:ascii="Times New Roman" w:hAnsi="Times New Roman" w:cs="Times New Roman"/>
          <w:bCs/>
          <w:kern w:val="1"/>
          <w:sz w:val="28"/>
          <w:szCs w:val="28"/>
        </w:rPr>
        <w:t>Психологическая подготовка</w:t>
      </w:r>
      <w:r w:rsidR="00FD4E89" w:rsidRPr="00B42932">
        <w:rPr>
          <w:rFonts w:ascii="Times New Roman" w:hAnsi="Times New Roman" w:cs="Times New Roman"/>
          <w:bCs/>
          <w:kern w:val="1"/>
          <w:sz w:val="28"/>
          <w:szCs w:val="28"/>
        </w:rPr>
        <w:t>…</w:t>
      </w:r>
      <w:r w:rsidR="0016240A" w:rsidRPr="00B42932">
        <w:rPr>
          <w:rFonts w:ascii="Times New Roman" w:hAnsi="Times New Roman" w:cs="Times New Roman"/>
          <w:bCs/>
          <w:kern w:val="1"/>
          <w:sz w:val="28"/>
          <w:szCs w:val="28"/>
        </w:rPr>
        <w:t>……………………………</w:t>
      </w:r>
      <w:r w:rsidR="00383B69">
        <w:rPr>
          <w:rFonts w:ascii="Times New Roman" w:hAnsi="Times New Roman" w:cs="Times New Roman"/>
          <w:bCs/>
          <w:kern w:val="1"/>
          <w:sz w:val="28"/>
          <w:szCs w:val="28"/>
        </w:rPr>
        <w:t>…</w:t>
      </w:r>
      <w:r w:rsidR="0016240A" w:rsidRPr="00B42932">
        <w:rPr>
          <w:rFonts w:ascii="Times New Roman" w:hAnsi="Times New Roman" w:cs="Times New Roman"/>
          <w:bCs/>
          <w:kern w:val="1"/>
          <w:sz w:val="28"/>
          <w:szCs w:val="28"/>
        </w:rPr>
        <w:t>………</w:t>
      </w:r>
      <w:r w:rsidR="00FD4E89" w:rsidRPr="00B42932">
        <w:rPr>
          <w:rFonts w:ascii="Times New Roman" w:hAnsi="Times New Roman" w:cs="Times New Roman"/>
          <w:bCs/>
          <w:kern w:val="1"/>
          <w:sz w:val="28"/>
          <w:szCs w:val="28"/>
        </w:rPr>
        <w:t>4</w:t>
      </w:r>
      <w:r w:rsidR="00383B69">
        <w:rPr>
          <w:rFonts w:ascii="Times New Roman" w:hAnsi="Times New Roman" w:cs="Times New Roman"/>
          <w:bCs/>
          <w:kern w:val="1"/>
          <w:sz w:val="28"/>
          <w:szCs w:val="28"/>
        </w:rPr>
        <w:t>2</w:t>
      </w:r>
    </w:p>
    <w:p w:rsidR="00E02775" w:rsidRPr="00B42932" w:rsidRDefault="00E02775" w:rsidP="002B3963">
      <w:pPr>
        <w:pStyle w:val="a3"/>
        <w:widowControl w:val="0"/>
        <w:numPr>
          <w:ilvl w:val="1"/>
          <w:numId w:val="1"/>
        </w:numPr>
        <w:autoSpaceDE w:val="0"/>
        <w:autoSpaceDN w:val="0"/>
        <w:adjustRightInd w:val="0"/>
        <w:rPr>
          <w:rFonts w:ascii="Times New Roman" w:hAnsi="Times New Roman" w:cs="Times New Roman"/>
          <w:bCs/>
          <w:sz w:val="28"/>
          <w:szCs w:val="28"/>
        </w:rPr>
      </w:pPr>
      <w:r w:rsidRPr="00B42932">
        <w:rPr>
          <w:rFonts w:ascii="Times New Roman" w:hAnsi="Times New Roman" w:cs="Times New Roman"/>
          <w:bCs/>
          <w:kern w:val="1"/>
          <w:sz w:val="28"/>
          <w:szCs w:val="28"/>
        </w:rPr>
        <w:t>Применение восстановительных средств</w:t>
      </w:r>
      <w:r w:rsidR="00FD4E89" w:rsidRPr="00B42932">
        <w:rPr>
          <w:rFonts w:ascii="Times New Roman" w:hAnsi="Times New Roman" w:cs="Times New Roman"/>
          <w:bCs/>
          <w:kern w:val="1"/>
          <w:sz w:val="28"/>
          <w:szCs w:val="28"/>
        </w:rPr>
        <w:t>…</w:t>
      </w:r>
      <w:r w:rsidR="0016240A" w:rsidRPr="00B42932">
        <w:rPr>
          <w:rFonts w:ascii="Times New Roman" w:hAnsi="Times New Roman" w:cs="Times New Roman"/>
          <w:bCs/>
          <w:kern w:val="1"/>
          <w:sz w:val="28"/>
          <w:szCs w:val="28"/>
        </w:rPr>
        <w:t>……………</w:t>
      </w:r>
      <w:r w:rsidR="00383B69">
        <w:rPr>
          <w:rFonts w:ascii="Times New Roman" w:hAnsi="Times New Roman" w:cs="Times New Roman"/>
          <w:bCs/>
          <w:kern w:val="1"/>
          <w:sz w:val="28"/>
          <w:szCs w:val="28"/>
        </w:rPr>
        <w:t>….</w:t>
      </w:r>
      <w:r w:rsidR="0016240A" w:rsidRPr="00B42932">
        <w:rPr>
          <w:rFonts w:ascii="Times New Roman" w:hAnsi="Times New Roman" w:cs="Times New Roman"/>
          <w:bCs/>
          <w:kern w:val="1"/>
          <w:sz w:val="28"/>
          <w:szCs w:val="28"/>
        </w:rPr>
        <w:t>………...</w:t>
      </w:r>
      <w:r w:rsidR="00FD4E89" w:rsidRPr="00B42932">
        <w:rPr>
          <w:rFonts w:ascii="Times New Roman" w:hAnsi="Times New Roman" w:cs="Times New Roman"/>
          <w:bCs/>
          <w:kern w:val="1"/>
          <w:sz w:val="28"/>
          <w:szCs w:val="28"/>
        </w:rPr>
        <w:t>4</w:t>
      </w:r>
      <w:r w:rsidR="00383B69">
        <w:rPr>
          <w:rFonts w:ascii="Times New Roman" w:hAnsi="Times New Roman" w:cs="Times New Roman"/>
          <w:bCs/>
          <w:kern w:val="1"/>
          <w:sz w:val="28"/>
          <w:szCs w:val="28"/>
        </w:rPr>
        <w:t>5</w:t>
      </w:r>
    </w:p>
    <w:p w:rsidR="00E02775" w:rsidRPr="00B42932" w:rsidRDefault="00E02775" w:rsidP="002B3963">
      <w:pPr>
        <w:pStyle w:val="a3"/>
        <w:widowControl w:val="0"/>
        <w:numPr>
          <w:ilvl w:val="1"/>
          <w:numId w:val="1"/>
        </w:numPr>
        <w:autoSpaceDE w:val="0"/>
        <w:autoSpaceDN w:val="0"/>
        <w:adjustRightInd w:val="0"/>
        <w:rPr>
          <w:rFonts w:ascii="Times New Roman" w:hAnsi="Times New Roman" w:cs="Times New Roman"/>
          <w:bCs/>
          <w:sz w:val="28"/>
          <w:szCs w:val="28"/>
        </w:rPr>
      </w:pPr>
      <w:r w:rsidRPr="00B42932">
        <w:rPr>
          <w:rFonts w:ascii="Times New Roman" w:hAnsi="Times New Roman" w:cs="Times New Roman"/>
          <w:bCs/>
          <w:kern w:val="1"/>
          <w:sz w:val="28"/>
          <w:szCs w:val="28"/>
        </w:rPr>
        <w:t>Антидопинговые мероприятия</w:t>
      </w:r>
      <w:r w:rsidR="00C356B0" w:rsidRPr="00B42932">
        <w:rPr>
          <w:rFonts w:ascii="Times New Roman" w:hAnsi="Times New Roman" w:cs="Times New Roman"/>
          <w:bCs/>
          <w:kern w:val="1"/>
          <w:sz w:val="28"/>
          <w:szCs w:val="28"/>
        </w:rPr>
        <w:t>…</w:t>
      </w:r>
      <w:r w:rsidR="00AE3704" w:rsidRPr="00B42932">
        <w:rPr>
          <w:rFonts w:ascii="Times New Roman" w:hAnsi="Times New Roman" w:cs="Times New Roman"/>
          <w:bCs/>
          <w:kern w:val="1"/>
          <w:sz w:val="28"/>
          <w:szCs w:val="28"/>
        </w:rPr>
        <w:t>…………………</w:t>
      </w:r>
      <w:r w:rsidR="00383B69">
        <w:rPr>
          <w:rFonts w:ascii="Times New Roman" w:hAnsi="Times New Roman" w:cs="Times New Roman"/>
          <w:bCs/>
          <w:kern w:val="1"/>
          <w:sz w:val="28"/>
          <w:szCs w:val="28"/>
        </w:rPr>
        <w:t>…</w:t>
      </w:r>
      <w:r w:rsidR="00AE3704" w:rsidRPr="00B42932">
        <w:rPr>
          <w:rFonts w:ascii="Times New Roman" w:hAnsi="Times New Roman" w:cs="Times New Roman"/>
          <w:bCs/>
          <w:kern w:val="1"/>
          <w:sz w:val="28"/>
          <w:szCs w:val="28"/>
        </w:rPr>
        <w:t>……………….</w:t>
      </w:r>
      <w:r w:rsidR="00C356B0" w:rsidRPr="00B42932">
        <w:rPr>
          <w:rFonts w:ascii="Times New Roman" w:hAnsi="Times New Roman" w:cs="Times New Roman"/>
          <w:bCs/>
          <w:kern w:val="1"/>
          <w:sz w:val="28"/>
          <w:szCs w:val="28"/>
        </w:rPr>
        <w:t>5</w:t>
      </w:r>
      <w:r w:rsidR="00383B69">
        <w:rPr>
          <w:rFonts w:ascii="Times New Roman" w:hAnsi="Times New Roman" w:cs="Times New Roman"/>
          <w:bCs/>
          <w:kern w:val="1"/>
          <w:sz w:val="28"/>
          <w:szCs w:val="28"/>
        </w:rPr>
        <w:t>2</w:t>
      </w:r>
    </w:p>
    <w:p w:rsidR="00E02775" w:rsidRPr="00B42932" w:rsidRDefault="00E02775" w:rsidP="002B3963">
      <w:pPr>
        <w:pStyle w:val="a3"/>
        <w:widowControl w:val="0"/>
        <w:numPr>
          <w:ilvl w:val="1"/>
          <w:numId w:val="1"/>
        </w:numPr>
        <w:autoSpaceDE w:val="0"/>
        <w:autoSpaceDN w:val="0"/>
        <w:adjustRightInd w:val="0"/>
        <w:rPr>
          <w:rFonts w:ascii="Times New Roman" w:hAnsi="Times New Roman" w:cs="Times New Roman"/>
          <w:bCs/>
          <w:sz w:val="28"/>
          <w:szCs w:val="28"/>
        </w:rPr>
      </w:pPr>
      <w:r w:rsidRPr="00B42932">
        <w:rPr>
          <w:rFonts w:ascii="Times New Roman" w:hAnsi="Times New Roman" w:cs="Times New Roman"/>
          <w:bCs/>
          <w:kern w:val="1"/>
          <w:sz w:val="28"/>
          <w:szCs w:val="28"/>
        </w:rPr>
        <w:t>Инструкторская и судейская практика</w:t>
      </w:r>
      <w:r w:rsidR="00C356B0" w:rsidRPr="00B42932">
        <w:rPr>
          <w:rFonts w:ascii="Times New Roman" w:hAnsi="Times New Roman" w:cs="Times New Roman"/>
          <w:bCs/>
          <w:kern w:val="1"/>
          <w:sz w:val="28"/>
          <w:szCs w:val="28"/>
        </w:rPr>
        <w:t>…</w:t>
      </w:r>
      <w:r w:rsidR="00AE3704" w:rsidRPr="00B42932">
        <w:rPr>
          <w:rFonts w:ascii="Times New Roman" w:hAnsi="Times New Roman" w:cs="Times New Roman"/>
          <w:bCs/>
          <w:kern w:val="1"/>
          <w:sz w:val="28"/>
          <w:szCs w:val="28"/>
        </w:rPr>
        <w:t>……………………</w:t>
      </w:r>
      <w:r w:rsidR="00383B69">
        <w:rPr>
          <w:rFonts w:ascii="Times New Roman" w:hAnsi="Times New Roman" w:cs="Times New Roman"/>
          <w:bCs/>
          <w:kern w:val="1"/>
          <w:sz w:val="28"/>
          <w:szCs w:val="28"/>
        </w:rPr>
        <w:t>…..</w:t>
      </w:r>
      <w:r w:rsidR="00AE3704" w:rsidRPr="00B42932">
        <w:rPr>
          <w:rFonts w:ascii="Times New Roman" w:hAnsi="Times New Roman" w:cs="Times New Roman"/>
          <w:bCs/>
          <w:kern w:val="1"/>
          <w:sz w:val="28"/>
          <w:szCs w:val="28"/>
        </w:rPr>
        <w:t>…...</w:t>
      </w:r>
      <w:r w:rsidR="00C356B0" w:rsidRPr="00B42932">
        <w:rPr>
          <w:rFonts w:ascii="Times New Roman" w:hAnsi="Times New Roman" w:cs="Times New Roman"/>
          <w:bCs/>
          <w:kern w:val="1"/>
          <w:sz w:val="28"/>
          <w:szCs w:val="28"/>
        </w:rPr>
        <w:t>5</w:t>
      </w:r>
      <w:r w:rsidR="00383B69">
        <w:rPr>
          <w:rFonts w:ascii="Times New Roman" w:hAnsi="Times New Roman" w:cs="Times New Roman"/>
          <w:bCs/>
          <w:kern w:val="1"/>
          <w:sz w:val="28"/>
          <w:szCs w:val="28"/>
        </w:rPr>
        <w:t>4</w:t>
      </w:r>
    </w:p>
    <w:p w:rsidR="00E02775" w:rsidRPr="00D91509" w:rsidRDefault="00FB5B2B" w:rsidP="002B3963">
      <w:pPr>
        <w:pStyle w:val="a3"/>
        <w:widowControl w:val="0"/>
        <w:numPr>
          <w:ilvl w:val="0"/>
          <w:numId w:val="1"/>
        </w:numPr>
        <w:autoSpaceDE w:val="0"/>
        <w:autoSpaceDN w:val="0"/>
        <w:adjustRightInd w:val="0"/>
        <w:rPr>
          <w:rFonts w:ascii="Times New Roman" w:hAnsi="Times New Roman" w:cs="Times New Roman"/>
          <w:b/>
          <w:bCs/>
          <w:kern w:val="1"/>
          <w:sz w:val="28"/>
          <w:szCs w:val="28"/>
        </w:rPr>
      </w:pPr>
      <w:r w:rsidRPr="00D91509">
        <w:rPr>
          <w:rFonts w:ascii="Times New Roman" w:hAnsi="Times New Roman" w:cs="Times New Roman"/>
          <w:b/>
          <w:bCs/>
          <w:kern w:val="1"/>
          <w:sz w:val="28"/>
          <w:szCs w:val="28"/>
        </w:rPr>
        <w:t>СИСТЕМА КОНТРОЛЯ И ЗАЧЕТНЫЕ ТРЕБОВАНИЯ</w:t>
      </w:r>
      <w:r w:rsidR="00383B69">
        <w:rPr>
          <w:rFonts w:ascii="Times New Roman" w:hAnsi="Times New Roman" w:cs="Times New Roman"/>
          <w:b/>
          <w:bCs/>
          <w:kern w:val="1"/>
          <w:sz w:val="28"/>
          <w:szCs w:val="28"/>
        </w:rPr>
        <w:t>….…...56</w:t>
      </w:r>
    </w:p>
    <w:p w:rsidR="000C7A7E" w:rsidRPr="00B42932" w:rsidRDefault="00FB5B2B" w:rsidP="002B3963">
      <w:pPr>
        <w:pStyle w:val="a3"/>
        <w:widowControl w:val="0"/>
        <w:numPr>
          <w:ilvl w:val="1"/>
          <w:numId w:val="1"/>
        </w:numPr>
        <w:autoSpaceDE w:val="0"/>
        <w:autoSpaceDN w:val="0"/>
        <w:adjustRightInd w:val="0"/>
        <w:jc w:val="both"/>
        <w:rPr>
          <w:rFonts w:ascii="Times New Roman" w:hAnsi="Times New Roman" w:cs="Times New Roman"/>
          <w:bCs/>
          <w:kern w:val="1"/>
          <w:sz w:val="28"/>
          <w:szCs w:val="28"/>
        </w:rPr>
      </w:pPr>
      <w:r w:rsidRPr="00B42932">
        <w:rPr>
          <w:rFonts w:ascii="Times New Roman" w:hAnsi="Times New Roman" w:cs="Times New Roman"/>
          <w:bCs/>
          <w:kern w:val="1"/>
          <w:sz w:val="28"/>
          <w:szCs w:val="28"/>
        </w:rPr>
        <w:t>Конкретизация критериев подготовки лиц, проходящих спортивную подготовку на каждом этапе спортивной подготовки с учетом возраста и влияния физических качеств и антропометрических данныхна результативность по виду спорта пауэрлифтинг</w:t>
      </w:r>
      <w:r w:rsidR="00383B69">
        <w:rPr>
          <w:rFonts w:ascii="Times New Roman" w:hAnsi="Times New Roman" w:cs="Times New Roman"/>
          <w:bCs/>
          <w:kern w:val="1"/>
          <w:sz w:val="28"/>
          <w:szCs w:val="28"/>
        </w:rPr>
        <w:t>………………………………………………...………...56</w:t>
      </w:r>
    </w:p>
    <w:p w:rsidR="00FB5B2B" w:rsidRPr="00B42932" w:rsidRDefault="00FB5B2B" w:rsidP="002B3963">
      <w:pPr>
        <w:pStyle w:val="a3"/>
        <w:widowControl w:val="0"/>
        <w:numPr>
          <w:ilvl w:val="1"/>
          <w:numId w:val="1"/>
        </w:numPr>
        <w:autoSpaceDE w:val="0"/>
        <w:autoSpaceDN w:val="0"/>
        <w:adjustRightInd w:val="0"/>
        <w:jc w:val="both"/>
        <w:rPr>
          <w:rFonts w:ascii="Times New Roman" w:hAnsi="Times New Roman" w:cs="Times New Roman"/>
          <w:bCs/>
          <w:kern w:val="1"/>
          <w:sz w:val="28"/>
          <w:szCs w:val="28"/>
        </w:rPr>
      </w:pPr>
      <w:r w:rsidRPr="00B42932">
        <w:rPr>
          <w:rFonts w:ascii="Times New Roman" w:hAnsi="Times New Roman" w:cs="Times New Roman"/>
          <w:bCs/>
          <w:kern w:val="1"/>
          <w:sz w:val="28"/>
          <w:szCs w:val="28"/>
          <w:u w:color="0000FF"/>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r w:rsidR="00AE3704" w:rsidRPr="00B42932">
        <w:rPr>
          <w:rFonts w:ascii="Times New Roman" w:hAnsi="Times New Roman" w:cs="Times New Roman"/>
          <w:bCs/>
          <w:kern w:val="1"/>
          <w:sz w:val="28"/>
          <w:szCs w:val="28"/>
          <w:u w:color="0000FF"/>
        </w:rPr>
        <w:t>………</w:t>
      </w:r>
      <w:r w:rsidR="00383B69">
        <w:rPr>
          <w:rFonts w:ascii="Times New Roman" w:hAnsi="Times New Roman" w:cs="Times New Roman"/>
          <w:bCs/>
          <w:kern w:val="1"/>
          <w:sz w:val="28"/>
          <w:szCs w:val="28"/>
          <w:u w:color="0000FF"/>
        </w:rPr>
        <w:t>…………………………………</w:t>
      </w:r>
      <w:r w:rsidR="00AE3704" w:rsidRPr="00B42932">
        <w:rPr>
          <w:rFonts w:ascii="Times New Roman" w:hAnsi="Times New Roman" w:cs="Times New Roman"/>
          <w:bCs/>
          <w:kern w:val="1"/>
          <w:sz w:val="28"/>
          <w:szCs w:val="28"/>
          <w:u w:color="0000FF"/>
        </w:rPr>
        <w:t>.5</w:t>
      </w:r>
      <w:r w:rsidR="00383B69">
        <w:rPr>
          <w:rFonts w:ascii="Times New Roman" w:hAnsi="Times New Roman" w:cs="Times New Roman"/>
          <w:bCs/>
          <w:kern w:val="1"/>
          <w:sz w:val="28"/>
          <w:szCs w:val="28"/>
          <w:u w:color="0000FF"/>
        </w:rPr>
        <w:t>7</w:t>
      </w:r>
    </w:p>
    <w:p w:rsidR="00FB5B2B" w:rsidRPr="00B42932" w:rsidRDefault="00FB5B2B" w:rsidP="002B3963">
      <w:pPr>
        <w:pStyle w:val="a3"/>
        <w:widowControl w:val="0"/>
        <w:numPr>
          <w:ilvl w:val="1"/>
          <w:numId w:val="1"/>
        </w:numPr>
        <w:autoSpaceDE w:val="0"/>
        <w:autoSpaceDN w:val="0"/>
        <w:adjustRightInd w:val="0"/>
        <w:jc w:val="both"/>
        <w:rPr>
          <w:rFonts w:ascii="Times New Roman" w:hAnsi="Times New Roman" w:cs="Times New Roman"/>
          <w:bCs/>
          <w:kern w:val="1"/>
          <w:sz w:val="28"/>
          <w:szCs w:val="28"/>
        </w:rPr>
      </w:pPr>
      <w:r w:rsidRPr="00B42932">
        <w:rPr>
          <w:rFonts w:ascii="Times New Roman" w:hAnsi="Times New Roman" w:cs="Times New Roman"/>
          <w:bCs/>
          <w:kern w:val="1"/>
          <w:sz w:val="28"/>
          <w:szCs w:val="28"/>
          <w:u w:color="0000FF"/>
        </w:rPr>
        <w:t>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r w:rsidR="00AE3704" w:rsidRPr="00B42932">
        <w:rPr>
          <w:rFonts w:ascii="Times New Roman" w:hAnsi="Times New Roman" w:cs="Times New Roman"/>
          <w:bCs/>
          <w:kern w:val="1"/>
          <w:sz w:val="28"/>
          <w:szCs w:val="28"/>
          <w:u w:color="0000FF"/>
        </w:rPr>
        <w:t>………</w:t>
      </w:r>
      <w:r w:rsidR="00383B69">
        <w:rPr>
          <w:rFonts w:ascii="Times New Roman" w:hAnsi="Times New Roman" w:cs="Times New Roman"/>
          <w:bCs/>
          <w:kern w:val="1"/>
          <w:sz w:val="28"/>
          <w:szCs w:val="28"/>
          <w:u w:color="0000FF"/>
        </w:rPr>
        <w:t>…………...</w:t>
      </w:r>
      <w:r w:rsidR="00AE3704" w:rsidRPr="00B42932">
        <w:rPr>
          <w:rFonts w:ascii="Times New Roman" w:hAnsi="Times New Roman" w:cs="Times New Roman"/>
          <w:bCs/>
          <w:kern w:val="1"/>
          <w:sz w:val="28"/>
          <w:szCs w:val="28"/>
          <w:u w:color="0000FF"/>
        </w:rPr>
        <w:t>………..5</w:t>
      </w:r>
      <w:r w:rsidR="00383B69">
        <w:rPr>
          <w:rFonts w:ascii="Times New Roman" w:hAnsi="Times New Roman" w:cs="Times New Roman"/>
          <w:bCs/>
          <w:kern w:val="1"/>
          <w:sz w:val="28"/>
          <w:szCs w:val="28"/>
          <w:u w:color="0000FF"/>
        </w:rPr>
        <w:t>8</w:t>
      </w:r>
    </w:p>
    <w:p w:rsidR="00FB5B2B" w:rsidRPr="00B42932" w:rsidRDefault="00FB5B2B" w:rsidP="002B3963">
      <w:pPr>
        <w:pStyle w:val="a3"/>
        <w:widowControl w:val="0"/>
        <w:numPr>
          <w:ilvl w:val="1"/>
          <w:numId w:val="1"/>
        </w:numPr>
        <w:autoSpaceDE w:val="0"/>
        <w:autoSpaceDN w:val="0"/>
        <w:adjustRightInd w:val="0"/>
        <w:jc w:val="both"/>
        <w:rPr>
          <w:rFonts w:ascii="Times New Roman" w:hAnsi="Times New Roman" w:cs="Times New Roman"/>
          <w:bCs/>
          <w:kern w:val="1"/>
          <w:sz w:val="28"/>
          <w:szCs w:val="28"/>
        </w:rPr>
      </w:pPr>
      <w:r w:rsidRPr="00B42932">
        <w:rPr>
          <w:rFonts w:ascii="Times New Roman" w:hAnsi="Times New Roman" w:cs="Times New Roman"/>
          <w:bCs/>
          <w:kern w:val="1"/>
          <w:sz w:val="28"/>
          <w:szCs w:val="28"/>
          <w:u w:color="0000FF"/>
        </w:rPr>
        <w:t>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r w:rsidR="00AE3704" w:rsidRPr="00B42932">
        <w:rPr>
          <w:rFonts w:ascii="Times New Roman" w:hAnsi="Times New Roman" w:cs="Times New Roman"/>
          <w:bCs/>
          <w:kern w:val="1"/>
          <w:sz w:val="28"/>
          <w:szCs w:val="28"/>
          <w:u w:color="0000FF"/>
        </w:rPr>
        <w:t>…………………………………</w:t>
      </w:r>
      <w:r w:rsidR="00383B69">
        <w:rPr>
          <w:rFonts w:ascii="Times New Roman" w:hAnsi="Times New Roman" w:cs="Times New Roman"/>
          <w:bCs/>
          <w:kern w:val="1"/>
          <w:sz w:val="28"/>
          <w:szCs w:val="28"/>
          <w:u w:color="0000FF"/>
        </w:rPr>
        <w:t>..</w:t>
      </w:r>
      <w:r w:rsidR="00AE3704" w:rsidRPr="00B42932">
        <w:rPr>
          <w:rFonts w:ascii="Times New Roman" w:hAnsi="Times New Roman" w:cs="Times New Roman"/>
          <w:bCs/>
          <w:kern w:val="1"/>
          <w:sz w:val="28"/>
          <w:szCs w:val="28"/>
          <w:u w:color="0000FF"/>
        </w:rPr>
        <w:t>……6</w:t>
      </w:r>
      <w:r w:rsidR="00383B69">
        <w:rPr>
          <w:rFonts w:ascii="Times New Roman" w:hAnsi="Times New Roman" w:cs="Times New Roman"/>
          <w:bCs/>
          <w:kern w:val="1"/>
          <w:sz w:val="28"/>
          <w:szCs w:val="28"/>
          <w:u w:color="0000FF"/>
        </w:rPr>
        <w:t>0</w:t>
      </w:r>
    </w:p>
    <w:p w:rsidR="00FB5B2B" w:rsidRPr="00B42932" w:rsidRDefault="00FB5B2B" w:rsidP="002B3963">
      <w:pPr>
        <w:pStyle w:val="a3"/>
        <w:widowControl w:val="0"/>
        <w:numPr>
          <w:ilvl w:val="1"/>
          <w:numId w:val="1"/>
        </w:numPr>
        <w:autoSpaceDE w:val="0"/>
        <w:autoSpaceDN w:val="0"/>
        <w:adjustRightInd w:val="0"/>
        <w:jc w:val="both"/>
        <w:rPr>
          <w:rFonts w:ascii="Times New Roman" w:hAnsi="Times New Roman" w:cs="Times New Roman"/>
          <w:bCs/>
          <w:kern w:val="1"/>
          <w:sz w:val="28"/>
          <w:szCs w:val="28"/>
        </w:rPr>
      </w:pPr>
      <w:r w:rsidRPr="00B42932">
        <w:rPr>
          <w:rFonts w:ascii="Times New Roman" w:hAnsi="Times New Roman" w:cs="Times New Roman"/>
          <w:bCs/>
          <w:kern w:val="1"/>
          <w:sz w:val="28"/>
          <w:szCs w:val="28"/>
          <w:u w:color="0000FF"/>
        </w:rPr>
        <w:t>Указания по выполнению контрольных упражнений для оценки общей физической подготовленности</w:t>
      </w:r>
      <w:r w:rsidR="00AE3704" w:rsidRPr="00B42932">
        <w:rPr>
          <w:rFonts w:ascii="Times New Roman" w:hAnsi="Times New Roman" w:cs="Times New Roman"/>
          <w:bCs/>
          <w:kern w:val="1"/>
          <w:sz w:val="28"/>
          <w:szCs w:val="28"/>
          <w:u w:color="0000FF"/>
        </w:rPr>
        <w:t>…………………………</w:t>
      </w:r>
      <w:r w:rsidR="00383B69">
        <w:rPr>
          <w:rFonts w:ascii="Times New Roman" w:hAnsi="Times New Roman" w:cs="Times New Roman"/>
          <w:bCs/>
          <w:kern w:val="1"/>
          <w:sz w:val="28"/>
          <w:szCs w:val="28"/>
          <w:u w:color="0000FF"/>
        </w:rPr>
        <w:t>...</w:t>
      </w:r>
      <w:r w:rsidR="00AE3704" w:rsidRPr="00B42932">
        <w:rPr>
          <w:rFonts w:ascii="Times New Roman" w:hAnsi="Times New Roman" w:cs="Times New Roman"/>
          <w:bCs/>
          <w:kern w:val="1"/>
          <w:sz w:val="28"/>
          <w:szCs w:val="28"/>
          <w:u w:color="0000FF"/>
        </w:rPr>
        <w:t>…..6</w:t>
      </w:r>
      <w:r w:rsidR="00383B69">
        <w:rPr>
          <w:rFonts w:ascii="Times New Roman" w:hAnsi="Times New Roman" w:cs="Times New Roman"/>
          <w:bCs/>
          <w:kern w:val="1"/>
          <w:sz w:val="28"/>
          <w:szCs w:val="28"/>
          <w:u w:color="0000FF"/>
        </w:rPr>
        <w:t>0</w:t>
      </w:r>
    </w:p>
    <w:p w:rsidR="00FB5B2B" w:rsidRPr="00B42932" w:rsidRDefault="00FB5B2B" w:rsidP="002B3963">
      <w:pPr>
        <w:pStyle w:val="a3"/>
        <w:widowControl w:val="0"/>
        <w:numPr>
          <w:ilvl w:val="1"/>
          <w:numId w:val="1"/>
        </w:numPr>
        <w:autoSpaceDE w:val="0"/>
        <w:autoSpaceDN w:val="0"/>
        <w:adjustRightInd w:val="0"/>
        <w:jc w:val="both"/>
        <w:rPr>
          <w:rFonts w:ascii="Times New Roman" w:hAnsi="Times New Roman" w:cs="Times New Roman"/>
          <w:bCs/>
          <w:kern w:val="1"/>
          <w:sz w:val="28"/>
          <w:szCs w:val="28"/>
        </w:rPr>
      </w:pPr>
      <w:r w:rsidRPr="00B42932">
        <w:rPr>
          <w:rFonts w:ascii="Times New Roman" w:hAnsi="Times New Roman" w:cs="Times New Roman"/>
          <w:bCs/>
          <w:kern w:val="1"/>
          <w:sz w:val="28"/>
          <w:szCs w:val="28"/>
          <w:u w:color="0000FF"/>
        </w:rPr>
        <w:t>Указания по выполнению контрольных упражнений для оценки специальной физической и технической подготовленности</w:t>
      </w:r>
      <w:r w:rsidR="00AE3704" w:rsidRPr="00B42932">
        <w:rPr>
          <w:rFonts w:ascii="Times New Roman" w:hAnsi="Times New Roman" w:cs="Times New Roman"/>
          <w:bCs/>
          <w:kern w:val="1"/>
          <w:sz w:val="28"/>
          <w:szCs w:val="28"/>
          <w:u w:color="0000FF"/>
        </w:rPr>
        <w:t>…</w:t>
      </w:r>
      <w:r w:rsidR="00383B69">
        <w:rPr>
          <w:rFonts w:ascii="Times New Roman" w:hAnsi="Times New Roman" w:cs="Times New Roman"/>
          <w:bCs/>
          <w:kern w:val="1"/>
          <w:sz w:val="28"/>
          <w:szCs w:val="28"/>
          <w:u w:color="0000FF"/>
        </w:rPr>
        <w:t>….</w:t>
      </w:r>
      <w:r w:rsidR="00AE3704" w:rsidRPr="00B42932">
        <w:rPr>
          <w:rFonts w:ascii="Times New Roman" w:hAnsi="Times New Roman" w:cs="Times New Roman"/>
          <w:bCs/>
          <w:kern w:val="1"/>
          <w:sz w:val="28"/>
          <w:szCs w:val="28"/>
          <w:u w:color="0000FF"/>
        </w:rPr>
        <w:t>…6</w:t>
      </w:r>
      <w:r w:rsidR="00383B69">
        <w:rPr>
          <w:rFonts w:ascii="Times New Roman" w:hAnsi="Times New Roman" w:cs="Times New Roman"/>
          <w:bCs/>
          <w:kern w:val="1"/>
          <w:sz w:val="28"/>
          <w:szCs w:val="28"/>
          <w:u w:color="0000FF"/>
        </w:rPr>
        <w:t>1</w:t>
      </w:r>
    </w:p>
    <w:p w:rsidR="00FB5B2B" w:rsidRPr="00BB68C4" w:rsidRDefault="00FB5B2B" w:rsidP="002B3963">
      <w:pPr>
        <w:pStyle w:val="a3"/>
        <w:widowControl w:val="0"/>
        <w:numPr>
          <w:ilvl w:val="0"/>
          <w:numId w:val="1"/>
        </w:numPr>
        <w:autoSpaceDE w:val="0"/>
        <w:autoSpaceDN w:val="0"/>
        <w:adjustRightInd w:val="0"/>
        <w:rPr>
          <w:rFonts w:ascii="Times New Roman" w:hAnsi="Times New Roman" w:cs="Times New Roman"/>
          <w:b/>
          <w:bCs/>
          <w:color w:val="000000" w:themeColor="text1"/>
          <w:kern w:val="1"/>
          <w:sz w:val="28"/>
          <w:szCs w:val="28"/>
          <w:u w:color="0000FF"/>
        </w:rPr>
      </w:pPr>
      <w:r w:rsidRPr="00BB68C4">
        <w:rPr>
          <w:rFonts w:ascii="Times New Roman" w:hAnsi="Times New Roman" w:cs="Times New Roman"/>
          <w:b/>
          <w:bCs/>
          <w:color w:val="000000" w:themeColor="text1"/>
          <w:kern w:val="1"/>
          <w:sz w:val="28"/>
          <w:szCs w:val="28"/>
          <w:u w:color="0000FF"/>
        </w:rPr>
        <w:t>ПЕРЕЧЕНЬ ИНФОРМАЦИОННОГО ОБЕСПЕЧЕНИЯ</w:t>
      </w:r>
      <w:r w:rsidR="00390227">
        <w:rPr>
          <w:rFonts w:ascii="Times New Roman" w:hAnsi="Times New Roman" w:cs="Times New Roman"/>
          <w:b/>
          <w:bCs/>
          <w:color w:val="000000" w:themeColor="text1"/>
          <w:kern w:val="1"/>
          <w:sz w:val="28"/>
          <w:szCs w:val="28"/>
          <w:u w:color="0000FF"/>
        </w:rPr>
        <w:t>………65</w:t>
      </w:r>
    </w:p>
    <w:p w:rsidR="002B3963" w:rsidRPr="00FD4E89" w:rsidRDefault="002B3963" w:rsidP="002B3963">
      <w:pPr>
        <w:pStyle w:val="a3"/>
        <w:widowControl w:val="0"/>
        <w:numPr>
          <w:ilvl w:val="0"/>
          <w:numId w:val="1"/>
        </w:numPr>
        <w:autoSpaceDE w:val="0"/>
        <w:autoSpaceDN w:val="0"/>
        <w:adjustRightInd w:val="0"/>
        <w:jc w:val="both"/>
        <w:rPr>
          <w:rFonts w:ascii="Times New Roman" w:hAnsi="Times New Roman" w:cs="Times New Roman"/>
          <w:b/>
          <w:bCs/>
          <w:color w:val="000000" w:themeColor="text1"/>
          <w:kern w:val="1"/>
          <w:sz w:val="28"/>
          <w:szCs w:val="28"/>
        </w:rPr>
      </w:pPr>
      <w:r w:rsidRPr="00FD4E89">
        <w:rPr>
          <w:rFonts w:ascii="Times New Roman" w:hAnsi="Times New Roman" w:cs="Times New Roman"/>
          <w:b/>
          <w:bCs/>
          <w:color w:val="000000" w:themeColor="text1"/>
          <w:kern w:val="1"/>
          <w:sz w:val="28"/>
          <w:szCs w:val="28"/>
        </w:rPr>
        <w:t>ПЛАН ФИЗКУЛЬТУРНЫХ И СПОРТИВНЫХ МЕРОПРИЯТИЙ</w:t>
      </w:r>
      <w:r w:rsidR="00383B69">
        <w:rPr>
          <w:rFonts w:ascii="Times New Roman" w:hAnsi="Times New Roman" w:cs="Times New Roman"/>
          <w:b/>
          <w:bCs/>
          <w:color w:val="000000" w:themeColor="text1"/>
          <w:kern w:val="1"/>
          <w:sz w:val="28"/>
          <w:szCs w:val="28"/>
        </w:rPr>
        <w:t>….67</w:t>
      </w:r>
    </w:p>
    <w:p w:rsidR="002B3963" w:rsidRPr="00FD4E89" w:rsidRDefault="002B3963">
      <w:pPr>
        <w:rPr>
          <w:b/>
          <w:bCs/>
          <w:color w:val="000000" w:themeColor="text1"/>
          <w:kern w:val="1"/>
          <w:sz w:val="28"/>
          <w:szCs w:val="28"/>
        </w:rPr>
      </w:pPr>
      <w:r w:rsidRPr="00FD4E89">
        <w:rPr>
          <w:b/>
          <w:bCs/>
          <w:color w:val="000000" w:themeColor="text1"/>
          <w:kern w:val="1"/>
          <w:sz w:val="28"/>
          <w:szCs w:val="28"/>
        </w:rPr>
        <w:br w:type="page"/>
      </w:r>
    </w:p>
    <w:p w:rsidR="002B3963" w:rsidRDefault="002B3963" w:rsidP="002B3963">
      <w:pPr>
        <w:widowControl w:val="0"/>
        <w:autoSpaceDE w:val="0"/>
        <w:autoSpaceDN w:val="0"/>
        <w:adjustRightInd w:val="0"/>
        <w:jc w:val="center"/>
        <w:rPr>
          <w:b/>
          <w:bCs/>
          <w:sz w:val="28"/>
          <w:szCs w:val="28"/>
        </w:rPr>
      </w:pPr>
      <w:r>
        <w:rPr>
          <w:b/>
          <w:bCs/>
          <w:sz w:val="28"/>
          <w:szCs w:val="28"/>
        </w:rPr>
        <w:lastRenderedPageBreak/>
        <w:t>ПОЯСНИТЕЛЬНАЯ ЗАПИСКА</w:t>
      </w:r>
    </w:p>
    <w:p w:rsidR="002B3963" w:rsidRDefault="002B3963" w:rsidP="002B3963">
      <w:pPr>
        <w:widowControl w:val="0"/>
        <w:autoSpaceDE w:val="0"/>
        <w:autoSpaceDN w:val="0"/>
        <w:adjustRightInd w:val="0"/>
        <w:jc w:val="both"/>
        <w:rPr>
          <w:i/>
          <w:iCs/>
          <w:sz w:val="28"/>
          <w:szCs w:val="28"/>
        </w:rPr>
      </w:pPr>
      <w:r>
        <w:rPr>
          <w:sz w:val="28"/>
          <w:szCs w:val="28"/>
        </w:rPr>
        <w:t xml:space="preserve">         Программа является основным документом при проведении тренировочных занятий в образовательном учреждении. Теоретическая значимость заключается в применение рациональной методики тренировки спортсменов в тренировочном процессе силового троеборья. Актуальность данной программы в том, что определение оптимальных объемов тренировочных нагрузок, в зависимости от возраста, уровня подготовленности, а также планируемого спортивного результата представляется очень важным. Обучающийся должен в совершенстве овладеть техникой и тактикой избранного вида спорта, приобрести соревновательный опыт и специальные знания, умения и навыки. На всем этапе обучения рассматриваются пути максимальной реализации индивидуальных возможностей организма спортсмена и его двигательного потенциала.</w:t>
      </w:r>
    </w:p>
    <w:p w:rsidR="002B3963" w:rsidRDefault="002B3963" w:rsidP="002B3963">
      <w:pPr>
        <w:widowControl w:val="0"/>
        <w:autoSpaceDE w:val="0"/>
        <w:autoSpaceDN w:val="0"/>
        <w:adjustRightInd w:val="0"/>
        <w:jc w:val="both"/>
        <w:rPr>
          <w:sz w:val="28"/>
          <w:szCs w:val="28"/>
        </w:rPr>
      </w:pPr>
      <w:proofErr w:type="gramStart"/>
      <w:r>
        <w:rPr>
          <w:sz w:val="28"/>
          <w:szCs w:val="28"/>
        </w:rPr>
        <w:t xml:space="preserve">Программа по спортивной подготовки для </w:t>
      </w:r>
      <w:r w:rsidR="00885B0B">
        <w:rPr>
          <w:sz w:val="28"/>
          <w:szCs w:val="28"/>
        </w:rPr>
        <w:t>спортивно</w:t>
      </w:r>
      <w:r w:rsidR="00885B0B">
        <w:rPr>
          <w:sz w:val="28"/>
          <w:szCs w:val="28"/>
        </w:rPr>
        <w:tab/>
        <w:t xml:space="preserve"> школы </w:t>
      </w:r>
      <w:r>
        <w:rPr>
          <w:sz w:val="28"/>
          <w:szCs w:val="28"/>
        </w:rPr>
        <w:t>(далее по тексту образовательное учреждение) по виду спорта пауэрлифтинг разработана в соответствии и с учетом основных положений и требований нормативных правовых актов и законодательства в сфере образования, физической культуры и спорта.</w:t>
      </w:r>
      <w:proofErr w:type="gramEnd"/>
    </w:p>
    <w:p w:rsidR="002B3963" w:rsidRDefault="002B3963" w:rsidP="002B3963">
      <w:pPr>
        <w:widowControl w:val="0"/>
        <w:autoSpaceDE w:val="0"/>
        <w:autoSpaceDN w:val="0"/>
        <w:adjustRightInd w:val="0"/>
        <w:ind w:firstLine="425"/>
        <w:jc w:val="both"/>
        <w:rPr>
          <w:sz w:val="28"/>
          <w:szCs w:val="28"/>
        </w:rPr>
      </w:pPr>
      <w:r>
        <w:rPr>
          <w:sz w:val="28"/>
          <w:szCs w:val="28"/>
        </w:rPr>
        <w:t xml:space="preserve"> Федерального закона от 14.12.2007г. № 329 –ФЗ «О физической культуре и спорте в Российской федерации», приказа Министерства спорта РФ от 20 марта 2013г. № 123 «Об утверждении Федерального стандарта спортивной подготовки по виду спорта». </w:t>
      </w:r>
    </w:p>
    <w:p w:rsidR="002B3963" w:rsidRDefault="002B3963" w:rsidP="002B3963">
      <w:pPr>
        <w:widowControl w:val="0"/>
        <w:autoSpaceDE w:val="0"/>
        <w:autoSpaceDN w:val="0"/>
        <w:adjustRightInd w:val="0"/>
        <w:ind w:firstLine="426"/>
        <w:jc w:val="both"/>
        <w:rPr>
          <w:sz w:val="28"/>
          <w:szCs w:val="28"/>
        </w:rPr>
      </w:pPr>
      <w:r>
        <w:rPr>
          <w:sz w:val="28"/>
          <w:szCs w:val="28"/>
        </w:rPr>
        <w:t xml:space="preserve">Федерального закона «Об образовании в Российской Федерации» № 273 –ФЗ от 29.12.2012г. Приказа </w:t>
      </w:r>
      <w:proofErr w:type="spellStart"/>
      <w:r>
        <w:rPr>
          <w:sz w:val="28"/>
          <w:szCs w:val="28"/>
        </w:rPr>
        <w:t>Минспорта</w:t>
      </w:r>
      <w:proofErr w:type="spellEnd"/>
      <w:r>
        <w:rPr>
          <w:sz w:val="28"/>
          <w:szCs w:val="28"/>
        </w:rPr>
        <w:t xml:space="preserve"> России от 07.12.2015г. № 1121 «Об утверждении Федерального стандарта спортивной подготовки по виду спорта пауэрлифтинг» (Зарегистрировано в Минюсте России 13.01.2016 № 40564). </w:t>
      </w:r>
    </w:p>
    <w:p w:rsidR="002B3963" w:rsidRDefault="002B3963" w:rsidP="002B3963">
      <w:pPr>
        <w:widowControl w:val="0"/>
        <w:autoSpaceDE w:val="0"/>
        <w:autoSpaceDN w:val="0"/>
        <w:adjustRightInd w:val="0"/>
        <w:ind w:firstLine="426"/>
        <w:jc w:val="both"/>
        <w:rPr>
          <w:sz w:val="28"/>
          <w:szCs w:val="28"/>
        </w:rPr>
      </w:pPr>
      <w:r>
        <w:rPr>
          <w:sz w:val="28"/>
          <w:szCs w:val="28"/>
        </w:rPr>
        <w:t xml:space="preserve">Приказа Министерства спорта РФ № 1125 от 27.12.2013г. «Об утверждении особенностей организации и осуществления образовательной, тренировочной деятельности и методической деятельности в области физической культуры и спорта». </w:t>
      </w:r>
    </w:p>
    <w:p w:rsidR="002B3963" w:rsidRDefault="002B3963" w:rsidP="002B3963">
      <w:pPr>
        <w:widowControl w:val="0"/>
        <w:autoSpaceDE w:val="0"/>
        <w:autoSpaceDN w:val="0"/>
        <w:adjustRightInd w:val="0"/>
        <w:ind w:firstLine="426"/>
        <w:jc w:val="both"/>
        <w:rPr>
          <w:sz w:val="28"/>
          <w:szCs w:val="28"/>
        </w:rPr>
      </w:pPr>
      <w:r>
        <w:rPr>
          <w:sz w:val="28"/>
          <w:szCs w:val="28"/>
        </w:rPr>
        <w:t xml:space="preserve">Приказ министерства образования и науки Российской Федерации от 29.08.2013г. № 1008 «Об утверждении порядка организации и осуществления образовательной деятельности по дополнительным общеобразовательным программам». </w:t>
      </w:r>
    </w:p>
    <w:p w:rsidR="002B3963" w:rsidRDefault="002B3963" w:rsidP="002B3963">
      <w:pPr>
        <w:widowControl w:val="0"/>
        <w:autoSpaceDE w:val="0"/>
        <w:autoSpaceDN w:val="0"/>
        <w:adjustRightInd w:val="0"/>
        <w:ind w:firstLine="426"/>
        <w:jc w:val="both"/>
        <w:rPr>
          <w:sz w:val="28"/>
          <w:szCs w:val="28"/>
        </w:rPr>
      </w:pPr>
      <w:r>
        <w:rPr>
          <w:sz w:val="28"/>
          <w:szCs w:val="28"/>
        </w:rPr>
        <w:t xml:space="preserve">Постановления Главного государственного санитарного врача РФ от 4 июля 2014г. № 41 «Об утверждении Сан </w:t>
      </w:r>
      <w:proofErr w:type="spellStart"/>
      <w:r>
        <w:rPr>
          <w:sz w:val="28"/>
          <w:szCs w:val="28"/>
        </w:rPr>
        <w:t>Пин</w:t>
      </w:r>
      <w:proofErr w:type="spellEnd"/>
      <w:r>
        <w:rPr>
          <w:sz w:val="28"/>
          <w:szCs w:val="28"/>
        </w:rPr>
        <w:t xml:space="preserve"> 2.4.4.3172 – 14 «Санитарно – эпидемиологическими требованиями к устройству, содержанию и организации режима работы образовательных организаций дополнительного образования детей». </w:t>
      </w:r>
    </w:p>
    <w:p w:rsidR="002B3963" w:rsidRDefault="002B3963" w:rsidP="002B3963">
      <w:pPr>
        <w:widowControl w:val="0"/>
        <w:autoSpaceDE w:val="0"/>
        <w:autoSpaceDN w:val="0"/>
        <w:adjustRightInd w:val="0"/>
        <w:ind w:firstLine="426"/>
        <w:jc w:val="both"/>
        <w:rPr>
          <w:rFonts w:ascii="Helvetica" w:hAnsi="Helvetica" w:cs="Helvetica"/>
          <w:sz w:val="22"/>
          <w:szCs w:val="22"/>
        </w:rPr>
      </w:pPr>
      <w:r>
        <w:rPr>
          <w:sz w:val="28"/>
          <w:szCs w:val="28"/>
        </w:rPr>
        <w:t xml:space="preserve">Данная программа реализуется по виду спорта: пауэрлифтинг. Программа направлена на отбор одаренных детей, создание условий для их физического воспитания и физиологического развития, получение ими начальных знаний, </w:t>
      </w:r>
      <w:r>
        <w:rPr>
          <w:sz w:val="28"/>
          <w:szCs w:val="28"/>
        </w:rPr>
        <w:lastRenderedPageBreak/>
        <w:t>умений и навыков в области физической культуры и спорта (в том числе в избранном виде спорта); подготовку к успешному переводу с этапов начальной подготовки на тренировочный этап.</w:t>
      </w:r>
    </w:p>
    <w:p w:rsidR="002B3963" w:rsidRDefault="002B3963" w:rsidP="002B3963">
      <w:pPr>
        <w:widowControl w:val="0"/>
        <w:autoSpaceDE w:val="0"/>
        <w:autoSpaceDN w:val="0"/>
        <w:adjustRightInd w:val="0"/>
        <w:ind w:firstLine="426"/>
        <w:jc w:val="both"/>
        <w:rPr>
          <w:sz w:val="28"/>
          <w:szCs w:val="28"/>
        </w:rPr>
      </w:pPr>
      <w:r>
        <w:rPr>
          <w:sz w:val="28"/>
          <w:szCs w:val="28"/>
        </w:rPr>
        <w:t>В программе рассматривается организация и проведение процесса спортивной подготовки по виду спорта пауэрлифтинг.</w:t>
      </w:r>
    </w:p>
    <w:p w:rsidR="002B3963" w:rsidRDefault="002B3963" w:rsidP="002B3963">
      <w:pPr>
        <w:widowControl w:val="0"/>
        <w:autoSpaceDE w:val="0"/>
        <w:autoSpaceDN w:val="0"/>
        <w:adjustRightInd w:val="0"/>
        <w:ind w:firstLine="709"/>
        <w:jc w:val="both"/>
        <w:rPr>
          <w:i/>
          <w:iCs/>
          <w:sz w:val="28"/>
          <w:szCs w:val="28"/>
        </w:rPr>
      </w:pPr>
      <w:r>
        <w:rPr>
          <w:sz w:val="28"/>
          <w:szCs w:val="28"/>
        </w:rPr>
        <w:t>При разработке программы использовались материалы программ для спортивных школ по виду спорта пауэрлифтинг</w:t>
      </w:r>
      <w:r>
        <w:rPr>
          <w:i/>
          <w:iCs/>
          <w:sz w:val="28"/>
          <w:szCs w:val="28"/>
        </w:rPr>
        <w:t>.</w:t>
      </w:r>
    </w:p>
    <w:p w:rsidR="002B3963" w:rsidRDefault="002B3963" w:rsidP="002B3963">
      <w:pPr>
        <w:widowControl w:val="0"/>
        <w:autoSpaceDE w:val="0"/>
        <w:autoSpaceDN w:val="0"/>
        <w:adjustRightInd w:val="0"/>
        <w:ind w:firstLine="709"/>
        <w:jc w:val="both"/>
        <w:rPr>
          <w:sz w:val="28"/>
          <w:szCs w:val="28"/>
        </w:rPr>
      </w:pPr>
      <w:r>
        <w:rPr>
          <w:sz w:val="28"/>
          <w:szCs w:val="28"/>
        </w:rPr>
        <w:t>В соответствии с Всероссийским реестром видов спорта пауэрлифтинг включает следующие спортивные дисциплины:</w:t>
      </w:r>
    </w:p>
    <w:p w:rsidR="002B3963" w:rsidRDefault="002B3963" w:rsidP="002B3963">
      <w:pPr>
        <w:widowControl w:val="0"/>
        <w:autoSpaceDE w:val="0"/>
        <w:autoSpaceDN w:val="0"/>
        <w:adjustRightInd w:val="0"/>
        <w:ind w:firstLine="709"/>
        <w:jc w:val="both"/>
        <w:rPr>
          <w:sz w:val="28"/>
          <w:szCs w:val="28"/>
        </w:rPr>
      </w:pPr>
    </w:p>
    <w:tbl>
      <w:tblPr>
        <w:tblW w:w="9971" w:type="dxa"/>
        <w:tblInd w:w="-118" w:type="dxa"/>
        <w:tblBorders>
          <w:top w:val="nil"/>
          <w:left w:val="nil"/>
          <w:right w:val="nil"/>
        </w:tblBorders>
        <w:tblLayout w:type="fixed"/>
        <w:tblLook w:val="0000" w:firstRow="0" w:lastRow="0" w:firstColumn="0" w:lastColumn="0" w:noHBand="0" w:noVBand="0"/>
      </w:tblPr>
      <w:tblGrid>
        <w:gridCol w:w="5846"/>
        <w:gridCol w:w="4125"/>
      </w:tblGrid>
      <w:tr w:rsidR="002B3963" w:rsidTr="00B50A20">
        <w:tc>
          <w:tcPr>
            <w:tcW w:w="584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B3963" w:rsidRDefault="002B3963" w:rsidP="00B50A20">
            <w:pPr>
              <w:widowControl w:val="0"/>
              <w:autoSpaceDE w:val="0"/>
              <w:autoSpaceDN w:val="0"/>
              <w:adjustRightInd w:val="0"/>
              <w:jc w:val="center"/>
              <w:rPr>
                <w:b/>
                <w:bCs/>
                <w:sz w:val="28"/>
                <w:szCs w:val="28"/>
              </w:rPr>
            </w:pPr>
            <w:r>
              <w:rPr>
                <w:b/>
                <w:bCs/>
                <w:sz w:val="28"/>
                <w:szCs w:val="28"/>
              </w:rPr>
              <w:t>наименование спортивной дисциплины</w:t>
            </w:r>
          </w:p>
        </w:tc>
        <w:tc>
          <w:tcPr>
            <w:tcW w:w="412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2B3963" w:rsidRDefault="002B3963" w:rsidP="00B50A20">
            <w:pPr>
              <w:widowControl w:val="0"/>
              <w:autoSpaceDE w:val="0"/>
              <w:autoSpaceDN w:val="0"/>
              <w:adjustRightInd w:val="0"/>
              <w:jc w:val="center"/>
              <w:rPr>
                <w:b/>
                <w:bCs/>
                <w:sz w:val="28"/>
                <w:szCs w:val="28"/>
              </w:rPr>
            </w:pPr>
            <w:r>
              <w:rPr>
                <w:b/>
                <w:bCs/>
                <w:sz w:val="28"/>
                <w:szCs w:val="28"/>
              </w:rPr>
              <w:t>номер-код спортивной дисциплины</w:t>
            </w:r>
          </w:p>
        </w:tc>
      </w:tr>
    </w:tbl>
    <w:p w:rsidR="002B3963" w:rsidRDefault="002B3963" w:rsidP="002B3963">
      <w:pPr>
        <w:widowControl w:val="0"/>
        <w:autoSpaceDE w:val="0"/>
        <w:autoSpaceDN w:val="0"/>
        <w:adjustRightInd w:val="0"/>
        <w:jc w:val="both"/>
        <w:rPr>
          <w:sz w:val="4"/>
          <w:szCs w:val="4"/>
        </w:rPr>
      </w:pPr>
    </w:p>
    <w:p w:rsidR="002B3963" w:rsidRDefault="002B3963" w:rsidP="002B3963">
      <w:pPr>
        <w:widowControl w:val="0"/>
        <w:autoSpaceDE w:val="0"/>
        <w:autoSpaceDN w:val="0"/>
        <w:adjustRightInd w:val="0"/>
        <w:ind w:firstLine="709"/>
        <w:jc w:val="both"/>
        <w:rPr>
          <w:sz w:val="28"/>
          <w:szCs w:val="28"/>
        </w:rPr>
      </w:pPr>
    </w:p>
    <w:tbl>
      <w:tblPr>
        <w:tblW w:w="9579" w:type="dxa"/>
        <w:tblInd w:w="-118" w:type="dxa"/>
        <w:tblBorders>
          <w:top w:val="nil"/>
          <w:left w:val="nil"/>
          <w:right w:val="nil"/>
        </w:tblBorders>
        <w:tblLayout w:type="fixed"/>
        <w:tblLook w:val="0000" w:firstRow="0" w:lastRow="0" w:firstColumn="0" w:lastColumn="0" w:noHBand="0" w:noVBand="0"/>
      </w:tblPr>
      <w:tblGrid>
        <w:gridCol w:w="6379"/>
        <w:gridCol w:w="636"/>
        <w:gridCol w:w="636"/>
        <w:gridCol w:w="356"/>
        <w:gridCol w:w="356"/>
        <w:gridCol w:w="356"/>
        <w:gridCol w:w="356"/>
        <w:gridCol w:w="504"/>
      </w:tblGrid>
      <w:tr w:rsidR="002B3963" w:rsidTr="00B50A20">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 весовая категория 43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001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Д</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 весовая категория 47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002</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Б</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 весовая категория 52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003</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Б</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 весовая категория 53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004</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Ю</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 весовая категория 57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005</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Б</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 весовая категория 59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006</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 весовая категория 63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007</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Б</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 весовая категория 66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008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 весовая категория 72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009</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Б</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 весовая категория 74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010</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 весовая категория 83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011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 весовая категория 84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012</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Б</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 весовая категория 84+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013</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Б</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 весовая категория 93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014</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 весовая категория 105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015</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 весовая категория 120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016</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 весовая категория 120+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017</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классическое - весовая категория 43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018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Д</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классическое - весовая категория 47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019</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Б</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классическое - весовая категория 52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020</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Б</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классическое - весовая категория 53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021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Ю</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классическое - весовая категория 57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022</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Б</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классическое - весовая категория 59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023</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классическое - весовая категория 63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024</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Б</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классическое - весовая категория 66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025</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классическое - весовая категория 72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026</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Б</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классическое - весовая категория 74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027</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lastRenderedPageBreak/>
              <w:t>троеборье классическое - весовая категория 83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028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классическое - весовая категория 84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029</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Б</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классическое - весовая категория 84+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030</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Б</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классическое - весовая категория 93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031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классическое - весовая категория 105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032</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классическое - весовая категория 120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033</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троеборье классическое - весовая категория 120+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034</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жим - весовая категория 43 кг</w:t>
            </w:r>
          </w:p>
        </w:tc>
        <w:tc>
          <w:tcPr>
            <w:tcW w:w="63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035</w:t>
            </w:r>
          </w:p>
        </w:tc>
        <w:tc>
          <w:tcPr>
            <w:tcW w:w="35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Д</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жим - весовая категория 47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036</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Б</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жим - весовая категория 52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037</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Б</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жим - весовая категория 53 кг</w:t>
            </w:r>
          </w:p>
        </w:tc>
        <w:tc>
          <w:tcPr>
            <w:tcW w:w="63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038</w:t>
            </w:r>
          </w:p>
        </w:tc>
        <w:tc>
          <w:tcPr>
            <w:tcW w:w="35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shd w:val="clear" w:color="auto" w:fill="FFFFFF"/>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Ю</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жим - весовая категория 57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039</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Б</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жим - весовая категория 59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040</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жим - весовая категория 63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041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Б</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жим - весовая категория 66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042</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жим - весовая категория 72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043</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Б</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жим - весовая категория 74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044</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жим - весовая категория 83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045</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жим - весовая категория 84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046</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Б</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жим - весовая категория 84+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047</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Б</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жим - весовая категория 93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048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жим - весовая категория 105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049</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blPrEx>
          <w:tblBorders>
            <w:top w:val="none" w:sz="0" w:space="0" w:color="auto"/>
          </w:tblBorders>
        </w:tblPrEx>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жим - весовая категория 120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050</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r w:rsidR="002B3963" w:rsidTr="00B50A20">
        <w:tc>
          <w:tcPr>
            <w:tcW w:w="6379"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жим - весовая категория 120+ кг</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074</w:t>
            </w:r>
          </w:p>
        </w:tc>
        <w:tc>
          <w:tcPr>
            <w:tcW w:w="63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051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8</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356"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jc w:val="right"/>
              <w:rPr>
                <w:sz w:val="28"/>
                <w:szCs w:val="28"/>
              </w:rPr>
            </w:pPr>
            <w:r>
              <w:rPr>
                <w:sz w:val="28"/>
                <w:szCs w:val="28"/>
              </w:rPr>
              <w:t>1</w:t>
            </w:r>
          </w:p>
        </w:tc>
        <w:tc>
          <w:tcPr>
            <w:tcW w:w="504"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2B3963" w:rsidRDefault="002B3963" w:rsidP="00B50A20">
            <w:pPr>
              <w:widowControl w:val="0"/>
              <w:autoSpaceDE w:val="0"/>
              <w:autoSpaceDN w:val="0"/>
              <w:adjustRightInd w:val="0"/>
              <w:rPr>
                <w:sz w:val="28"/>
                <w:szCs w:val="28"/>
              </w:rPr>
            </w:pPr>
            <w:r>
              <w:rPr>
                <w:sz w:val="28"/>
                <w:szCs w:val="28"/>
              </w:rPr>
              <w:t>А</w:t>
            </w:r>
          </w:p>
        </w:tc>
      </w:tr>
    </w:tbl>
    <w:p w:rsidR="002B3963" w:rsidRDefault="002B3963" w:rsidP="00714DC0">
      <w:pPr>
        <w:widowControl w:val="0"/>
        <w:autoSpaceDE w:val="0"/>
        <w:autoSpaceDN w:val="0"/>
        <w:adjustRightInd w:val="0"/>
        <w:jc w:val="both"/>
        <w:rPr>
          <w:sz w:val="28"/>
          <w:szCs w:val="28"/>
        </w:rPr>
      </w:pPr>
      <w:r>
        <w:rPr>
          <w:sz w:val="28"/>
          <w:szCs w:val="28"/>
        </w:rPr>
        <w:t>Спортивная подготовка по виду спорта пауэрлифтинг осуществляется на следующих этапах спортивной подготовки:</w:t>
      </w:r>
    </w:p>
    <w:p w:rsidR="002B3963" w:rsidRDefault="002B3963" w:rsidP="002B3963">
      <w:pPr>
        <w:widowControl w:val="0"/>
        <w:autoSpaceDE w:val="0"/>
        <w:autoSpaceDN w:val="0"/>
        <w:adjustRightInd w:val="0"/>
        <w:ind w:firstLine="708"/>
        <w:jc w:val="both"/>
        <w:rPr>
          <w:sz w:val="28"/>
          <w:szCs w:val="28"/>
        </w:rPr>
      </w:pPr>
      <w:r>
        <w:rPr>
          <w:sz w:val="28"/>
          <w:szCs w:val="28"/>
        </w:rPr>
        <w:t>1) этапе начальной подготовки;</w:t>
      </w:r>
    </w:p>
    <w:p w:rsidR="002B3963" w:rsidRDefault="002B3963" w:rsidP="002B3963">
      <w:pPr>
        <w:widowControl w:val="0"/>
        <w:autoSpaceDE w:val="0"/>
        <w:autoSpaceDN w:val="0"/>
        <w:adjustRightInd w:val="0"/>
        <w:ind w:firstLine="708"/>
        <w:jc w:val="both"/>
        <w:rPr>
          <w:sz w:val="28"/>
          <w:szCs w:val="28"/>
        </w:rPr>
      </w:pPr>
      <w:r>
        <w:rPr>
          <w:sz w:val="28"/>
          <w:szCs w:val="28"/>
        </w:rPr>
        <w:t>2) тренировочном этапе (этапе спортивной специализации);</w:t>
      </w:r>
    </w:p>
    <w:p w:rsidR="002B3963" w:rsidRDefault="002B3963" w:rsidP="00714DC0">
      <w:pPr>
        <w:widowControl w:val="0"/>
        <w:autoSpaceDE w:val="0"/>
        <w:autoSpaceDN w:val="0"/>
        <w:adjustRightInd w:val="0"/>
        <w:ind w:firstLine="708"/>
        <w:jc w:val="both"/>
        <w:rPr>
          <w:sz w:val="28"/>
          <w:szCs w:val="28"/>
        </w:rPr>
      </w:pPr>
      <w:r>
        <w:rPr>
          <w:sz w:val="28"/>
          <w:szCs w:val="28"/>
        </w:rPr>
        <w:t>3) этапе совершенс</w:t>
      </w:r>
      <w:r w:rsidR="00714DC0">
        <w:rPr>
          <w:sz w:val="28"/>
          <w:szCs w:val="28"/>
        </w:rPr>
        <w:t>твования спортивного мастерства.</w:t>
      </w:r>
    </w:p>
    <w:p w:rsidR="002B3963" w:rsidRDefault="002B3963" w:rsidP="002B3963">
      <w:pPr>
        <w:widowControl w:val="0"/>
        <w:autoSpaceDE w:val="0"/>
        <w:autoSpaceDN w:val="0"/>
        <w:adjustRightInd w:val="0"/>
        <w:ind w:firstLine="708"/>
        <w:jc w:val="both"/>
        <w:rPr>
          <w:sz w:val="28"/>
          <w:szCs w:val="28"/>
        </w:rPr>
      </w:pPr>
      <w:r>
        <w:rPr>
          <w:sz w:val="28"/>
          <w:szCs w:val="28"/>
        </w:rPr>
        <w:t>На каждом из этапов спортивной подготовки решаются определенные задачи:</w:t>
      </w:r>
    </w:p>
    <w:p w:rsidR="002B3963" w:rsidRDefault="002B3963" w:rsidP="002B3963">
      <w:pPr>
        <w:widowControl w:val="0"/>
        <w:autoSpaceDE w:val="0"/>
        <w:autoSpaceDN w:val="0"/>
        <w:adjustRightInd w:val="0"/>
        <w:ind w:firstLine="708"/>
        <w:jc w:val="both"/>
        <w:rPr>
          <w:sz w:val="28"/>
          <w:szCs w:val="28"/>
        </w:rPr>
      </w:pPr>
      <w:r>
        <w:rPr>
          <w:sz w:val="28"/>
          <w:szCs w:val="28"/>
        </w:rPr>
        <w:t>1) на этапе начальной подготовки:</w:t>
      </w:r>
    </w:p>
    <w:p w:rsidR="002B3963" w:rsidRDefault="002B3963" w:rsidP="002B3963">
      <w:pPr>
        <w:widowControl w:val="0"/>
        <w:autoSpaceDE w:val="0"/>
        <w:autoSpaceDN w:val="0"/>
        <w:adjustRightInd w:val="0"/>
        <w:ind w:firstLine="708"/>
        <w:jc w:val="both"/>
        <w:rPr>
          <w:sz w:val="28"/>
          <w:szCs w:val="28"/>
        </w:rPr>
      </w:pPr>
      <w:r>
        <w:rPr>
          <w:sz w:val="28"/>
          <w:szCs w:val="28"/>
        </w:rPr>
        <w:t>- формирование устойчивого интереса к занятиям спортом;</w:t>
      </w:r>
    </w:p>
    <w:p w:rsidR="002B3963" w:rsidRDefault="002B3963" w:rsidP="002B3963">
      <w:pPr>
        <w:widowControl w:val="0"/>
        <w:autoSpaceDE w:val="0"/>
        <w:autoSpaceDN w:val="0"/>
        <w:adjustRightInd w:val="0"/>
        <w:ind w:firstLine="708"/>
        <w:jc w:val="both"/>
        <w:rPr>
          <w:sz w:val="28"/>
          <w:szCs w:val="28"/>
        </w:rPr>
      </w:pPr>
      <w:r>
        <w:rPr>
          <w:sz w:val="28"/>
          <w:szCs w:val="28"/>
        </w:rPr>
        <w:t>- формирование широкого круга двигательных умений и навыков;</w:t>
      </w:r>
    </w:p>
    <w:p w:rsidR="002B3963" w:rsidRDefault="002B3963" w:rsidP="002B3963">
      <w:pPr>
        <w:widowControl w:val="0"/>
        <w:autoSpaceDE w:val="0"/>
        <w:autoSpaceDN w:val="0"/>
        <w:adjustRightInd w:val="0"/>
        <w:ind w:firstLine="708"/>
        <w:jc w:val="both"/>
        <w:rPr>
          <w:sz w:val="28"/>
          <w:szCs w:val="28"/>
        </w:rPr>
      </w:pPr>
      <w:r>
        <w:rPr>
          <w:sz w:val="28"/>
          <w:szCs w:val="28"/>
        </w:rPr>
        <w:t>- освоение основ техники по виду спорта пауэрлифтинг;</w:t>
      </w:r>
    </w:p>
    <w:p w:rsidR="002B3963" w:rsidRDefault="002B3963" w:rsidP="002B3963">
      <w:pPr>
        <w:widowControl w:val="0"/>
        <w:autoSpaceDE w:val="0"/>
        <w:autoSpaceDN w:val="0"/>
        <w:adjustRightInd w:val="0"/>
        <w:ind w:firstLine="708"/>
        <w:jc w:val="both"/>
        <w:rPr>
          <w:sz w:val="28"/>
          <w:szCs w:val="28"/>
        </w:rPr>
      </w:pPr>
      <w:r>
        <w:rPr>
          <w:sz w:val="28"/>
          <w:szCs w:val="28"/>
        </w:rPr>
        <w:t>- всестороннее гармоничное развитие физических качеств;</w:t>
      </w:r>
    </w:p>
    <w:p w:rsidR="002B3963" w:rsidRDefault="002B3963" w:rsidP="002B3963">
      <w:pPr>
        <w:widowControl w:val="0"/>
        <w:autoSpaceDE w:val="0"/>
        <w:autoSpaceDN w:val="0"/>
        <w:adjustRightInd w:val="0"/>
        <w:ind w:firstLine="708"/>
        <w:jc w:val="both"/>
        <w:rPr>
          <w:sz w:val="28"/>
          <w:szCs w:val="28"/>
        </w:rPr>
      </w:pPr>
      <w:r>
        <w:rPr>
          <w:sz w:val="28"/>
          <w:szCs w:val="28"/>
        </w:rPr>
        <w:t>- укрепление здоровья спортсменов;</w:t>
      </w:r>
    </w:p>
    <w:p w:rsidR="002B3963" w:rsidRDefault="002B3963" w:rsidP="002B3963">
      <w:pPr>
        <w:widowControl w:val="0"/>
        <w:autoSpaceDE w:val="0"/>
        <w:autoSpaceDN w:val="0"/>
        <w:adjustRightInd w:val="0"/>
        <w:ind w:firstLine="708"/>
        <w:jc w:val="both"/>
        <w:rPr>
          <w:sz w:val="28"/>
          <w:szCs w:val="28"/>
        </w:rPr>
      </w:pPr>
      <w:r>
        <w:rPr>
          <w:sz w:val="28"/>
          <w:szCs w:val="28"/>
        </w:rPr>
        <w:t>- воспитание морально-волевых и этических качеств;</w:t>
      </w:r>
    </w:p>
    <w:p w:rsidR="002B3963" w:rsidRDefault="002B3963" w:rsidP="002B3963">
      <w:pPr>
        <w:widowControl w:val="0"/>
        <w:autoSpaceDE w:val="0"/>
        <w:autoSpaceDN w:val="0"/>
        <w:adjustRightInd w:val="0"/>
        <w:ind w:firstLine="708"/>
        <w:jc w:val="both"/>
        <w:rPr>
          <w:sz w:val="28"/>
          <w:szCs w:val="28"/>
        </w:rPr>
      </w:pPr>
      <w:r>
        <w:rPr>
          <w:sz w:val="28"/>
          <w:szCs w:val="28"/>
        </w:rPr>
        <w:t xml:space="preserve">- отбор перспективных спортсменов для дальнейших занятий </w:t>
      </w:r>
      <w:r>
        <w:rPr>
          <w:rFonts w:ascii="MS Mincho" w:eastAsia="MS Mincho" w:hAnsi="MS Mincho" w:cs="MS Mincho"/>
          <w:sz w:val="28"/>
          <w:szCs w:val="28"/>
        </w:rPr>
        <w:t> </w:t>
      </w:r>
      <w:r>
        <w:rPr>
          <w:sz w:val="28"/>
          <w:szCs w:val="28"/>
        </w:rPr>
        <w:t xml:space="preserve">по виду </w:t>
      </w:r>
      <w:r>
        <w:rPr>
          <w:sz w:val="28"/>
          <w:szCs w:val="28"/>
        </w:rPr>
        <w:lastRenderedPageBreak/>
        <w:t>спорта пауэрлифтинг.</w:t>
      </w:r>
    </w:p>
    <w:p w:rsidR="002B3963" w:rsidRDefault="002B3963" w:rsidP="002B3963">
      <w:pPr>
        <w:widowControl w:val="0"/>
        <w:autoSpaceDE w:val="0"/>
        <w:autoSpaceDN w:val="0"/>
        <w:adjustRightInd w:val="0"/>
        <w:ind w:firstLine="708"/>
        <w:jc w:val="both"/>
        <w:rPr>
          <w:sz w:val="28"/>
          <w:szCs w:val="28"/>
        </w:rPr>
      </w:pPr>
      <w:r>
        <w:rPr>
          <w:sz w:val="28"/>
          <w:szCs w:val="28"/>
        </w:rPr>
        <w:t>2) на тренировочном этапе (этапе спортивной специализации):</w:t>
      </w:r>
    </w:p>
    <w:p w:rsidR="002B3963" w:rsidRDefault="002B3963" w:rsidP="002B3963">
      <w:pPr>
        <w:widowControl w:val="0"/>
        <w:autoSpaceDE w:val="0"/>
        <w:autoSpaceDN w:val="0"/>
        <w:adjustRightInd w:val="0"/>
        <w:ind w:firstLine="708"/>
        <w:jc w:val="both"/>
        <w:rPr>
          <w:sz w:val="28"/>
          <w:szCs w:val="28"/>
        </w:rPr>
      </w:pPr>
      <w:r>
        <w:rPr>
          <w:sz w:val="28"/>
          <w:szCs w:val="28"/>
        </w:rPr>
        <w:t>- повышение уровня общей и специальной физической, технической, тактической и психологической подготовки;</w:t>
      </w:r>
    </w:p>
    <w:p w:rsidR="002B3963" w:rsidRDefault="002B3963" w:rsidP="002B3963">
      <w:pPr>
        <w:widowControl w:val="0"/>
        <w:autoSpaceDE w:val="0"/>
        <w:autoSpaceDN w:val="0"/>
        <w:adjustRightInd w:val="0"/>
        <w:ind w:firstLine="708"/>
        <w:jc w:val="both"/>
        <w:rPr>
          <w:sz w:val="28"/>
          <w:szCs w:val="28"/>
        </w:rPr>
      </w:pPr>
      <w:r>
        <w:rPr>
          <w:sz w:val="28"/>
          <w:szCs w:val="28"/>
        </w:rPr>
        <w:t>- приобретение соревновательного опыта на официальных спортивных соревнованиях по виду спорта пауэрлифтинг;</w:t>
      </w:r>
    </w:p>
    <w:p w:rsidR="002B3963" w:rsidRDefault="002B3963" w:rsidP="002B3963">
      <w:pPr>
        <w:widowControl w:val="0"/>
        <w:autoSpaceDE w:val="0"/>
        <w:autoSpaceDN w:val="0"/>
        <w:adjustRightInd w:val="0"/>
        <w:ind w:firstLine="708"/>
        <w:jc w:val="both"/>
        <w:rPr>
          <w:sz w:val="28"/>
          <w:szCs w:val="28"/>
        </w:rPr>
      </w:pPr>
      <w:r>
        <w:rPr>
          <w:sz w:val="28"/>
          <w:szCs w:val="28"/>
        </w:rPr>
        <w:t>- формирование мотивации для занятий видом спорта пауэрлифтинг;</w:t>
      </w:r>
    </w:p>
    <w:p w:rsidR="002B3963" w:rsidRDefault="002B3963" w:rsidP="002B3963">
      <w:pPr>
        <w:widowControl w:val="0"/>
        <w:autoSpaceDE w:val="0"/>
        <w:autoSpaceDN w:val="0"/>
        <w:adjustRightInd w:val="0"/>
        <w:ind w:firstLine="708"/>
        <w:jc w:val="both"/>
        <w:rPr>
          <w:sz w:val="28"/>
          <w:szCs w:val="28"/>
        </w:rPr>
      </w:pPr>
      <w:r>
        <w:rPr>
          <w:sz w:val="28"/>
          <w:szCs w:val="28"/>
        </w:rPr>
        <w:t>- укрепление здоровья спортсменов;</w:t>
      </w:r>
    </w:p>
    <w:p w:rsidR="002B3963" w:rsidRDefault="002B3963" w:rsidP="002B3963">
      <w:pPr>
        <w:widowControl w:val="0"/>
        <w:autoSpaceDE w:val="0"/>
        <w:autoSpaceDN w:val="0"/>
        <w:adjustRightInd w:val="0"/>
        <w:ind w:firstLine="708"/>
        <w:jc w:val="both"/>
        <w:rPr>
          <w:sz w:val="28"/>
          <w:szCs w:val="28"/>
        </w:rPr>
      </w:pPr>
      <w:r>
        <w:rPr>
          <w:sz w:val="28"/>
          <w:szCs w:val="28"/>
        </w:rPr>
        <w:t>- обучение базовой технике, сложным элементам и соединениям;</w:t>
      </w:r>
    </w:p>
    <w:p w:rsidR="002B3963" w:rsidRDefault="002B3963" w:rsidP="002B3963">
      <w:pPr>
        <w:widowControl w:val="0"/>
        <w:autoSpaceDE w:val="0"/>
        <w:autoSpaceDN w:val="0"/>
        <w:adjustRightInd w:val="0"/>
        <w:ind w:firstLine="708"/>
        <w:jc w:val="both"/>
        <w:rPr>
          <w:sz w:val="28"/>
          <w:szCs w:val="28"/>
        </w:rPr>
      </w:pPr>
      <w:r>
        <w:rPr>
          <w:sz w:val="28"/>
          <w:szCs w:val="28"/>
        </w:rPr>
        <w:t>- воспитание морально-волевых, этических качеств.</w:t>
      </w:r>
    </w:p>
    <w:p w:rsidR="002B3963" w:rsidRDefault="002B3963" w:rsidP="002B3963">
      <w:pPr>
        <w:widowControl w:val="0"/>
        <w:autoSpaceDE w:val="0"/>
        <w:autoSpaceDN w:val="0"/>
        <w:adjustRightInd w:val="0"/>
        <w:ind w:firstLine="709"/>
        <w:jc w:val="both"/>
        <w:rPr>
          <w:sz w:val="28"/>
          <w:szCs w:val="28"/>
        </w:rPr>
      </w:pPr>
      <w:r>
        <w:rPr>
          <w:sz w:val="28"/>
          <w:szCs w:val="28"/>
        </w:rPr>
        <w:t>3) на этапе совершенствования спортивного мастерства:</w:t>
      </w:r>
    </w:p>
    <w:p w:rsidR="002B3963" w:rsidRDefault="002B3963" w:rsidP="002B3963">
      <w:pPr>
        <w:widowControl w:val="0"/>
        <w:autoSpaceDE w:val="0"/>
        <w:autoSpaceDN w:val="0"/>
        <w:adjustRightInd w:val="0"/>
        <w:ind w:firstLine="709"/>
        <w:jc w:val="both"/>
        <w:rPr>
          <w:sz w:val="28"/>
          <w:szCs w:val="28"/>
        </w:rPr>
      </w:pPr>
      <w:r>
        <w:rPr>
          <w:sz w:val="28"/>
          <w:szCs w:val="28"/>
        </w:rPr>
        <w:t>- индивидуализация тренировочного процесса;</w:t>
      </w:r>
    </w:p>
    <w:p w:rsidR="002B3963" w:rsidRDefault="002B3963" w:rsidP="002B3963">
      <w:pPr>
        <w:widowControl w:val="0"/>
        <w:autoSpaceDE w:val="0"/>
        <w:autoSpaceDN w:val="0"/>
        <w:adjustRightInd w:val="0"/>
        <w:ind w:firstLine="709"/>
        <w:jc w:val="both"/>
        <w:rPr>
          <w:sz w:val="28"/>
          <w:szCs w:val="28"/>
        </w:rPr>
      </w:pPr>
      <w:r>
        <w:rPr>
          <w:sz w:val="28"/>
          <w:szCs w:val="28"/>
        </w:rPr>
        <w:t>- повышение функциональных возможностей организма спортсменов;</w:t>
      </w:r>
    </w:p>
    <w:p w:rsidR="002B3963" w:rsidRDefault="002B3963" w:rsidP="002B3963">
      <w:pPr>
        <w:widowControl w:val="0"/>
        <w:autoSpaceDE w:val="0"/>
        <w:autoSpaceDN w:val="0"/>
        <w:adjustRightInd w:val="0"/>
        <w:ind w:firstLine="709"/>
        <w:jc w:val="both"/>
        <w:rPr>
          <w:sz w:val="28"/>
          <w:szCs w:val="28"/>
        </w:rPr>
      </w:pPr>
      <w:r>
        <w:rPr>
          <w:sz w:val="28"/>
          <w:szCs w:val="28"/>
        </w:rPr>
        <w:t>- совершенствование общих и специальных физических качеств, технической, тактической и психологической подготовки;</w:t>
      </w:r>
    </w:p>
    <w:p w:rsidR="002B3963" w:rsidRDefault="002B3963" w:rsidP="002B3963">
      <w:pPr>
        <w:widowControl w:val="0"/>
        <w:autoSpaceDE w:val="0"/>
        <w:autoSpaceDN w:val="0"/>
        <w:adjustRightInd w:val="0"/>
        <w:ind w:firstLine="709"/>
        <w:jc w:val="both"/>
        <w:rPr>
          <w:sz w:val="28"/>
          <w:szCs w:val="28"/>
        </w:rPr>
      </w:pPr>
      <w:r>
        <w:rPr>
          <w:sz w:val="28"/>
          <w:szCs w:val="28"/>
        </w:rPr>
        <w:t xml:space="preserve">- стабильность демонстрации высоких спортивных результатов </w:t>
      </w:r>
      <w:r>
        <w:rPr>
          <w:rFonts w:ascii="MS Mincho" w:eastAsia="MS Mincho" w:hAnsi="MS Mincho" w:cs="MS Mincho"/>
          <w:sz w:val="28"/>
          <w:szCs w:val="28"/>
        </w:rPr>
        <w:t> </w:t>
      </w:r>
      <w:r>
        <w:rPr>
          <w:sz w:val="28"/>
          <w:szCs w:val="28"/>
        </w:rPr>
        <w:t>на региональных и всероссийских официальных спортивных соревнованиях;</w:t>
      </w:r>
    </w:p>
    <w:p w:rsidR="002B3963" w:rsidRDefault="002B3963" w:rsidP="002B3963">
      <w:pPr>
        <w:widowControl w:val="0"/>
        <w:autoSpaceDE w:val="0"/>
        <w:autoSpaceDN w:val="0"/>
        <w:adjustRightInd w:val="0"/>
        <w:ind w:firstLine="709"/>
        <w:jc w:val="both"/>
        <w:rPr>
          <w:sz w:val="28"/>
          <w:szCs w:val="28"/>
        </w:rPr>
      </w:pPr>
      <w:r>
        <w:rPr>
          <w:sz w:val="28"/>
          <w:szCs w:val="28"/>
        </w:rPr>
        <w:t>- поддержание высокого уровня спортивной мотивации;</w:t>
      </w:r>
    </w:p>
    <w:p w:rsidR="002B3963" w:rsidRDefault="002B3963" w:rsidP="002B3963">
      <w:pPr>
        <w:widowControl w:val="0"/>
        <w:autoSpaceDE w:val="0"/>
        <w:autoSpaceDN w:val="0"/>
        <w:adjustRightInd w:val="0"/>
        <w:ind w:firstLine="709"/>
        <w:jc w:val="both"/>
        <w:rPr>
          <w:sz w:val="28"/>
          <w:szCs w:val="28"/>
        </w:rPr>
      </w:pPr>
      <w:r>
        <w:rPr>
          <w:sz w:val="28"/>
          <w:szCs w:val="28"/>
        </w:rPr>
        <w:t>- сохранение здоровья спортсменов;</w:t>
      </w:r>
    </w:p>
    <w:p w:rsidR="002B3963" w:rsidRDefault="002B3963" w:rsidP="002B3963">
      <w:pPr>
        <w:widowControl w:val="0"/>
        <w:autoSpaceDE w:val="0"/>
        <w:autoSpaceDN w:val="0"/>
        <w:adjustRightInd w:val="0"/>
        <w:ind w:firstLine="709"/>
        <w:jc w:val="both"/>
        <w:rPr>
          <w:sz w:val="28"/>
          <w:szCs w:val="28"/>
        </w:rPr>
      </w:pPr>
      <w:r>
        <w:rPr>
          <w:sz w:val="28"/>
          <w:szCs w:val="28"/>
        </w:rPr>
        <w:t>- дальнейшее совершенствование психологических качеств.</w:t>
      </w:r>
    </w:p>
    <w:p w:rsidR="002B3963" w:rsidRDefault="002B3963" w:rsidP="002B3963">
      <w:pPr>
        <w:widowControl w:val="0"/>
        <w:autoSpaceDE w:val="0"/>
        <w:autoSpaceDN w:val="0"/>
        <w:adjustRightInd w:val="0"/>
        <w:ind w:firstLine="708"/>
        <w:jc w:val="both"/>
        <w:rPr>
          <w:sz w:val="28"/>
          <w:szCs w:val="28"/>
        </w:rPr>
      </w:pPr>
      <w:r>
        <w:rPr>
          <w:sz w:val="28"/>
          <w:szCs w:val="28"/>
        </w:rPr>
        <w:t>Настоящая Программа разработана на основе следующих принципов:</w:t>
      </w:r>
    </w:p>
    <w:p w:rsidR="002B3963" w:rsidRDefault="002B3963" w:rsidP="002B3963">
      <w:pPr>
        <w:widowControl w:val="0"/>
        <w:autoSpaceDE w:val="0"/>
        <w:autoSpaceDN w:val="0"/>
        <w:adjustRightInd w:val="0"/>
        <w:ind w:firstLine="708"/>
        <w:jc w:val="both"/>
        <w:rPr>
          <w:sz w:val="28"/>
          <w:szCs w:val="28"/>
        </w:rPr>
      </w:pPr>
      <w:r>
        <w:rPr>
          <w:sz w:val="28"/>
          <w:szCs w:val="28"/>
        </w:rPr>
        <w:t>1) комплексности, предусматривающего тесную взаимосвязь всех видов спортивной подготовки (теоретическую, технико-тактическую, физическую, психологическую, методическую, соревновательную);</w:t>
      </w:r>
    </w:p>
    <w:p w:rsidR="002B3963" w:rsidRDefault="002B3963" w:rsidP="002B3963">
      <w:pPr>
        <w:widowControl w:val="0"/>
        <w:autoSpaceDE w:val="0"/>
        <w:autoSpaceDN w:val="0"/>
        <w:adjustRightInd w:val="0"/>
        <w:ind w:firstLine="708"/>
        <w:jc w:val="both"/>
        <w:rPr>
          <w:sz w:val="28"/>
          <w:szCs w:val="28"/>
        </w:rPr>
      </w:pPr>
      <w:r>
        <w:rPr>
          <w:sz w:val="28"/>
          <w:szCs w:val="28"/>
        </w:rPr>
        <w:t>2) преемственности, определяющего последовательность освоения программного материала по этапам подготовки и соответствие его требованиям высшего спортивного мастерства;</w:t>
      </w:r>
    </w:p>
    <w:p w:rsidR="002B3963" w:rsidRDefault="002B3963" w:rsidP="002B3963">
      <w:pPr>
        <w:widowControl w:val="0"/>
        <w:autoSpaceDE w:val="0"/>
        <w:autoSpaceDN w:val="0"/>
        <w:adjustRightInd w:val="0"/>
        <w:ind w:firstLine="708"/>
        <w:jc w:val="both"/>
        <w:rPr>
          <w:sz w:val="28"/>
          <w:szCs w:val="28"/>
        </w:rPr>
      </w:pPr>
      <w:r>
        <w:rPr>
          <w:sz w:val="28"/>
          <w:szCs w:val="28"/>
        </w:rPr>
        <w:t>3) вариативности</w:t>
      </w:r>
      <w:r>
        <w:rPr>
          <w:i/>
          <w:iCs/>
          <w:sz w:val="28"/>
          <w:szCs w:val="28"/>
        </w:rPr>
        <w:t xml:space="preserve">, </w:t>
      </w:r>
      <w:r>
        <w:rPr>
          <w:sz w:val="28"/>
          <w:szCs w:val="28"/>
        </w:rPr>
        <w:t>предусматривающего, в зависимости от этапа подготовки, учет индивидуальных особенностей спортсменов, варианты освоения программного материала, характеризующегося разнообразием средств, методов с использованием разных величин нагрузок для решения задач спортивной подготовки.</w:t>
      </w:r>
    </w:p>
    <w:p w:rsidR="002B3963" w:rsidRDefault="002B3963" w:rsidP="002B3963">
      <w:pPr>
        <w:widowControl w:val="0"/>
        <w:autoSpaceDE w:val="0"/>
        <w:autoSpaceDN w:val="0"/>
        <w:adjustRightInd w:val="0"/>
        <w:ind w:firstLine="708"/>
        <w:jc w:val="both"/>
        <w:rPr>
          <w:sz w:val="28"/>
          <w:szCs w:val="28"/>
        </w:rPr>
      </w:pPr>
      <w:r>
        <w:rPr>
          <w:sz w:val="28"/>
          <w:szCs w:val="28"/>
        </w:rPr>
        <w:t>Специфика организации тренировочного процесса по пауэрлифтингу.</w:t>
      </w:r>
    </w:p>
    <w:p w:rsidR="002B3963" w:rsidRDefault="002B3963" w:rsidP="002B3963">
      <w:pPr>
        <w:widowControl w:val="0"/>
        <w:autoSpaceDE w:val="0"/>
        <w:autoSpaceDN w:val="0"/>
        <w:adjustRightInd w:val="0"/>
        <w:ind w:firstLine="709"/>
        <w:jc w:val="both"/>
        <w:rPr>
          <w:sz w:val="28"/>
          <w:szCs w:val="28"/>
        </w:rPr>
      </w:pPr>
      <w:r>
        <w:rPr>
          <w:b/>
          <w:bCs/>
          <w:sz w:val="28"/>
          <w:szCs w:val="28"/>
        </w:rPr>
        <w:t>Спортивная подготовка</w:t>
      </w:r>
      <w:r>
        <w:rPr>
          <w:sz w:val="28"/>
          <w:szCs w:val="28"/>
        </w:rPr>
        <w:t xml:space="preserve"> – это </w:t>
      </w:r>
      <w:r>
        <w:rPr>
          <w:b/>
          <w:bCs/>
          <w:sz w:val="28"/>
          <w:szCs w:val="28"/>
        </w:rPr>
        <w:t>тренировочный процесс</w:t>
      </w:r>
      <w:r>
        <w:rPr>
          <w:sz w:val="28"/>
          <w:szCs w:val="28"/>
        </w:rPr>
        <w:t xml:space="preserve">, который </w:t>
      </w:r>
    </w:p>
    <w:p w:rsidR="002B3963" w:rsidRDefault="002B3963" w:rsidP="002B3963">
      <w:pPr>
        <w:widowControl w:val="0"/>
        <w:autoSpaceDE w:val="0"/>
        <w:autoSpaceDN w:val="0"/>
        <w:adjustRightInd w:val="0"/>
        <w:jc w:val="both"/>
        <w:rPr>
          <w:sz w:val="28"/>
          <w:szCs w:val="28"/>
        </w:rPr>
      </w:pPr>
      <w:r>
        <w:rPr>
          <w:sz w:val="28"/>
          <w:szCs w:val="28"/>
        </w:rPr>
        <w:t>- направлен на физическое воспитание и совершенствование спортивного мастерства лиц, проходящих спортивную подготовку,</w:t>
      </w:r>
    </w:p>
    <w:p w:rsidR="002B3963" w:rsidRDefault="002B3963" w:rsidP="002B3963">
      <w:pPr>
        <w:widowControl w:val="0"/>
        <w:autoSpaceDE w:val="0"/>
        <w:autoSpaceDN w:val="0"/>
        <w:adjustRightInd w:val="0"/>
        <w:jc w:val="both"/>
        <w:rPr>
          <w:sz w:val="28"/>
          <w:szCs w:val="28"/>
        </w:rPr>
      </w:pPr>
      <w:r>
        <w:rPr>
          <w:sz w:val="28"/>
          <w:szCs w:val="28"/>
        </w:rPr>
        <w:t xml:space="preserve">- включает в себя обязательное систематическое участие в спортивных соревнованиях, </w:t>
      </w:r>
    </w:p>
    <w:p w:rsidR="002B3963" w:rsidRDefault="002B3963" w:rsidP="002B3963">
      <w:pPr>
        <w:widowControl w:val="0"/>
        <w:autoSpaceDE w:val="0"/>
        <w:autoSpaceDN w:val="0"/>
        <w:adjustRightInd w:val="0"/>
        <w:jc w:val="both"/>
        <w:rPr>
          <w:sz w:val="28"/>
          <w:szCs w:val="28"/>
        </w:rPr>
      </w:pPr>
      <w:r>
        <w:rPr>
          <w:sz w:val="28"/>
          <w:szCs w:val="28"/>
        </w:rPr>
        <w:t>- подлежит планированию,</w:t>
      </w:r>
    </w:p>
    <w:p w:rsidR="002B3963" w:rsidRDefault="002B3963" w:rsidP="002B3963">
      <w:pPr>
        <w:widowControl w:val="0"/>
        <w:autoSpaceDE w:val="0"/>
        <w:autoSpaceDN w:val="0"/>
        <w:adjustRightInd w:val="0"/>
        <w:jc w:val="both"/>
        <w:rPr>
          <w:sz w:val="28"/>
          <w:szCs w:val="28"/>
        </w:rPr>
      </w:pPr>
      <w:r>
        <w:rPr>
          <w:sz w:val="28"/>
          <w:szCs w:val="28"/>
        </w:rPr>
        <w:t>-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
    <w:p w:rsidR="002B3963" w:rsidRDefault="002B3963" w:rsidP="002B3963">
      <w:pPr>
        <w:widowControl w:val="0"/>
        <w:autoSpaceDE w:val="0"/>
        <w:autoSpaceDN w:val="0"/>
        <w:adjustRightInd w:val="0"/>
        <w:ind w:firstLine="709"/>
        <w:jc w:val="both"/>
        <w:rPr>
          <w:sz w:val="28"/>
          <w:szCs w:val="28"/>
        </w:rPr>
      </w:pPr>
      <w:r>
        <w:rPr>
          <w:sz w:val="28"/>
          <w:szCs w:val="28"/>
        </w:rPr>
        <w:lastRenderedPageBreak/>
        <w:t>1) Тренировочный процесс подлежит ежегодному планированию в соответствии со следующими сроками:</w:t>
      </w:r>
    </w:p>
    <w:p w:rsidR="002B3963" w:rsidRDefault="002B3963" w:rsidP="002B3963">
      <w:pPr>
        <w:widowControl w:val="0"/>
        <w:autoSpaceDE w:val="0"/>
        <w:autoSpaceDN w:val="0"/>
        <w:adjustRightInd w:val="0"/>
        <w:jc w:val="both"/>
        <w:rPr>
          <w:sz w:val="28"/>
          <w:szCs w:val="28"/>
        </w:rPr>
      </w:pPr>
      <w:r>
        <w:rPr>
          <w:sz w:val="28"/>
          <w:szCs w:val="28"/>
        </w:rPr>
        <w:t>- перспективное планирование (на олимпийский цикл - 4 года), позволяющее определить этапы реализации образовательной программы или программы спортивной подготовки;</w:t>
      </w:r>
    </w:p>
    <w:p w:rsidR="002B3963" w:rsidRDefault="002B3963" w:rsidP="002B3963">
      <w:pPr>
        <w:widowControl w:val="0"/>
        <w:autoSpaceDE w:val="0"/>
        <w:autoSpaceDN w:val="0"/>
        <w:adjustRightInd w:val="0"/>
        <w:jc w:val="both"/>
        <w:rPr>
          <w:sz w:val="28"/>
          <w:szCs w:val="28"/>
        </w:rPr>
      </w:pPr>
      <w:r>
        <w:rPr>
          <w:sz w:val="28"/>
          <w:szCs w:val="28"/>
        </w:rPr>
        <w:t>- ежегодное планирование, позволяющее составить план проведения групповых и индивидуальных тренировочных занятий и промежуточной (итоговой) аттестации обучающихся;</w:t>
      </w:r>
    </w:p>
    <w:p w:rsidR="002B3963" w:rsidRDefault="002B3963" w:rsidP="002B3963">
      <w:pPr>
        <w:widowControl w:val="0"/>
        <w:autoSpaceDE w:val="0"/>
        <w:autoSpaceDN w:val="0"/>
        <w:adjustRightInd w:val="0"/>
        <w:jc w:val="both"/>
        <w:rPr>
          <w:sz w:val="28"/>
          <w:szCs w:val="28"/>
        </w:rPr>
      </w:pPr>
      <w:r>
        <w:rPr>
          <w:sz w:val="28"/>
          <w:szCs w:val="28"/>
        </w:rPr>
        <w:t>- ежеквартальное планирование, позволяющее спланировать работу по проведению индивидуальных тренировочных занятий; самостоятельную работу обучающихся по индивидуальным планам; тренировочные сборы; участие в спортивных соревнованиях и иных мероприятиях;</w:t>
      </w:r>
    </w:p>
    <w:p w:rsidR="002B3963" w:rsidRDefault="002B3963" w:rsidP="002B3963">
      <w:pPr>
        <w:widowControl w:val="0"/>
        <w:autoSpaceDE w:val="0"/>
        <w:autoSpaceDN w:val="0"/>
        <w:adjustRightInd w:val="0"/>
        <w:jc w:val="both"/>
        <w:rPr>
          <w:sz w:val="28"/>
          <w:szCs w:val="28"/>
        </w:rPr>
      </w:pPr>
      <w:r>
        <w:rPr>
          <w:sz w:val="28"/>
          <w:szCs w:val="28"/>
        </w:rPr>
        <w:t>- ежемесячное планирование (не позднее чем за месяц до планируемого срока проведения), инструкторская и судейская практика, а также медико-восстановительные и другие мероприятия.</w:t>
      </w:r>
    </w:p>
    <w:p w:rsidR="002B3963" w:rsidRDefault="002B3963" w:rsidP="002B3963">
      <w:pPr>
        <w:widowControl w:val="0"/>
        <w:autoSpaceDE w:val="0"/>
        <w:autoSpaceDN w:val="0"/>
        <w:adjustRightInd w:val="0"/>
        <w:ind w:firstLine="709"/>
        <w:jc w:val="both"/>
        <w:rPr>
          <w:sz w:val="28"/>
          <w:szCs w:val="28"/>
        </w:rPr>
      </w:pPr>
      <w:r>
        <w:rPr>
          <w:sz w:val="28"/>
          <w:szCs w:val="28"/>
        </w:rPr>
        <w:t xml:space="preserve">2)Тренировочный процесс, ведется в соответствии с годовым тренировочным планом, рассчитанным </w:t>
      </w:r>
      <w:r>
        <w:rPr>
          <w:b/>
          <w:bCs/>
          <w:sz w:val="28"/>
          <w:szCs w:val="28"/>
        </w:rPr>
        <w:t>на 52 недели</w:t>
      </w:r>
      <w:r>
        <w:rPr>
          <w:sz w:val="28"/>
          <w:szCs w:val="28"/>
        </w:rPr>
        <w:t>.</w:t>
      </w:r>
    </w:p>
    <w:p w:rsidR="002B3963" w:rsidRDefault="002B3963" w:rsidP="002B3963">
      <w:pPr>
        <w:widowControl w:val="0"/>
        <w:autoSpaceDE w:val="0"/>
        <w:autoSpaceDN w:val="0"/>
        <w:adjustRightInd w:val="0"/>
        <w:ind w:firstLine="709"/>
        <w:jc w:val="both"/>
        <w:rPr>
          <w:sz w:val="28"/>
          <w:szCs w:val="28"/>
        </w:rPr>
      </w:pPr>
      <w:r>
        <w:rPr>
          <w:sz w:val="28"/>
          <w:szCs w:val="28"/>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2B3963" w:rsidRDefault="002B3963" w:rsidP="002B3963">
      <w:pPr>
        <w:widowControl w:val="0"/>
        <w:autoSpaceDE w:val="0"/>
        <w:autoSpaceDN w:val="0"/>
        <w:adjustRightInd w:val="0"/>
        <w:ind w:firstLine="709"/>
        <w:jc w:val="both"/>
        <w:rPr>
          <w:sz w:val="28"/>
          <w:szCs w:val="28"/>
        </w:rPr>
      </w:pPr>
      <w:r>
        <w:rPr>
          <w:sz w:val="28"/>
          <w:szCs w:val="28"/>
        </w:rPr>
        <w:t>С учетом специфики вида спорта определяются особенности спортивной подготовки:</w:t>
      </w:r>
    </w:p>
    <w:p w:rsidR="002B3963" w:rsidRDefault="002B3963" w:rsidP="002B3963">
      <w:pPr>
        <w:widowControl w:val="0"/>
        <w:autoSpaceDE w:val="0"/>
        <w:autoSpaceDN w:val="0"/>
        <w:adjustRightInd w:val="0"/>
        <w:jc w:val="both"/>
        <w:rPr>
          <w:sz w:val="28"/>
          <w:szCs w:val="28"/>
        </w:rPr>
      </w:pPr>
      <w:r>
        <w:rPr>
          <w:sz w:val="28"/>
          <w:szCs w:val="28"/>
        </w:rPr>
        <w:t>- комплектование групп и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B9111F" w:rsidRDefault="002B3963" w:rsidP="00B9111F">
      <w:pPr>
        <w:widowControl w:val="0"/>
        <w:autoSpaceDE w:val="0"/>
        <w:autoSpaceDN w:val="0"/>
        <w:adjustRightInd w:val="0"/>
        <w:jc w:val="both"/>
        <w:rPr>
          <w:sz w:val="28"/>
          <w:szCs w:val="28"/>
        </w:rPr>
      </w:pPr>
      <w:r>
        <w:rPr>
          <w:sz w:val="28"/>
          <w:szCs w:val="28"/>
        </w:rPr>
        <w:t xml:space="preserve">- в зависимости от условий организации занятий и проведения спортивных </w:t>
      </w:r>
      <w:r w:rsidR="00B9111F">
        <w:rPr>
          <w:sz w:val="28"/>
          <w:szCs w:val="28"/>
        </w:rPr>
        <w:t>соревнований спортивная подготовка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B9111F" w:rsidRDefault="00B9111F" w:rsidP="00B9111F">
      <w:pPr>
        <w:widowControl w:val="0"/>
        <w:autoSpaceDE w:val="0"/>
        <w:autoSpaceDN w:val="0"/>
        <w:adjustRightInd w:val="0"/>
        <w:ind w:firstLine="708"/>
        <w:jc w:val="both"/>
        <w:rPr>
          <w:sz w:val="28"/>
          <w:szCs w:val="28"/>
        </w:rPr>
      </w:pPr>
      <w:r>
        <w:rPr>
          <w:sz w:val="28"/>
          <w:szCs w:val="28"/>
        </w:rPr>
        <w:t>Сроки реализации программы спортивной подготовки 9 лет.</w:t>
      </w:r>
    </w:p>
    <w:p w:rsidR="00B9111F" w:rsidRDefault="00B9111F" w:rsidP="00B9111F">
      <w:pPr>
        <w:widowControl w:val="0"/>
        <w:autoSpaceDE w:val="0"/>
        <w:autoSpaceDN w:val="0"/>
        <w:adjustRightInd w:val="0"/>
        <w:ind w:firstLine="708"/>
        <w:jc w:val="both"/>
        <w:rPr>
          <w:sz w:val="28"/>
          <w:szCs w:val="28"/>
        </w:rPr>
      </w:pPr>
      <w:r>
        <w:rPr>
          <w:sz w:val="28"/>
          <w:szCs w:val="28"/>
        </w:rPr>
        <w:t>Формы организации тренировочных занятий.</w:t>
      </w:r>
    </w:p>
    <w:p w:rsidR="00B9111F" w:rsidRDefault="00B9111F" w:rsidP="00B9111F">
      <w:pPr>
        <w:widowControl w:val="0"/>
        <w:autoSpaceDE w:val="0"/>
        <w:autoSpaceDN w:val="0"/>
        <w:adjustRightInd w:val="0"/>
        <w:ind w:firstLine="709"/>
        <w:jc w:val="both"/>
        <w:rPr>
          <w:sz w:val="28"/>
          <w:szCs w:val="28"/>
        </w:rPr>
      </w:pPr>
      <w:r>
        <w:rPr>
          <w:sz w:val="28"/>
          <w:szCs w:val="28"/>
        </w:rPr>
        <w:t>Основными формами осуществления спортивной подготовки являются:</w:t>
      </w:r>
    </w:p>
    <w:p w:rsidR="00B9111F" w:rsidRDefault="00B9111F" w:rsidP="00B9111F">
      <w:pPr>
        <w:widowControl w:val="0"/>
        <w:autoSpaceDE w:val="0"/>
        <w:autoSpaceDN w:val="0"/>
        <w:adjustRightInd w:val="0"/>
        <w:jc w:val="both"/>
        <w:rPr>
          <w:sz w:val="28"/>
          <w:szCs w:val="28"/>
        </w:rPr>
      </w:pPr>
      <w:r>
        <w:rPr>
          <w:sz w:val="28"/>
          <w:szCs w:val="28"/>
        </w:rPr>
        <w:t>- групповые и индивидуальные тренировочные и теоретические занятия;</w:t>
      </w:r>
    </w:p>
    <w:p w:rsidR="00B9111F" w:rsidRDefault="00B9111F" w:rsidP="00B9111F">
      <w:pPr>
        <w:widowControl w:val="0"/>
        <w:autoSpaceDE w:val="0"/>
        <w:autoSpaceDN w:val="0"/>
        <w:adjustRightInd w:val="0"/>
        <w:jc w:val="both"/>
        <w:rPr>
          <w:sz w:val="28"/>
          <w:szCs w:val="28"/>
        </w:rPr>
      </w:pPr>
      <w:r>
        <w:rPr>
          <w:sz w:val="28"/>
          <w:szCs w:val="28"/>
        </w:rPr>
        <w:t>- работа по индивидуальным планам;</w:t>
      </w:r>
    </w:p>
    <w:p w:rsidR="00B9111F" w:rsidRDefault="00B9111F" w:rsidP="00B9111F">
      <w:pPr>
        <w:widowControl w:val="0"/>
        <w:autoSpaceDE w:val="0"/>
        <w:autoSpaceDN w:val="0"/>
        <w:adjustRightInd w:val="0"/>
        <w:jc w:val="both"/>
        <w:rPr>
          <w:sz w:val="28"/>
          <w:szCs w:val="28"/>
        </w:rPr>
      </w:pPr>
      <w:r>
        <w:rPr>
          <w:sz w:val="28"/>
          <w:szCs w:val="28"/>
        </w:rPr>
        <w:t>- тренировочные сборы;</w:t>
      </w:r>
    </w:p>
    <w:p w:rsidR="00B9111F" w:rsidRDefault="00B9111F" w:rsidP="00B9111F">
      <w:pPr>
        <w:widowControl w:val="0"/>
        <w:autoSpaceDE w:val="0"/>
        <w:autoSpaceDN w:val="0"/>
        <w:adjustRightInd w:val="0"/>
        <w:jc w:val="both"/>
        <w:rPr>
          <w:sz w:val="28"/>
          <w:szCs w:val="28"/>
        </w:rPr>
      </w:pPr>
      <w:r>
        <w:rPr>
          <w:sz w:val="28"/>
          <w:szCs w:val="28"/>
        </w:rPr>
        <w:t>- участие в спортивных соревнованиях и мероприятиях;</w:t>
      </w:r>
    </w:p>
    <w:p w:rsidR="00B9111F" w:rsidRDefault="00B9111F" w:rsidP="00B9111F">
      <w:pPr>
        <w:widowControl w:val="0"/>
        <w:autoSpaceDE w:val="0"/>
        <w:autoSpaceDN w:val="0"/>
        <w:adjustRightInd w:val="0"/>
        <w:jc w:val="both"/>
        <w:rPr>
          <w:sz w:val="28"/>
          <w:szCs w:val="28"/>
        </w:rPr>
      </w:pPr>
      <w:r>
        <w:rPr>
          <w:sz w:val="28"/>
          <w:szCs w:val="28"/>
        </w:rPr>
        <w:t>- инструкторская и судейская практика;</w:t>
      </w:r>
    </w:p>
    <w:p w:rsidR="00B9111F" w:rsidRDefault="00B9111F" w:rsidP="00B9111F">
      <w:pPr>
        <w:widowControl w:val="0"/>
        <w:autoSpaceDE w:val="0"/>
        <w:autoSpaceDN w:val="0"/>
        <w:adjustRightInd w:val="0"/>
        <w:jc w:val="both"/>
        <w:rPr>
          <w:sz w:val="28"/>
          <w:szCs w:val="28"/>
        </w:rPr>
      </w:pPr>
      <w:r>
        <w:rPr>
          <w:sz w:val="28"/>
          <w:szCs w:val="28"/>
        </w:rPr>
        <w:t>- медико-восстановительные мероприятия;</w:t>
      </w:r>
    </w:p>
    <w:p w:rsidR="00B9111F" w:rsidRPr="00492236" w:rsidRDefault="00B9111F" w:rsidP="00B9111F">
      <w:pPr>
        <w:widowControl w:val="0"/>
        <w:autoSpaceDE w:val="0"/>
        <w:autoSpaceDN w:val="0"/>
        <w:adjustRightInd w:val="0"/>
        <w:jc w:val="both"/>
        <w:rPr>
          <w:sz w:val="28"/>
          <w:szCs w:val="28"/>
        </w:rPr>
      </w:pPr>
      <w:r>
        <w:rPr>
          <w:sz w:val="28"/>
          <w:szCs w:val="28"/>
        </w:rPr>
        <w:t>- тестирование и контроль.</w:t>
      </w:r>
    </w:p>
    <w:p w:rsidR="00492236" w:rsidRDefault="00492236" w:rsidP="002B3963">
      <w:pPr>
        <w:widowControl w:val="0"/>
        <w:autoSpaceDE w:val="0"/>
        <w:autoSpaceDN w:val="0"/>
        <w:adjustRightInd w:val="0"/>
        <w:jc w:val="both"/>
        <w:rPr>
          <w:sz w:val="28"/>
          <w:szCs w:val="28"/>
        </w:rPr>
      </w:pPr>
    </w:p>
    <w:p w:rsidR="00492236" w:rsidRDefault="00492236">
      <w:pPr>
        <w:rPr>
          <w:sz w:val="28"/>
          <w:szCs w:val="28"/>
        </w:rPr>
      </w:pPr>
    </w:p>
    <w:p w:rsidR="00492236" w:rsidRDefault="00FD4E89" w:rsidP="00492236">
      <w:pPr>
        <w:widowControl w:val="0"/>
        <w:autoSpaceDE w:val="0"/>
        <w:autoSpaceDN w:val="0"/>
        <w:adjustRightInd w:val="0"/>
        <w:ind w:firstLine="708"/>
        <w:jc w:val="center"/>
        <w:rPr>
          <w:b/>
          <w:bCs/>
          <w:sz w:val="28"/>
          <w:szCs w:val="28"/>
        </w:rPr>
      </w:pPr>
      <w:r>
        <w:rPr>
          <w:b/>
          <w:bCs/>
          <w:sz w:val="28"/>
          <w:szCs w:val="28"/>
          <w:lang w:val="en-US"/>
        </w:rPr>
        <w:lastRenderedPageBreak/>
        <w:t>I</w:t>
      </w:r>
      <w:r w:rsidR="00492236">
        <w:rPr>
          <w:b/>
          <w:bCs/>
          <w:sz w:val="28"/>
          <w:szCs w:val="28"/>
        </w:rPr>
        <w:t>. НОРМАТИВНАЯ ЧАСТЬ</w:t>
      </w:r>
    </w:p>
    <w:p w:rsidR="00492236" w:rsidRDefault="00492236" w:rsidP="00492236">
      <w:pPr>
        <w:widowControl w:val="0"/>
        <w:autoSpaceDE w:val="0"/>
        <w:autoSpaceDN w:val="0"/>
        <w:adjustRightInd w:val="0"/>
        <w:jc w:val="both"/>
        <w:rPr>
          <w:sz w:val="28"/>
          <w:szCs w:val="28"/>
        </w:rPr>
      </w:pPr>
      <w:r>
        <w:rPr>
          <w:sz w:val="28"/>
          <w:szCs w:val="28"/>
        </w:rPr>
        <w:t xml:space="preserve">          Нормативная часть программы содержит основные требования по возрасту, численному составу занимающихся, объёму тренировочной работы, по физической, технико-тактической и спортивной подготовке, перечень тренировочных сборов, реестры экипировки, оборудования и инвентаря, необходимые для тренировочного и соревновательного процесса.</w:t>
      </w:r>
    </w:p>
    <w:p w:rsidR="00D30720" w:rsidRDefault="00D30720" w:rsidP="00492236">
      <w:pPr>
        <w:widowControl w:val="0"/>
        <w:autoSpaceDE w:val="0"/>
        <w:autoSpaceDN w:val="0"/>
        <w:adjustRightInd w:val="0"/>
        <w:jc w:val="both"/>
        <w:rPr>
          <w:sz w:val="28"/>
          <w:szCs w:val="28"/>
        </w:rPr>
      </w:pPr>
    </w:p>
    <w:tbl>
      <w:tblPr>
        <w:tblpPr w:leftFromText="180" w:rightFromText="180" w:vertAnchor="text" w:horzAnchor="page" w:tblpX="1090" w:tblpY="1838"/>
        <w:tblW w:w="10125" w:type="dxa"/>
        <w:tblBorders>
          <w:top w:val="nil"/>
          <w:left w:val="nil"/>
          <w:right w:val="nil"/>
        </w:tblBorders>
        <w:tblLayout w:type="fixed"/>
        <w:tblLook w:val="0000" w:firstRow="0" w:lastRow="0" w:firstColumn="0" w:lastColumn="0" w:noHBand="0" w:noVBand="0"/>
      </w:tblPr>
      <w:tblGrid>
        <w:gridCol w:w="3027"/>
        <w:gridCol w:w="2157"/>
        <w:gridCol w:w="2524"/>
        <w:gridCol w:w="2417"/>
      </w:tblGrid>
      <w:tr w:rsidR="00D30720" w:rsidTr="00D30720">
        <w:tc>
          <w:tcPr>
            <w:tcW w:w="3027" w:type="dxa"/>
            <w:tcBorders>
              <w:top w:val="single" w:sz="6" w:space="0" w:color="auto"/>
              <w:left w:val="single" w:sz="6" w:space="0" w:color="auto"/>
              <w:bottom w:val="single" w:sz="6" w:space="0" w:color="auto"/>
              <w:right w:val="single" w:sz="6" w:space="0" w:color="auto"/>
            </w:tcBorders>
            <w:tcMar>
              <w:top w:w="100" w:type="nil"/>
              <w:right w:w="100" w:type="nil"/>
            </w:tcMar>
          </w:tcPr>
          <w:p w:rsidR="00D30720" w:rsidRDefault="00D30720" w:rsidP="00D30720">
            <w:pPr>
              <w:widowControl w:val="0"/>
              <w:autoSpaceDE w:val="0"/>
              <w:autoSpaceDN w:val="0"/>
              <w:adjustRightInd w:val="0"/>
              <w:jc w:val="center"/>
            </w:pPr>
          </w:p>
          <w:p w:rsidR="00D30720" w:rsidRDefault="00D30720" w:rsidP="00D30720">
            <w:pPr>
              <w:widowControl w:val="0"/>
              <w:autoSpaceDE w:val="0"/>
              <w:autoSpaceDN w:val="0"/>
              <w:adjustRightInd w:val="0"/>
              <w:jc w:val="center"/>
            </w:pPr>
            <w:r>
              <w:t>Этапы</w:t>
            </w:r>
          </w:p>
          <w:p w:rsidR="00D30720" w:rsidRDefault="00D30720" w:rsidP="00D30720">
            <w:pPr>
              <w:widowControl w:val="0"/>
              <w:autoSpaceDE w:val="0"/>
              <w:autoSpaceDN w:val="0"/>
              <w:adjustRightInd w:val="0"/>
              <w:jc w:val="center"/>
            </w:pPr>
            <w:r>
              <w:t>спортивной подготовки</w:t>
            </w:r>
          </w:p>
        </w:tc>
        <w:tc>
          <w:tcPr>
            <w:tcW w:w="2157" w:type="dxa"/>
            <w:tcBorders>
              <w:top w:val="single" w:sz="6" w:space="0" w:color="auto"/>
              <w:left w:val="single" w:sz="8" w:space="0" w:color="BFBFBF"/>
              <w:bottom w:val="single" w:sz="6" w:space="0" w:color="auto"/>
              <w:right w:val="single" w:sz="6" w:space="0" w:color="auto"/>
            </w:tcBorders>
            <w:tcMar>
              <w:top w:w="100" w:type="nil"/>
              <w:right w:w="100" w:type="nil"/>
            </w:tcMar>
          </w:tcPr>
          <w:p w:rsidR="00D30720" w:rsidRDefault="00D30720" w:rsidP="00D30720">
            <w:pPr>
              <w:widowControl w:val="0"/>
              <w:autoSpaceDE w:val="0"/>
              <w:autoSpaceDN w:val="0"/>
              <w:adjustRightInd w:val="0"/>
              <w:jc w:val="center"/>
            </w:pPr>
          </w:p>
          <w:p w:rsidR="00D30720" w:rsidRDefault="00D30720" w:rsidP="00D30720">
            <w:pPr>
              <w:widowControl w:val="0"/>
              <w:autoSpaceDE w:val="0"/>
              <w:autoSpaceDN w:val="0"/>
              <w:adjustRightInd w:val="0"/>
              <w:jc w:val="center"/>
            </w:pPr>
            <w:r>
              <w:t xml:space="preserve">Продолжительность </w:t>
            </w:r>
          </w:p>
          <w:p w:rsidR="00D30720" w:rsidRDefault="00D30720" w:rsidP="00D30720">
            <w:pPr>
              <w:widowControl w:val="0"/>
              <w:autoSpaceDE w:val="0"/>
              <w:autoSpaceDN w:val="0"/>
              <w:adjustRightInd w:val="0"/>
              <w:jc w:val="center"/>
            </w:pPr>
            <w:r>
              <w:t xml:space="preserve">этапов </w:t>
            </w:r>
          </w:p>
          <w:p w:rsidR="00D30720" w:rsidRDefault="00D30720" w:rsidP="00D30720">
            <w:pPr>
              <w:widowControl w:val="0"/>
              <w:autoSpaceDE w:val="0"/>
              <w:autoSpaceDN w:val="0"/>
              <w:adjustRightInd w:val="0"/>
              <w:jc w:val="center"/>
            </w:pPr>
            <w:r>
              <w:t>(в годах)</w:t>
            </w:r>
          </w:p>
        </w:tc>
        <w:tc>
          <w:tcPr>
            <w:tcW w:w="2524" w:type="dxa"/>
            <w:tcBorders>
              <w:top w:val="single" w:sz="6" w:space="0" w:color="auto"/>
              <w:left w:val="single" w:sz="8" w:space="0" w:color="BFBFBF"/>
              <w:bottom w:val="single" w:sz="6" w:space="0" w:color="auto"/>
              <w:right w:val="single" w:sz="6" w:space="0" w:color="auto"/>
            </w:tcBorders>
            <w:tcMar>
              <w:top w:w="100" w:type="nil"/>
              <w:right w:w="100" w:type="nil"/>
            </w:tcMar>
          </w:tcPr>
          <w:p w:rsidR="00D30720" w:rsidRDefault="00D30720" w:rsidP="00D30720">
            <w:pPr>
              <w:widowControl w:val="0"/>
              <w:autoSpaceDE w:val="0"/>
              <w:autoSpaceDN w:val="0"/>
              <w:adjustRightInd w:val="0"/>
              <w:jc w:val="center"/>
            </w:pPr>
          </w:p>
          <w:p w:rsidR="00D30720" w:rsidRDefault="00D30720" w:rsidP="00D30720">
            <w:pPr>
              <w:widowControl w:val="0"/>
              <w:autoSpaceDE w:val="0"/>
              <w:autoSpaceDN w:val="0"/>
              <w:adjustRightInd w:val="0"/>
              <w:jc w:val="center"/>
            </w:pPr>
            <w:r>
              <w:t xml:space="preserve">Минимальный возраст для зачисления </w:t>
            </w:r>
            <w:r>
              <w:rPr>
                <w:rFonts w:ascii="MS Mincho" w:eastAsia="MS Mincho" w:hAnsi="MS Mincho" w:cs="MS Mincho"/>
              </w:rPr>
              <w:t> </w:t>
            </w:r>
            <w:r>
              <w:t>на этап</w:t>
            </w:r>
          </w:p>
          <w:p w:rsidR="00D30720" w:rsidRDefault="00D30720" w:rsidP="00D30720">
            <w:pPr>
              <w:widowControl w:val="0"/>
              <w:autoSpaceDE w:val="0"/>
              <w:autoSpaceDN w:val="0"/>
              <w:adjustRightInd w:val="0"/>
              <w:jc w:val="center"/>
            </w:pPr>
            <w:r>
              <w:t>(лет)</w:t>
            </w:r>
          </w:p>
        </w:tc>
        <w:tc>
          <w:tcPr>
            <w:tcW w:w="2417" w:type="dxa"/>
            <w:tcBorders>
              <w:top w:val="single" w:sz="6" w:space="0" w:color="auto"/>
              <w:left w:val="single" w:sz="8" w:space="0" w:color="BFBFBF"/>
              <w:bottom w:val="single" w:sz="6" w:space="0" w:color="auto"/>
              <w:right w:val="single" w:sz="6" w:space="0" w:color="auto"/>
            </w:tcBorders>
            <w:tcMar>
              <w:top w:w="100" w:type="nil"/>
              <w:right w:w="100" w:type="nil"/>
            </w:tcMar>
          </w:tcPr>
          <w:p w:rsidR="00D30720" w:rsidRDefault="00D30720" w:rsidP="00D30720">
            <w:pPr>
              <w:widowControl w:val="0"/>
              <w:autoSpaceDE w:val="0"/>
              <w:autoSpaceDN w:val="0"/>
              <w:adjustRightInd w:val="0"/>
              <w:jc w:val="center"/>
            </w:pPr>
          </w:p>
          <w:p w:rsidR="00D30720" w:rsidRDefault="00D30720" w:rsidP="00D30720">
            <w:pPr>
              <w:widowControl w:val="0"/>
              <w:autoSpaceDE w:val="0"/>
              <w:autoSpaceDN w:val="0"/>
              <w:adjustRightInd w:val="0"/>
              <w:jc w:val="center"/>
            </w:pPr>
            <w:r>
              <w:t>Минимальная наполняемость групп (человек)</w:t>
            </w:r>
          </w:p>
        </w:tc>
      </w:tr>
      <w:tr w:rsidR="00D30720" w:rsidTr="00D30720">
        <w:tblPrEx>
          <w:tblBorders>
            <w:top w:val="none" w:sz="0" w:space="0" w:color="auto"/>
          </w:tblBorders>
        </w:tblPrEx>
        <w:tc>
          <w:tcPr>
            <w:tcW w:w="3027" w:type="dxa"/>
            <w:tcBorders>
              <w:top w:val="single" w:sz="8" w:space="0" w:color="BFBFBF"/>
              <w:left w:val="single" w:sz="6" w:space="0" w:color="auto"/>
              <w:bottom w:val="single" w:sz="6" w:space="0" w:color="auto"/>
              <w:right w:val="single" w:sz="6" w:space="0" w:color="auto"/>
            </w:tcBorders>
            <w:tcMar>
              <w:top w:w="100" w:type="nil"/>
              <w:right w:w="100" w:type="nil"/>
            </w:tcMar>
          </w:tcPr>
          <w:p w:rsidR="00D30720" w:rsidRDefault="00D30720" w:rsidP="00D30720">
            <w:pPr>
              <w:widowControl w:val="0"/>
              <w:autoSpaceDE w:val="0"/>
              <w:autoSpaceDN w:val="0"/>
              <w:adjustRightInd w:val="0"/>
              <w:jc w:val="center"/>
            </w:pPr>
            <w:r>
              <w:t>начальной подготовки</w:t>
            </w:r>
          </w:p>
        </w:tc>
        <w:tc>
          <w:tcPr>
            <w:tcW w:w="2157" w:type="dxa"/>
            <w:tcBorders>
              <w:top w:val="single" w:sz="8" w:space="0" w:color="BFBFBF"/>
              <w:left w:val="single" w:sz="8" w:space="0" w:color="BFBFBF"/>
              <w:bottom w:val="single" w:sz="6" w:space="0" w:color="auto"/>
              <w:right w:val="single" w:sz="6" w:space="0" w:color="auto"/>
            </w:tcBorders>
            <w:tcMar>
              <w:top w:w="100" w:type="nil"/>
              <w:right w:w="100" w:type="nil"/>
            </w:tcMar>
          </w:tcPr>
          <w:p w:rsidR="00D30720" w:rsidRDefault="00D30720" w:rsidP="00D30720">
            <w:pPr>
              <w:widowControl w:val="0"/>
              <w:autoSpaceDE w:val="0"/>
              <w:autoSpaceDN w:val="0"/>
              <w:adjustRightInd w:val="0"/>
              <w:jc w:val="center"/>
            </w:pPr>
            <w:r>
              <w:t>2</w:t>
            </w:r>
          </w:p>
        </w:tc>
        <w:tc>
          <w:tcPr>
            <w:tcW w:w="2524" w:type="dxa"/>
            <w:tcBorders>
              <w:top w:val="single" w:sz="8" w:space="0" w:color="BFBFBF"/>
              <w:left w:val="single" w:sz="8" w:space="0" w:color="BFBFBF"/>
              <w:bottom w:val="single" w:sz="6" w:space="0" w:color="auto"/>
              <w:right w:val="single" w:sz="6" w:space="0" w:color="auto"/>
            </w:tcBorders>
            <w:tcMar>
              <w:top w:w="100" w:type="nil"/>
              <w:right w:w="100" w:type="nil"/>
            </w:tcMar>
          </w:tcPr>
          <w:p w:rsidR="00D30720" w:rsidRDefault="00D30720" w:rsidP="00D30720">
            <w:pPr>
              <w:widowControl w:val="0"/>
              <w:autoSpaceDE w:val="0"/>
              <w:autoSpaceDN w:val="0"/>
              <w:adjustRightInd w:val="0"/>
              <w:jc w:val="center"/>
            </w:pPr>
            <w:r>
              <w:t>10</w:t>
            </w:r>
          </w:p>
        </w:tc>
        <w:tc>
          <w:tcPr>
            <w:tcW w:w="2417" w:type="dxa"/>
            <w:tcBorders>
              <w:top w:val="single" w:sz="8" w:space="0" w:color="BFBFBF"/>
              <w:left w:val="single" w:sz="8" w:space="0" w:color="BFBFBF"/>
              <w:bottom w:val="single" w:sz="6" w:space="0" w:color="auto"/>
              <w:right w:val="single" w:sz="6" w:space="0" w:color="auto"/>
            </w:tcBorders>
            <w:tcMar>
              <w:top w:w="100" w:type="nil"/>
              <w:right w:w="100" w:type="nil"/>
            </w:tcMar>
          </w:tcPr>
          <w:p w:rsidR="00D30720" w:rsidRDefault="00D30720" w:rsidP="00D30720">
            <w:pPr>
              <w:widowControl w:val="0"/>
              <w:autoSpaceDE w:val="0"/>
              <w:autoSpaceDN w:val="0"/>
              <w:adjustRightInd w:val="0"/>
              <w:jc w:val="center"/>
            </w:pPr>
            <w:r>
              <w:t>10</w:t>
            </w:r>
          </w:p>
        </w:tc>
      </w:tr>
      <w:tr w:rsidR="00D30720" w:rsidTr="00D30720">
        <w:tblPrEx>
          <w:tblBorders>
            <w:top w:val="none" w:sz="0" w:space="0" w:color="auto"/>
          </w:tblBorders>
        </w:tblPrEx>
        <w:tc>
          <w:tcPr>
            <w:tcW w:w="3027" w:type="dxa"/>
            <w:tcBorders>
              <w:top w:val="single" w:sz="8" w:space="0" w:color="BFBFBF"/>
              <w:left w:val="single" w:sz="6" w:space="0" w:color="auto"/>
              <w:bottom w:val="single" w:sz="6" w:space="0" w:color="auto"/>
              <w:right w:val="single" w:sz="6" w:space="0" w:color="auto"/>
            </w:tcBorders>
            <w:tcMar>
              <w:top w:w="100" w:type="nil"/>
              <w:right w:w="100" w:type="nil"/>
            </w:tcMar>
          </w:tcPr>
          <w:p w:rsidR="00D30720" w:rsidRDefault="00D30720" w:rsidP="00D30720">
            <w:pPr>
              <w:widowControl w:val="0"/>
              <w:autoSpaceDE w:val="0"/>
              <w:autoSpaceDN w:val="0"/>
              <w:adjustRightInd w:val="0"/>
              <w:jc w:val="center"/>
            </w:pPr>
            <w:r>
              <w:t xml:space="preserve">тренировочный </w:t>
            </w:r>
            <w:r>
              <w:rPr>
                <w:rFonts w:ascii="MS Mincho" w:eastAsia="MS Mincho" w:hAnsi="MS Mincho" w:cs="MS Mincho"/>
              </w:rPr>
              <w:t> </w:t>
            </w:r>
            <w:r>
              <w:t>(спортивной специализации)</w:t>
            </w:r>
          </w:p>
        </w:tc>
        <w:tc>
          <w:tcPr>
            <w:tcW w:w="2157" w:type="dxa"/>
            <w:tcBorders>
              <w:top w:val="single" w:sz="8" w:space="0" w:color="BFBFBF"/>
              <w:left w:val="single" w:sz="8" w:space="0" w:color="BFBFBF"/>
              <w:bottom w:val="single" w:sz="6" w:space="0" w:color="auto"/>
              <w:right w:val="single" w:sz="6" w:space="0" w:color="auto"/>
            </w:tcBorders>
            <w:tcMar>
              <w:top w:w="100" w:type="nil"/>
              <w:right w:w="100" w:type="nil"/>
            </w:tcMar>
          </w:tcPr>
          <w:p w:rsidR="00D30720" w:rsidRDefault="00D30720" w:rsidP="00D30720">
            <w:pPr>
              <w:widowControl w:val="0"/>
              <w:autoSpaceDE w:val="0"/>
              <w:autoSpaceDN w:val="0"/>
              <w:adjustRightInd w:val="0"/>
              <w:jc w:val="center"/>
            </w:pPr>
            <w:r>
              <w:t>5</w:t>
            </w:r>
          </w:p>
        </w:tc>
        <w:tc>
          <w:tcPr>
            <w:tcW w:w="2524" w:type="dxa"/>
            <w:tcBorders>
              <w:top w:val="single" w:sz="8" w:space="0" w:color="BFBFBF"/>
              <w:left w:val="single" w:sz="8" w:space="0" w:color="BFBFBF"/>
              <w:bottom w:val="single" w:sz="6" w:space="0" w:color="auto"/>
              <w:right w:val="single" w:sz="6" w:space="0" w:color="auto"/>
            </w:tcBorders>
            <w:tcMar>
              <w:top w:w="100" w:type="nil"/>
              <w:right w:w="100" w:type="nil"/>
            </w:tcMar>
          </w:tcPr>
          <w:p w:rsidR="00D30720" w:rsidRDefault="00D30720" w:rsidP="00D30720">
            <w:pPr>
              <w:widowControl w:val="0"/>
              <w:autoSpaceDE w:val="0"/>
              <w:autoSpaceDN w:val="0"/>
              <w:adjustRightInd w:val="0"/>
              <w:jc w:val="center"/>
            </w:pPr>
            <w:r>
              <w:t>12</w:t>
            </w:r>
          </w:p>
        </w:tc>
        <w:tc>
          <w:tcPr>
            <w:tcW w:w="2417" w:type="dxa"/>
            <w:tcBorders>
              <w:top w:val="single" w:sz="8" w:space="0" w:color="BFBFBF"/>
              <w:left w:val="single" w:sz="8" w:space="0" w:color="BFBFBF"/>
              <w:bottom w:val="single" w:sz="6" w:space="0" w:color="auto"/>
              <w:right w:val="single" w:sz="6" w:space="0" w:color="auto"/>
            </w:tcBorders>
            <w:tcMar>
              <w:top w:w="100" w:type="nil"/>
              <w:right w:w="100" w:type="nil"/>
            </w:tcMar>
          </w:tcPr>
          <w:p w:rsidR="00D30720" w:rsidRDefault="00D30720" w:rsidP="00D30720">
            <w:pPr>
              <w:widowControl w:val="0"/>
              <w:autoSpaceDE w:val="0"/>
              <w:autoSpaceDN w:val="0"/>
              <w:adjustRightInd w:val="0"/>
              <w:jc w:val="center"/>
            </w:pPr>
            <w:r>
              <w:t>6</w:t>
            </w:r>
          </w:p>
        </w:tc>
      </w:tr>
      <w:tr w:rsidR="00D30720" w:rsidTr="00D30720">
        <w:tblPrEx>
          <w:tblBorders>
            <w:top w:val="none" w:sz="0" w:space="0" w:color="auto"/>
          </w:tblBorders>
        </w:tblPrEx>
        <w:tc>
          <w:tcPr>
            <w:tcW w:w="3027" w:type="dxa"/>
            <w:tcBorders>
              <w:top w:val="single" w:sz="8" w:space="0" w:color="BFBFBF"/>
              <w:left w:val="single" w:sz="6" w:space="0" w:color="auto"/>
              <w:bottom w:val="single" w:sz="6" w:space="0" w:color="auto"/>
              <w:right w:val="single" w:sz="6" w:space="0" w:color="auto"/>
            </w:tcBorders>
            <w:tcMar>
              <w:top w:w="100" w:type="nil"/>
              <w:right w:w="100" w:type="nil"/>
            </w:tcMar>
          </w:tcPr>
          <w:p w:rsidR="00D30720" w:rsidRDefault="00D30720" w:rsidP="00D30720">
            <w:pPr>
              <w:widowControl w:val="0"/>
              <w:autoSpaceDE w:val="0"/>
              <w:autoSpaceDN w:val="0"/>
              <w:adjustRightInd w:val="0"/>
              <w:jc w:val="center"/>
            </w:pPr>
            <w:r>
              <w:t>совершенствования</w:t>
            </w:r>
          </w:p>
          <w:p w:rsidR="00D30720" w:rsidRDefault="00D30720" w:rsidP="00D30720">
            <w:pPr>
              <w:widowControl w:val="0"/>
              <w:autoSpaceDE w:val="0"/>
              <w:autoSpaceDN w:val="0"/>
              <w:adjustRightInd w:val="0"/>
              <w:jc w:val="center"/>
            </w:pPr>
            <w:r>
              <w:t>спортивного мастерства</w:t>
            </w:r>
          </w:p>
        </w:tc>
        <w:tc>
          <w:tcPr>
            <w:tcW w:w="2157" w:type="dxa"/>
            <w:tcBorders>
              <w:top w:val="single" w:sz="8" w:space="0" w:color="BFBFBF"/>
              <w:left w:val="single" w:sz="8" w:space="0" w:color="BFBFBF"/>
              <w:bottom w:val="single" w:sz="6" w:space="0" w:color="auto"/>
              <w:right w:val="single" w:sz="6" w:space="0" w:color="auto"/>
            </w:tcBorders>
            <w:tcMar>
              <w:top w:w="100" w:type="nil"/>
              <w:right w:w="100" w:type="nil"/>
            </w:tcMar>
          </w:tcPr>
          <w:p w:rsidR="00D30720" w:rsidRDefault="00D30720" w:rsidP="00D30720">
            <w:pPr>
              <w:widowControl w:val="0"/>
              <w:autoSpaceDE w:val="0"/>
              <w:autoSpaceDN w:val="0"/>
              <w:adjustRightInd w:val="0"/>
              <w:jc w:val="center"/>
            </w:pPr>
            <w:r>
              <w:t>Без ограничений</w:t>
            </w:r>
          </w:p>
        </w:tc>
        <w:tc>
          <w:tcPr>
            <w:tcW w:w="2524" w:type="dxa"/>
            <w:tcBorders>
              <w:top w:val="single" w:sz="8" w:space="0" w:color="BFBFBF"/>
              <w:left w:val="single" w:sz="8" w:space="0" w:color="BFBFBF"/>
              <w:bottom w:val="single" w:sz="6" w:space="0" w:color="auto"/>
              <w:right w:val="single" w:sz="6" w:space="0" w:color="auto"/>
            </w:tcBorders>
            <w:tcMar>
              <w:top w:w="100" w:type="nil"/>
              <w:right w:w="100" w:type="nil"/>
            </w:tcMar>
          </w:tcPr>
          <w:p w:rsidR="00D30720" w:rsidRDefault="00D30720" w:rsidP="00D30720">
            <w:pPr>
              <w:widowControl w:val="0"/>
              <w:autoSpaceDE w:val="0"/>
              <w:autoSpaceDN w:val="0"/>
              <w:adjustRightInd w:val="0"/>
              <w:jc w:val="center"/>
            </w:pPr>
            <w:r>
              <w:t>14</w:t>
            </w:r>
          </w:p>
        </w:tc>
        <w:tc>
          <w:tcPr>
            <w:tcW w:w="2417" w:type="dxa"/>
            <w:tcBorders>
              <w:top w:val="single" w:sz="8" w:space="0" w:color="BFBFBF"/>
              <w:left w:val="single" w:sz="8" w:space="0" w:color="BFBFBF"/>
              <w:bottom w:val="single" w:sz="6" w:space="0" w:color="auto"/>
              <w:right w:val="single" w:sz="6" w:space="0" w:color="auto"/>
            </w:tcBorders>
            <w:tcMar>
              <w:top w:w="100" w:type="nil"/>
              <w:right w:w="100" w:type="nil"/>
            </w:tcMar>
          </w:tcPr>
          <w:p w:rsidR="00D30720" w:rsidRDefault="00D30720" w:rsidP="00D30720">
            <w:pPr>
              <w:widowControl w:val="0"/>
              <w:autoSpaceDE w:val="0"/>
              <w:autoSpaceDN w:val="0"/>
              <w:adjustRightInd w:val="0"/>
              <w:jc w:val="center"/>
            </w:pPr>
            <w:r>
              <w:t>4</w:t>
            </w:r>
          </w:p>
        </w:tc>
      </w:tr>
    </w:tbl>
    <w:p w:rsidR="00492236" w:rsidRDefault="00492236" w:rsidP="00D30720">
      <w:pPr>
        <w:widowControl w:val="0"/>
        <w:autoSpaceDE w:val="0"/>
        <w:autoSpaceDN w:val="0"/>
        <w:adjustRightInd w:val="0"/>
        <w:ind w:firstLine="708"/>
        <w:jc w:val="center"/>
        <w:rPr>
          <w:b/>
          <w:bCs/>
          <w:sz w:val="28"/>
          <w:szCs w:val="28"/>
        </w:rPr>
      </w:pPr>
      <w:r>
        <w:rPr>
          <w:b/>
          <w:bCs/>
          <w:sz w:val="28"/>
          <w:szCs w:val="28"/>
        </w:rPr>
        <w:t>1.1. 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пауэрлифтинг.</w:t>
      </w:r>
    </w:p>
    <w:p w:rsidR="00492236" w:rsidRDefault="00492236" w:rsidP="00492236">
      <w:pPr>
        <w:widowControl w:val="0"/>
        <w:autoSpaceDE w:val="0"/>
        <w:autoSpaceDN w:val="0"/>
        <w:adjustRightInd w:val="0"/>
        <w:rPr>
          <w:sz w:val="28"/>
          <w:szCs w:val="28"/>
        </w:rPr>
      </w:pPr>
    </w:p>
    <w:p w:rsidR="00492236" w:rsidRDefault="00492236" w:rsidP="00492236">
      <w:pPr>
        <w:widowControl w:val="0"/>
        <w:autoSpaceDE w:val="0"/>
        <w:autoSpaceDN w:val="0"/>
        <w:adjustRightInd w:val="0"/>
        <w:ind w:firstLine="708"/>
        <w:jc w:val="both"/>
        <w:rPr>
          <w:b/>
          <w:bCs/>
          <w:sz w:val="28"/>
          <w:szCs w:val="28"/>
        </w:rPr>
      </w:pPr>
      <w:r>
        <w:rPr>
          <w:b/>
          <w:bCs/>
          <w:sz w:val="28"/>
          <w:szCs w:val="28"/>
        </w:rPr>
        <w:t>Спортивный отбор в многолетней подготовке спортсменов по пауэрлифтингу.</w:t>
      </w:r>
    </w:p>
    <w:p w:rsidR="00492236" w:rsidRDefault="00492236" w:rsidP="00492236">
      <w:pPr>
        <w:widowControl w:val="0"/>
        <w:autoSpaceDE w:val="0"/>
        <w:autoSpaceDN w:val="0"/>
        <w:adjustRightInd w:val="0"/>
        <w:ind w:firstLine="708"/>
        <w:jc w:val="both"/>
        <w:rPr>
          <w:sz w:val="28"/>
          <w:szCs w:val="28"/>
        </w:rPr>
      </w:pPr>
      <w:r>
        <w:rPr>
          <w:sz w:val="28"/>
          <w:szCs w:val="28"/>
        </w:rPr>
        <w:t xml:space="preserve">На </w:t>
      </w:r>
      <w:r>
        <w:rPr>
          <w:b/>
          <w:bCs/>
          <w:sz w:val="28"/>
          <w:szCs w:val="28"/>
        </w:rPr>
        <w:t>этап начальной подготовки</w:t>
      </w:r>
      <w:r>
        <w:rPr>
          <w:sz w:val="28"/>
          <w:szCs w:val="28"/>
        </w:rPr>
        <w:t xml:space="preserve"> зачисляются обучающиеся общеобразовательных школ, желающие заниматься спортом на данном этапе  и имеющие разрешение врача-</w:t>
      </w:r>
      <w:proofErr w:type="spellStart"/>
      <w:r>
        <w:rPr>
          <w:sz w:val="28"/>
          <w:szCs w:val="28"/>
        </w:rPr>
        <w:t>педиатора</w:t>
      </w:r>
      <w:proofErr w:type="spellEnd"/>
      <w:r>
        <w:rPr>
          <w:sz w:val="28"/>
          <w:szCs w:val="28"/>
        </w:rPr>
        <w:t>. На данном этапе осуществляется физкультурно –оздоровительная и воспитательная работа, направленная на развитие личности, утверждение здорового образа жизни, воспитание физических, морально-этических и волевых качеств. Спортсмены  получают разностороннюю физическую подготовку, осваивают основы пауэрлифтинга, выполняют контрольные нормативы для зачисления на тренировочный этап подготовки. Набор в группы начальной подготовки определён Федеральным стандартом по виду спорта пауэрлифтинг.</w:t>
      </w:r>
    </w:p>
    <w:p w:rsidR="00492236" w:rsidRDefault="00492236" w:rsidP="00492236">
      <w:pPr>
        <w:widowControl w:val="0"/>
        <w:autoSpaceDE w:val="0"/>
        <w:autoSpaceDN w:val="0"/>
        <w:adjustRightInd w:val="0"/>
        <w:ind w:firstLine="708"/>
        <w:jc w:val="both"/>
        <w:rPr>
          <w:sz w:val="28"/>
          <w:szCs w:val="28"/>
        </w:rPr>
      </w:pPr>
      <w:r>
        <w:rPr>
          <w:b/>
          <w:bCs/>
          <w:sz w:val="28"/>
          <w:szCs w:val="28"/>
        </w:rPr>
        <w:t>Тренировочный этап</w:t>
      </w:r>
      <w:r>
        <w:rPr>
          <w:sz w:val="28"/>
          <w:szCs w:val="28"/>
        </w:rPr>
        <w:t xml:space="preserve"> (спортивной специализации) формируется на конкурсной основе из спортсменов , прошедших подготовку  не менее 1 года и выполнивших переводные нормативы по общефизической и специальной подготовке и выполнивших разряд по пауэрлифтингу, соответствующий данному тренировочному этапу. Перевод по годам подготовки на этом этапе осуществляется при условии выполнения занимающимися контрольно-</w:t>
      </w:r>
      <w:r>
        <w:rPr>
          <w:sz w:val="28"/>
          <w:szCs w:val="28"/>
        </w:rPr>
        <w:lastRenderedPageBreak/>
        <w:t>переводных нормативов и выполнения требований по спортивному мастерству для соответствующего тренировочного этапа.</w:t>
      </w:r>
    </w:p>
    <w:p w:rsidR="00492236" w:rsidRDefault="00492236" w:rsidP="00492236">
      <w:pPr>
        <w:widowControl w:val="0"/>
        <w:autoSpaceDE w:val="0"/>
        <w:autoSpaceDN w:val="0"/>
        <w:adjustRightInd w:val="0"/>
        <w:ind w:firstLine="708"/>
        <w:jc w:val="both"/>
        <w:rPr>
          <w:sz w:val="28"/>
          <w:szCs w:val="28"/>
        </w:rPr>
      </w:pPr>
      <w:r>
        <w:rPr>
          <w:b/>
          <w:bCs/>
          <w:sz w:val="28"/>
          <w:szCs w:val="28"/>
        </w:rPr>
        <w:t>Этап совершенствования спортивного мастерства</w:t>
      </w:r>
      <w:r>
        <w:rPr>
          <w:sz w:val="28"/>
          <w:szCs w:val="28"/>
        </w:rPr>
        <w:t xml:space="preserve"> формируется из спортсменов, выполнивших разряд «Кандидат в мастера спорта». На этом этапе осуществляется специализированная  спортивная подготовка оптимального числа перспективных спортсменов для достижения ими высоких стабильных результатов, позволяющих войти в состав сборных команд России и перейти на этап высшего спортивного мастерства.</w:t>
      </w:r>
    </w:p>
    <w:p w:rsidR="00492236" w:rsidRDefault="00492236" w:rsidP="00492236">
      <w:pPr>
        <w:widowControl w:val="0"/>
        <w:autoSpaceDE w:val="0"/>
        <w:autoSpaceDN w:val="0"/>
        <w:adjustRightInd w:val="0"/>
        <w:ind w:firstLine="708"/>
        <w:jc w:val="both"/>
        <w:rPr>
          <w:sz w:val="28"/>
          <w:szCs w:val="28"/>
        </w:rPr>
      </w:pPr>
      <w:r>
        <w:rPr>
          <w:sz w:val="28"/>
          <w:szCs w:val="28"/>
        </w:rPr>
        <w:t>Программа обеспечивает строгую последовательность и непрерывность всего процесса становления спортивного мастерства спортсменов.</w:t>
      </w:r>
    </w:p>
    <w:p w:rsidR="00492236" w:rsidRDefault="00492236" w:rsidP="002B3963">
      <w:pPr>
        <w:widowControl w:val="0"/>
        <w:autoSpaceDE w:val="0"/>
        <w:autoSpaceDN w:val="0"/>
        <w:adjustRightInd w:val="0"/>
        <w:jc w:val="both"/>
        <w:rPr>
          <w:sz w:val="28"/>
          <w:szCs w:val="28"/>
        </w:rPr>
      </w:pPr>
    </w:p>
    <w:p w:rsidR="00B9111F" w:rsidRDefault="00B9111F" w:rsidP="00B9111F">
      <w:pPr>
        <w:widowControl w:val="0"/>
        <w:autoSpaceDE w:val="0"/>
        <w:autoSpaceDN w:val="0"/>
        <w:adjustRightInd w:val="0"/>
        <w:ind w:firstLine="708"/>
        <w:jc w:val="center"/>
        <w:rPr>
          <w:b/>
          <w:bCs/>
          <w:sz w:val="28"/>
          <w:szCs w:val="28"/>
        </w:rPr>
      </w:pPr>
      <w:r>
        <w:rPr>
          <w:b/>
          <w:bCs/>
          <w:sz w:val="28"/>
          <w:szCs w:val="28"/>
        </w:rPr>
        <w:t>1.2</w:t>
      </w:r>
      <w:r>
        <w:rPr>
          <w:sz w:val="28"/>
          <w:szCs w:val="28"/>
        </w:rPr>
        <w:t xml:space="preserve">. </w:t>
      </w:r>
      <w:r>
        <w:rPr>
          <w:b/>
          <w:bCs/>
          <w:sz w:val="28"/>
          <w:szCs w:val="28"/>
        </w:rPr>
        <w:t>Примерный учебный план на 52 недели тренировочной и соревновательной деятельности по виду спорта пауэрлифтинг</w:t>
      </w:r>
    </w:p>
    <w:p w:rsidR="004A0AF1" w:rsidRDefault="004A0AF1" w:rsidP="00B9111F">
      <w:pPr>
        <w:widowControl w:val="0"/>
        <w:autoSpaceDE w:val="0"/>
        <w:autoSpaceDN w:val="0"/>
        <w:adjustRightInd w:val="0"/>
        <w:ind w:firstLine="708"/>
        <w:jc w:val="center"/>
        <w:rPr>
          <w:b/>
          <w:bCs/>
          <w:sz w:val="28"/>
          <w:szCs w:val="28"/>
        </w:rPr>
      </w:pPr>
    </w:p>
    <w:tbl>
      <w:tblPr>
        <w:tblW w:w="8879" w:type="dxa"/>
        <w:tblInd w:w="816"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055"/>
        <w:gridCol w:w="1742"/>
        <w:gridCol w:w="1276"/>
        <w:gridCol w:w="992"/>
        <w:gridCol w:w="1379"/>
        <w:gridCol w:w="1435"/>
      </w:tblGrid>
      <w:tr w:rsidR="00714DC0" w:rsidTr="00F53C6A">
        <w:tc>
          <w:tcPr>
            <w:tcW w:w="2055" w:type="dxa"/>
            <w:vMerge w:val="restart"/>
            <w:tcBorders>
              <w:top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Этапы и годы подготовки</w:t>
            </w:r>
          </w:p>
        </w:tc>
        <w:tc>
          <w:tcPr>
            <w:tcW w:w="174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rPr>
                <w:b/>
                <w:bCs/>
                <w:sz w:val="20"/>
                <w:szCs w:val="20"/>
              </w:rPr>
            </w:pPr>
            <w:r>
              <w:rPr>
                <w:b/>
                <w:bCs/>
                <w:sz w:val="20"/>
                <w:szCs w:val="20"/>
              </w:rPr>
              <w:t>Начальной подготовки</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rPr>
                <w:b/>
                <w:bCs/>
                <w:sz w:val="20"/>
                <w:szCs w:val="20"/>
              </w:rPr>
            </w:pPr>
            <w:r>
              <w:rPr>
                <w:b/>
                <w:bCs/>
                <w:sz w:val="20"/>
                <w:szCs w:val="20"/>
              </w:rPr>
              <w:t>Начальной подготовки</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Тренировочный</w:t>
            </w:r>
          </w:p>
        </w:tc>
        <w:tc>
          <w:tcPr>
            <w:tcW w:w="137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Тренировочный</w:t>
            </w:r>
          </w:p>
        </w:tc>
        <w:tc>
          <w:tcPr>
            <w:tcW w:w="143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rPr>
                <w:b/>
                <w:bCs/>
                <w:sz w:val="20"/>
                <w:szCs w:val="20"/>
              </w:rPr>
            </w:pPr>
            <w:r>
              <w:rPr>
                <w:b/>
                <w:bCs/>
                <w:sz w:val="20"/>
                <w:szCs w:val="20"/>
              </w:rPr>
              <w:t>Совершенствования спортивного мастерства</w:t>
            </w:r>
          </w:p>
        </w:tc>
      </w:tr>
      <w:tr w:rsidR="00714DC0" w:rsidTr="00F53C6A">
        <w:tblPrEx>
          <w:tblBorders>
            <w:top w:val="none" w:sz="0" w:space="0" w:color="auto"/>
          </w:tblBorders>
        </w:tblPrEx>
        <w:tc>
          <w:tcPr>
            <w:tcW w:w="2055" w:type="dxa"/>
            <w:vMerge/>
            <w:tcBorders>
              <w:top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rPr>
                <w:b/>
                <w:bCs/>
                <w:sz w:val="20"/>
                <w:szCs w:val="20"/>
              </w:rPr>
            </w:pPr>
          </w:p>
        </w:tc>
        <w:tc>
          <w:tcPr>
            <w:tcW w:w="174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До 1 года</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center"/>
              <w:rPr>
                <w:b/>
                <w:bCs/>
                <w:sz w:val="20"/>
                <w:szCs w:val="20"/>
              </w:rPr>
            </w:pPr>
            <w:r>
              <w:rPr>
                <w:b/>
                <w:bCs/>
                <w:sz w:val="20"/>
                <w:szCs w:val="20"/>
              </w:rPr>
              <w:t>Свыше года</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До 2 лет</w:t>
            </w:r>
          </w:p>
        </w:tc>
        <w:tc>
          <w:tcPr>
            <w:tcW w:w="137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Свыше 2 лет</w:t>
            </w:r>
          </w:p>
        </w:tc>
        <w:tc>
          <w:tcPr>
            <w:tcW w:w="143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rPr>
                <w:b/>
                <w:bCs/>
                <w:sz w:val="20"/>
                <w:szCs w:val="20"/>
              </w:rPr>
            </w:pPr>
          </w:p>
        </w:tc>
      </w:tr>
      <w:tr w:rsidR="00714DC0" w:rsidTr="00F53C6A">
        <w:tblPrEx>
          <w:tblBorders>
            <w:top w:val="none" w:sz="0" w:space="0" w:color="auto"/>
          </w:tblBorders>
        </w:tblPrEx>
        <w:tc>
          <w:tcPr>
            <w:tcW w:w="2055" w:type="dxa"/>
            <w:tcBorders>
              <w:top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rPr>
                <w:b/>
                <w:bCs/>
                <w:sz w:val="20"/>
                <w:szCs w:val="20"/>
              </w:rPr>
            </w:pPr>
            <w:r>
              <w:rPr>
                <w:b/>
                <w:bCs/>
                <w:sz w:val="20"/>
                <w:szCs w:val="20"/>
              </w:rPr>
              <w:t>1. Программа спортивной подготовки по виду спорта пауэрлифтинг в том числе:</w:t>
            </w:r>
          </w:p>
        </w:tc>
        <w:tc>
          <w:tcPr>
            <w:tcW w:w="174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312</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416</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624</w:t>
            </w:r>
          </w:p>
        </w:tc>
        <w:tc>
          <w:tcPr>
            <w:tcW w:w="137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936</w:t>
            </w:r>
          </w:p>
        </w:tc>
        <w:tc>
          <w:tcPr>
            <w:tcW w:w="143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1248</w:t>
            </w:r>
          </w:p>
        </w:tc>
      </w:tr>
      <w:tr w:rsidR="00714DC0" w:rsidTr="00F53C6A">
        <w:tblPrEx>
          <w:tblBorders>
            <w:top w:val="none" w:sz="0" w:space="0" w:color="auto"/>
          </w:tblBorders>
        </w:tblPrEx>
        <w:tc>
          <w:tcPr>
            <w:tcW w:w="2055" w:type="dxa"/>
            <w:tcBorders>
              <w:top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1.1.</w:t>
            </w:r>
            <w:r>
              <w:rPr>
                <w:b/>
                <w:bCs/>
                <w:sz w:val="20"/>
                <w:szCs w:val="20"/>
              </w:rPr>
              <w:tab/>
              <w:t>Теория и методика физической культуры и спорта.</w:t>
            </w:r>
          </w:p>
        </w:tc>
        <w:tc>
          <w:tcPr>
            <w:tcW w:w="174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25</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34</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51</w:t>
            </w:r>
          </w:p>
        </w:tc>
        <w:tc>
          <w:tcPr>
            <w:tcW w:w="137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76</w:t>
            </w:r>
          </w:p>
        </w:tc>
        <w:tc>
          <w:tcPr>
            <w:tcW w:w="143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80</w:t>
            </w:r>
          </w:p>
        </w:tc>
      </w:tr>
      <w:tr w:rsidR="00714DC0" w:rsidTr="00F53C6A">
        <w:tblPrEx>
          <w:tblBorders>
            <w:top w:val="none" w:sz="0" w:space="0" w:color="auto"/>
          </w:tblBorders>
        </w:tblPrEx>
        <w:tc>
          <w:tcPr>
            <w:tcW w:w="2055" w:type="dxa"/>
            <w:tcBorders>
              <w:top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1.2.</w:t>
            </w:r>
            <w:r>
              <w:rPr>
                <w:b/>
                <w:bCs/>
                <w:sz w:val="20"/>
                <w:szCs w:val="20"/>
              </w:rPr>
              <w:tab/>
              <w:t>Общая физическая подготовка</w:t>
            </w:r>
          </w:p>
        </w:tc>
        <w:tc>
          <w:tcPr>
            <w:tcW w:w="174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156</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140</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156</w:t>
            </w:r>
          </w:p>
        </w:tc>
        <w:tc>
          <w:tcPr>
            <w:tcW w:w="137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187</w:t>
            </w:r>
          </w:p>
        </w:tc>
        <w:tc>
          <w:tcPr>
            <w:tcW w:w="143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250</w:t>
            </w:r>
          </w:p>
        </w:tc>
      </w:tr>
      <w:tr w:rsidR="00714DC0" w:rsidTr="00F53C6A">
        <w:tblPrEx>
          <w:tblBorders>
            <w:top w:val="none" w:sz="0" w:space="0" w:color="auto"/>
          </w:tblBorders>
        </w:tblPrEx>
        <w:tc>
          <w:tcPr>
            <w:tcW w:w="2055" w:type="dxa"/>
            <w:tcBorders>
              <w:top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1.3.</w:t>
            </w:r>
            <w:r>
              <w:rPr>
                <w:b/>
                <w:bCs/>
                <w:sz w:val="20"/>
                <w:szCs w:val="20"/>
              </w:rPr>
              <w:tab/>
              <w:t>Специальная физическая подготовка</w:t>
            </w:r>
          </w:p>
        </w:tc>
        <w:tc>
          <w:tcPr>
            <w:tcW w:w="174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115</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200</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323</w:t>
            </w:r>
          </w:p>
        </w:tc>
        <w:tc>
          <w:tcPr>
            <w:tcW w:w="137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533</w:t>
            </w:r>
          </w:p>
        </w:tc>
        <w:tc>
          <w:tcPr>
            <w:tcW w:w="143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731</w:t>
            </w:r>
          </w:p>
        </w:tc>
      </w:tr>
      <w:tr w:rsidR="00714DC0" w:rsidTr="00F53C6A">
        <w:tblPrEx>
          <w:tblBorders>
            <w:top w:val="none" w:sz="0" w:space="0" w:color="auto"/>
          </w:tblBorders>
        </w:tblPrEx>
        <w:tc>
          <w:tcPr>
            <w:tcW w:w="2055" w:type="dxa"/>
            <w:tcBorders>
              <w:top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1.4.</w:t>
            </w:r>
            <w:r>
              <w:rPr>
                <w:b/>
                <w:bCs/>
                <w:sz w:val="20"/>
                <w:szCs w:val="20"/>
              </w:rPr>
              <w:tab/>
              <w:t>Технико-тактическая подготовка</w:t>
            </w:r>
          </w:p>
        </w:tc>
        <w:tc>
          <w:tcPr>
            <w:tcW w:w="174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16</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21</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62</w:t>
            </w:r>
          </w:p>
        </w:tc>
        <w:tc>
          <w:tcPr>
            <w:tcW w:w="137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93</w:t>
            </w:r>
          </w:p>
        </w:tc>
        <w:tc>
          <w:tcPr>
            <w:tcW w:w="143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124</w:t>
            </w:r>
          </w:p>
        </w:tc>
      </w:tr>
      <w:tr w:rsidR="00714DC0" w:rsidTr="00F53C6A">
        <w:tblPrEx>
          <w:tblBorders>
            <w:top w:val="none" w:sz="0" w:space="0" w:color="auto"/>
            <w:bottom w:val="single" w:sz="4" w:space="0" w:color="BFBFBF"/>
          </w:tblBorders>
        </w:tblPrEx>
        <w:tc>
          <w:tcPr>
            <w:tcW w:w="2055" w:type="dxa"/>
            <w:tcBorders>
              <w:top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1.5.</w:t>
            </w:r>
            <w:r>
              <w:rPr>
                <w:b/>
                <w:bCs/>
                <w:sz w:val="20"/>
                <w:szCs w:val="20"/>
              </w:rPr>
              <w:tab/>
              <w:t>Участие в соревнованиях</w:t>
            </w:r>
          </w:p>
        </w:tc>
        <w:tc>
          <w:tcPr>
            <w:tcW w:w="174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21</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32</w:t>
            </w:r>
          </w:p>
        </w:tc>
        <w:tc>
          <w:tcPr>
            <w:tcW w:w="137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47</w:t>
            </w:r>
          </w:p>
        </w:tc>
        <w:tc>
          <w:tcPr>
            <w:tcW w:w="143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14DC0" w:rsidRDefault="00714DC0" w:rsidP="00B9111F">
            <w:pPr>
              <w:widowControl w:val="0"/>
              <w:autoSpaceDE w:val="0"/>
              <w:autoSpaceDN w:val="0"/>
              <w:adjustRightInd w:val="0"/>
              <w:jc w:val="both"/>
              <w:rPr>
                <w:b/>
                <w:bCs/>
                <w:sz w:val="20"/>
                <w:szCs w:val="20"/>
              </w:rPr>
            </w:pPr>
            <w:r>
              <w:rPr>
                <w:b/>
                <w:bCs/>
                <w:sz w:val="20"/>
                <w:szCs w:val="20"/>
              </w:rPr>
              <w:t>63</w:t>
            </w:r>
          </w:p>
        </w:tc>
      </w:tr>
    </w:tbl>
    <w:p w:rsidR="00FB5B2B" w:rsidRDefault="00FB5B2B" w:rsidP="00492236">
      <w:pPr>
        <w:widowControl w:val="0"/>
        <w:autoSpaceDE w:val="0"/>
        <w:autoSpaceDN w:val="0"/>
        <w:adjustRightInd w:val="0"/>
        <w:jc w:val="both"/>
        <w:rPr>
          <w:sz w:val="28"/>
          <w:szCs w:val="28"/>
        </w:rPr>
      </w:pPr>
    </w:p>
    <w:p w:rsidR="00FD4E89" w:rsidRDefault="00FD4E89" w:rsidP="005A0C9F">
      <w:pPr>
        <w:widowControl w:val="0"/>
        <w:autoSpaceDE w:val="0"/>
        <w:autoSpaceDN w:val="0"/>
        <w:adjustRightInd w:val="0"/>
        <w:jc w:val="center"/>
        <w:rPr>
          <w:b/>
          <w:bCs/>
          <w:sz w:val="28"/>
          <w:szCs w:val="28"/>
        </w:rPr>
      </w:pPr>
    </w:p>
    <w:p w:rsidR="00FD4E89" w:rsidRDefault="00FD4E89" w:rsidP="005A0C9F">
      <w:pPr>
        <w:widowControl w:val="0"/>
        <w:autoSpaceDE w:val="0"/>
        <w:autoSpaceDN w:val="0"/>
        <w:adjustRightInd w:val="0"/>
        <w:jc w:val="center"/>
        <w:rPr>
          <w:b/>
          <w:bCs/>
          <w:sz w:val="28"/>
          <w:szCs w:val="28"/>
        </w:rPr>
      </w:pPr>
    </w:p>
    <w:p w:rsidR="00FD4E89" w:rsidRDefault="00FD4E89" w:rsidP="005A0C9F">
      <w:pPr>
        <w:widowControl w:val="0"/>
        <w:autoSpaceDE w:val="0"/>
        <w:autoSpaceDN w:val="0"/>
        <w:adjustRightInd w:val="0"/>
        <w:jc w:val="center"/>
        <w:rPr>
          <w:b/>
          <w:bCs/>
          <w:sz w:val="28"/>
          <w:szCs w:val="28"/>
        </w:rPr>
      </w:pPr>
    </w:p>
    <w:p w:rsidR="00FD4E89" w:rsidRDefault="00FD4E89" w:rsidP="005A0C9F">
      <w:pPr>
        <w:widowControl w:val="0"/>
        <w:autoSpaceDE w:val="0"/>
        <w:autoSpaceDN w:val="0"/>
        <w:adjustRightInd w:val="0"/>
        <w:jc w:val="center"/>
        <w:rPr>
          <w:b/>
          <w:bCs/>
          <w:sz w:val="28"/>
          <w:szCs w:val="28"/>
        </w:rPr>
      </w:pPr>
    </w:p>
    <w:p w:rsidR="005A0C9F" w:rsidRDefault="005A0C9F" w:rsidP="005A0C9F">
      <w:pPr>
        <w:widowControl w:val="0"/>
        <w:autoSpaceDE w:val="0"/>
        <w:autoSpaceDN w:val="0"/>
        <w:adjustRightInd w:val="0"/>
        <w:jc w:val="center"/>
        <w:rPr>
          <w:b/>
          <w:bCs/>
          <w:sz w:val="28"/>
          <w:szCs w:val="28"/>
        </w:rPr>
      </w:pPr>
      <w:r>
        <w:rPr>
          <w:b/>
          <w:bCs/>
          <w:sz w:val="28"/>
          <w:szCs w:val="28"/>
        </w:rPr>
        <w:t xml:space="preserve">1.3. Соотношение объемов тренировочного процесса по видам спортивной подготовки на этапах спортивной подготовки по виду спорта </w:t>
      </w:r>
      <w:r>
        <w:rPr>
          <w:b/>
          <w:bCs/>
          <w:sz w:val="28"/>
          <w:szCs w:val="28"/>
        </w:rPr>
        <w:lastRenderedPageBreak/>
        <w:t>пауэрлифтинг.</w:t>
      </w:r>
    </w:p>
    <w:p w:rsidR="00645BA8" w:rsidRDefault="00645BA8" w:rsidP="005A0C9F">
      <w:pPr>
        <w:widowControl w:val="0"/>
        <w:autoSpaceDE w:val="0"/>
        <w:autoSpaceDN w:val="0"/>
        <w:adjustRightInd w:val="0"/>
        <w:jc w:val="center"/>
        <w:rPr>
          <w:b/>
          <w:bCs/>
          <w:sz w:val="28"/>
          <w:szCs w:val="28"/>
        </w:rPr>
      </w:pPr>
    </w:p>
    <w:tbl>
      <w:tblPr>
        <w:tblW w:w="8546" w:type="dxa"/>
        <w:tblInd w:w="696" w:type="dxa"/>
        <w:tblBorders>
          <w:top w:val="nil"/>
          <w:left w:val="nil"/>
          <w:right w:val="nil"/>
        </w:tblBorders>
        <w:tblLayout w:type="fixed"/>
        <w:tblLook w:val="0000" w:firstRow="0" w:lastRow="0" w:firstColumn="0" w:lastColumn="0" w:noHBand="0" w:noVBand="0"/>
      </w:tblPr>
      <w:tblGrid>
        <w:gridCol w:w="1812"/>
        <w:gridCol w:w="2552"/>
        <w:gridCol w:w="1843"/>
        <w:gridCol w:w="2339"/>
      </w:tblGrid>
      <w:tr w:rsidR="00714DC0" w:rsidTr="00F53C6A">
        <w:tc>
          <w:tcPr>
            <w:tcW w:w="1812" w:type="dxa"/>
            <w:vMerge w:val="restart"/>
            <w:tcBorders>
              <w:top w:val="single" w:sz="6" w:space="0" w:color="auto"/>
              <w:left w:val="single" w:sz="6" w:space="0" w:color="auto"/>
              <w:bottom w:val="single" w:sz="6" w:space="0" w:color="auto"/>
              <w:right w:val="single" w:sz="6" w:space="0" w:color="auto"/>
            </w:tcBorders>
            <w:tcMar>
              <w:top w:w="100" w:type="nil"/>
              <w:right w:w="100" w:type="nil"/>
            </w:tcMar>
            <w:vAlign w:val="center"/>
          </w:tcPr>
          <w:p w:rsidR="00714DC0" w:rsidRDefault="00714DC0" w:rsidP="00B50A20">
            <w:pPr>
              <w:widowControl w:val="0"/>
              <w:autoSpaceDE w:val="0"/>
              <w:autoSpaceDN w:val="0"/>
              <w:adjustRightInd w:val="0"/>
            </w:pPr>
          </w:p>
          <w:p w:rsidR="00714DC0" w:rsidRDefault="00714DC0" w:rsidP="00B50A20">
            <w:pPr>
              <w:widowControl w:val="0"/>
              <w:autoSpaceDE w:val="0"/>
              <w:autoSpaceDN w:val="0"/>
              <w:adjustRightInd w:val="0"/>
              <w:jc w:val="center"/>
            </w:pPr>
            <w:r>
              <w:t>Разделы подготовки</w:t>
            </w:r>
          </w:p>
        </w:tc>
        <w:tc>
          <w:tcPr>
            <w:tcW w:w="6734" w:type="dxa"/>
            <w:gridSpan w:val="3"/>
            <w:tcBorders>
              <w:top w:val="single" w:sz="6" w:space="0" w:color="auto"/>
              <w:left w:val="single" w:sz="8" w:space="0" w:color="BFBFBF"/>
              <w:bottom w:val="single" w:sz="6" w:space="0" w:color="auto"/>
              <w:right w:val="single" w:sz="6" w:space="0" w:color="auto"/>
            </w:tcBorders>
            <w:tcMar>
              <w:top w:w="100" w:type="nil"/>
              <w:right w:w="100" w:type="nil"/>
            </w:tcMar>
          </w:tcPr>
          <w:p w:rsidR="00714DC0" w:rsidRDefault="00714DC0" w:rsidP="004764F0">
            <w:pPr>
              <w:widowControl w:val="0"/>
              <w:autoSpaceDE w:val="0"/>
              <w:autoSpaceDN w:val="0"/>
              <w:adjustRightInd w:val="0"/>
              <w:jc w:val="center"/>
            </w:pPr>
            <w:r>
              <w:t>Этапы спортивной подготовки</w:t>
            </w:r>
          </w:p>
        </w:tc>
      </w:tr>
      <w:tr w:rsidR="00714DC0" w:rsidTr="00F53C6A">
        <w:tblPrEx>
          <w:tblBorders>
            <w:top w:val="none" w:sz="0" w:space="0" w:color="auto"/>
          </w:tblBorders>
        </w:tblPrEx>
        <w:tc>
          <w:tcPr>
            <w:tcW w:w="1812" w:type="dxa"/>
            <w:vMerge/>
            <w:tcBorders>
              <w:top w:val="single" w:sz="6" w:space="0" w:color="auto"/>
              <w:left w:val="single" w:sz="6" w:space="0" w:color="auto"/>
              <w:bottom w:val="single" w:sz="6" w:space="0" w:color="auto"/>
              <w:right w:val="single" w:sz="6" w:space="0" w:color="auto"/>
            </w:tcBorders>
            <w:tcMar>
              <w:top w:w="100" w:type="nil"/>
              <w:right w:w="100" w:type="nil"/>
            </w:tcMar>
            <w:vAlign w:val="center"/>
          </w:tcPr>
          <w:p w:rsidR="00714DC0" w:rsidRDefault="00714DC0" w:rsidP="00B50A20">
            <w:pPr>
              <w:widowControl w:val="0"/>
              <w:autoSpaceDE w:val="0"/>
              <w:autoSpaceDN w:val="0"/>
              <w:adjustRightInd w:val="0"/>
            </w:pPr>
          </w:p>
        </w:tc>
        <w:tc>
          <w:tcPr>
            <w:tcW w:w="2552" w:type="dxa"/>
            <w:tcBorders>
              <w:top w:val="single" w:sz="8" w:space="0" w:color="BFBFBF"/>
              <w:left w:val="single" w:sz="8" w:space="0" w:color="BFBFBF"/>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jc w:val="center"/>
            </w:pPr>
            <w:r>
              <w:t>начальной подготовки</w:t>
            </w:r>
          </w:p>
        </w:tc>
        <w:tc>
          <w:tcPr>
            <w:tcW w:w="1843" w:type="dxa"/>
            <w:tcBorders>
              <w:top w:val="single" w:sz="8" w:space="0" w:color="BFBFBF"/>
              <w:left w:val="single" w:sz="8" w:space="0" w:color="BFBFBF"/>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jc w:val="center"/>
            </w:pPr>
            <w:r>
              <w:t>тренировочный (спортивной специализации)</w:t>
            </w:r>
          </w:p>
        </w:tc>
        <w:tc>
          <w:tcPr>
            <w:tcW w:w="2339" w:type="dxa"/>
            <w:tcBorders>
              <w:top w:val="single" w:sz="8" w:space="0" w:color="BFBFBF"/>
              <w:left w:val="single" w:sz="8" w:space="0" w:color="BFBFBF"/>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jc w:val="center"/>
            </w:pPr>
            <w:r>
              <w:t>совершенствования спортивного мастерства</w:t>
            </w:r>
          </w:p>
        </w:tc>
      </w:tr>
      <w:tr w:rsidR="00714DC0" w:rsidTr="00F53C6A">
        <w:tblPrEx>
          <w:tblBorders>
            <w:top w:val="none" w:sz="0" w:space="0" w:color="auto"/>
          </w:tblBorders>
        </w:tblPrEx>
        <w:tc>
          <w:tcPr>
            <w:tcW w:w="1812" w:type="dxa"/>
            <w:tcBorders>
              <w:top w:val="single" w:sz="8" w:space="0" w:color="BFBFBF"/>
              <w:left w:val="single" w:sz="6" w:space="0" w:color="auto"/>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jc w:val="center"/>
            </w:pPr>
            <w:r>
              <w:t>1</w:t>
            </w:r>
          </w:p>
        </w:tc>
        <w:tc>
          <w:tcPr>
            <w:tcW w:w="2552" w:type="dxa"/>
            <w:tcBorders>
              <w:top w:val="single" w:sz="8" w:space="0" w:color="BFBFBF"/>
              <w:left w:val="single" w:sz="8" w:space="0" w:color="BFBFBF"/>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jc w:val="center"/>
            </w:pPr>
            <w:r>
              <w:t>2</w:t>
            </w:r>
          </w:p>
        </w:tc>
        <w:tc>
          <w:tcPr>
            <w:tcW w:w="1843" w:type="dxa"/>
            <w:tcBorders>
              <w:top w:val="single" w:sz="8" w:space="0" w:color="BFBFBF"/>
              <w:left w:val="single" w:sz="8" w:space="0" w:color="BFBFBF"/>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jc w:val="center"/>
            </w:pPr>
            <w:r>
              <w:t>3</w:t>
            </w:r>
          </w:p>
        </w:tc>
        <w:tc>
          <w:tcPr>
            <w:tcW w:w="2339" w:type="dxa"/>
            <w:tcBorders>
              <w:top w:val="single" w:sz="8" w:space="0" w:color="BFBFBF"/>
              <w:left w:val="single" w:sz="8" w:space="0" w:color="BFBFBF"/>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jc w:val="center"/>
            </w:pPr>
            <w:r>
              <w:t>4</w:t>
            </w:r>
          </w:p>
        </w:tc>
      </w:tr>
      <w:tr w:rsidR="00714DC0" w:rsidTr="00F53C6A">
        <w:tblPrEx>
          <w:tblBorders>
            <w:top w:val="none" w:sz="0" w:space="0" w:color="auto"/>
          </w:tblBorders>
        </w:tblPrEx>
        <w:trPr>
          <w:trHeight w:val="886"/>
        </w:trPr>
        <w:tc>
          <w:tcPr>
            <w:tcW w:w="1812" w:type="dxa"/>
            <w:tcBorders>
              <w:top w:val="single" w:sz="8" w:space="0" w:color="BFBFBF"/>
              <w:left w:val="single" w:sz="6" w:space="0" w:color="auto"/>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pPr>
            <w:r>
              <w:t>Общая физическая подготовка (%)</w:t>
            </w:r>
          </w:p>
        </w:tc>
        <w:tc>
          <w:tcPr>
            <w:tcW w:w="2552" w:type="dxa"/>
            <w:tcBorders>
              <w:top w:val="single" w:sz="8" w:space="0" w:color="BFBFBF"/>
              <w:left w:val="single" w:sz="8" w:space="0" w:color="BFBFBF"/>
              <w:bottom w:val="single" w:sz="4" w:space="0" w:color="BFBFBF"/>
              <w:right w:val="single" w:sz="6" w:space="0" w:color="auto"/>
            </w:tcBorders>
            <w:tcMar>
              <w:top w:w="100" w:type="nil"/>
              <w:right w:w="100" w:type="nil"/>
            </w:tcMar>
          </w:tcPr>
          <w:p w:rsidR="00714DC0" w:rsidRDefault="00714DC0" w:rsidP="00B50A20">
            <w:pPr>
              <w:widowControl w:val="0"/>
              <w:autoSpaceDE w:val="0"/>
              <w:autoSpaceDN w:val="0"/>
              <w:adjustRightInd w:val="0"/>
              <w:jc w:val="center"/>
            </w:pPr>
            <w:r>
              <w:t>30-50</w:t>
            </w:r>
          </w:p>
        </w:tc>
        <w:tc>
          <w:tcPr>
            <w:tcW w:w="1843" w:type="dxa"/>
            <w:tcBorders>
              <w:top w:val="single" w:sz="8" w:space="0" w:color="BFBFBF"/>
              <w:left w:val="single" w:sz="8" w:space="0" w:color="BFBFBF"/>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jc w:val="center"/>
            </w:pPr>
            <w:r>
              <w:t>20-25</w:t>
            </w:r>
          </w:p>
        </w:tc>
        <w:tc>
          <w:tcPr>
            <w:tcW w:w="2339" w:type="dxa"/>
            <w:tcBorders>
              <w:top w:val="single" w:sz="8" w:space="0" w:color="BFBFBF"/>
              <w:left w:val="single" w:sz="8" w:space="0" w:color="BFBFBF"/>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jc w:val="center"/>
            </w:pPr>
            <w:r>
              <w:t>15-20</w:t>
            </w:r>
          </w:p>
        </w:tc>
      </w:tr>
      <w:tr w:rsidR="00714DC0" w:rsidTr="00F53C6A">
        <w:tblPrEx>
          <w:tblBorders>
            <w:top w:val="none" w:sz="0" w:space="0" w:color="auto"/>
          </w:tblBorders>
        </w:tblPrEx>
        <w:tc>
          <w:tcPr>
            <w:tcW w:w="1812" w:type="dxa"/>
            <w:tcBorders>
              <w:top w:val="single" w:sz="8" w:space="0" w:color="BFBFBF"/>
              <w:left w:val="single" w:sz="6" w:space="0" w:color="auto"/>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pPr>
            <w:r>
              <w:t>Специальная</w:t>
            </w:r>
          </w:p>
          <w:p w:rsidR="00714DC0" w:rsidRDefault="00714DC0" w:rsidP="00B50A20">
            <w:pPr>
              <w:widowControl w:val="0"/>
              <w:autoSpaceDE w:val="0"/>
              <w:autoSpaceDN w:val="0"/>
              <w:adjustRightInd w:val="0"/>
            </w:pPr>
            <w:r>
              <w:t>физическая</w:t>
            </w:r>
          </w:p>
          <w:p w:rsidR="00714DC0" w:rsidRDefault="00714DC0" w:rsidP="00B50A20">
            <w:pPr>
              <w:widowControl w:val="0"/>
              <w:autoSpaceDE w:val="0"/>
              <w:autoSpaceDN w:val="0"/>
              <w:adjustRightInd w:val="0"/>
            </w:pPr>
            <w:r>
              <w:t>подготовка (%)</w:t>
            </w:r>
          </w:p>
        </w:tc>
        <w:tc>
          <w:tcPr>
            <w:tcW w:w="2552" w:type="dxa"/>
            <w:tcBorders>
              <w:top w:val="single" w:sz="8" w:space="0" w:color="BFBFBF"/>
              <w:left w:val="single" w:sz="8" w:space="0" w:color="BFBFBF"/>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jc w:val="center"/>
            </w:pPr>
            <w:r>
              <w:t>30-45</w:t>
            </w:r>
          </w:p>
        </w:tc>
        <w:tc>
          <w:tcPr>
            <w:tcW w:w="1843" w:type="dxa"/>
            <w:tcBorders>
              <w:top w:val="single" w:sz="8" w:space="0" w:color="BFBFBF"/>
              <w:left w:val="single" w:sz="8" w:space="0" w:color="BFBFBF"/>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jc w:val="center"/>
            </w:pPr>
            <w:r>
              <w:t>40-55</w:t>
            </w:r>
          </w:p>
        </w:tc>
        <w:tc>
          <w:tcPr>
            <w:tcW w:w="2339" w:type="dxa"/>
            <w:tcBorders>
              <w:top w:val="single" w:sz="8" w:space="0" w:color="BFBFBF"/>
              <w:left w:val="single" w:sz="8" w:space="0" w:color="BFBFBF"/>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jc w:val="center"/>
            </w:pPr>
            <w:r>
              <w:t>45-60</w:t>
            </w:r>
          </w:p>
        </w:tc>
      </w:tr>
      <w:tr w:rsidR="00714DC0" w:rsidTr="00F53C6A">
        <w:tblPrEx>
          <w:tblBorders>
            <w:top w:val="none" w:sz="0" w:space="0" w:color="auto"/>
          </w:tblBorders>
        </w:tblPrEx>
        <w:tc>
          <w:tcPr>
            <w:tcW w:w="1812" w:type="dxa"/>
            <w:tcBorders>
              <w:top w:val="single" w:sz="8" w:space="0" w:color="BFBFBF"/>
              <w:left w:val="single" w:sz="6" w:space="0" w:color="auto"/>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pPr>
            <w:r>
              <w:t>Техническо-тактическая</w:t>
            </w:r>
          </w:p>
          <w:p w:rsidR="00714DC0" w:rsidRDefault="00714DC0" w:rsidP="00B50A20">
            <w:pPr>
              <w:widowControl w:val="0"/>
              <w:autoSpaceDE w:val="0"/>
              <w:autoSpaceDN w:val="0"/>
              <w:adjustRightInd w:val="0"/>
            </w:pPr>
            <w:r>
              <w:t>подготовка (%)</w:t>
            </w:r>
          </w:p>
        </w:tc>
        <w:tc>
          <w:tcPr>
            <w:tcW w:w="2552" w:type="dxa"/>
            <w:tcBorders>
              <w:top w:val="single" w:sz="8" w:space="0" w:color="BFBFBF"/>
              <w:left w:val="single" w:sz="8" w:space="0" w:color="BFBFBF"/>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jc w:val="center"/>
            </w:pPr>
            <w:r>
              <w:t>5-7</w:t>
            </w:r>
          </w:p>
        </w:tc>
        <w:tc>
          <w:tcPr>
            <w:tcW w:w="1843" w:type="dxa"/>
            <w:tcBorders>
              <w:top w:val="single" w:sz="8" w:space="0" w:color="BFBFBF"/>
              <w:left w:val="single" w:sz="8" w:space="0" w:color="BFBFBF"/>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jc w:val="center"/>
            </w:pPr>
            <w:r>
              <w:t>10-13</w:t>
            </w:r>
          </w:p>
        </w:tc>
        <w:tc>
          <w:tcPr>
            <w:tcW w:w="2339" w:type="dxa"/>
            <w:tcBorders>
              <w:top w:val="single" w:sz="8" w:space="0" w:color="BFBFBF"/>
              <w:left w:val="single" w:sz="8" w:space="0" w:color="BFBFBF"/>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jc w:val="center"/>
            </w:pPr>
            <w:r>
              <w:t>10-15</w:t>
            </w:r>
          </w:p>
        </w:tc>
      </w:tr>
      <w:tr w:rsidR="00714DC0" w:rsidTr="00F53C6A">
        <w:tblPrEx>
          <w:tblBorders>
            <w:top w:val="none" w:sz="0" w:space="0" w:color="auto"/>
          </w:tblBorders>
        </w:tblPrEx>
        <w:tc>
          <w:tcPr>
            <w:tcW w:w="1812"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rsidR="00714DC0" w:rsidRDefault="00714DC0" w:rsidP="00B50A20">
            <w:pPr>
              <w:widowControl w:val="0"/>
              <w:autoSpaceDE w:val="0"/>
              <w:autoSpaceDN w:val="0"/>
              <w:adjustRightInd w:val="0"/>
            </w:pPr>
            <w:r>
              <w:t>Теоретическая подготовка (%)</w:t>
            </w:r>
          </w:p>
        </w:tc>
        <w:tc>
          <w:tcPr>
            <w:tcW w:w="2552" w:type="dxa"/>
            <w:tcBorders>
              <w:top w:val="single" w:sz="8" w:space="0" w:color="BFBFBF"/>
              <w:left w:val="single" w:sz="8" w:space="0" w:color="BFBFBF"/>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jc w:val="center"/>
            </w:pPr>
            <w:r>
              <w:t>13-15</w:t>
            </w:r>
          </w:p>
        </w:tc>
        <w:tc>
          <w:tcPr>
            <w:tcW w:w="1843" w:type="dxa"/>
            <w:tcBorders>
              <w:top w:val="single" w:sz="8" w:space="0" w:color="BFBFBF"/>
              <w:left w:val="single" w:sz="8" w:space="0" w:color="BFBFBF"/>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jc w:val="center"/>
            </w:pPr>
            <w:r>
              <w:t>10-15</w:t>
            </w:r>
          </w:p>
        </w:tc>
        <w:tc>
          <w:tcPr>
            <w:tcW w:w="2339" w:type="dxa"/>
            <w:tcBorders>
              <w:top w:val="single" w:sz="8" w:space="0" w:color="BFBFBF"/>
              <w:left w:val="single" w:sz="8" w:space="0" w:color="BFBFBF"/>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jc w:val="center"/>
            </w:pPr>
            <w:r>
              <w:t>10-12</w:t>
            </w:r>
          </w:p>
        </w:tc>
      </w:tr>
      <w:tr w:rsidR="00714DC0" w:rsidTr="00F53C6A">
        <w:tc>
          <w:tcPr>
            <w:tcW w:w="1812" w:type="dxa"/>
            <w:tcBorders>
              <w:top w:val="single" w:sz="8" w:space="0" w:color="BFBFBF"/>
              <w:left w:val="single" w:sz="6" w:space="0" w:color="auto"/>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pPr>
            <w:r>
              <w:t>Соревнования (%)</w:t>
            </w:r>
          </w:p>
        </w:tc>
        <w:tc>
          <w:tcPr>
            <w:tcW w:w="2552" w:type="dxa"/>
            <w:tcBorders>
              <w:top w:val="single" w:sz="8" w:space="0" w:color="BFBFBF"/>
              <w:left w:val="single" w:sz="8" w:space="0" w:color="BFBFBF"/>
              <w:bottom w:val="single" w:sz="6" w:space="0" w:color="auto"/>
              <w:right w:val="single" w:sz="6" w:space="0" w:color="auto"/>
            </w:tcBorders>
            <w:tcMar>
              <w:top w:w="100" w:type="nil"/>
              <w:right w:w="100" w:type="nil"/>
            </w:tcMar>
          </w:tcPr>
          <w:p w:rsidR="00714DC0" w:rsidRDefault="00714DC0" w:rsidP="00B50A20">
            <w:pPr>
              <w:widowControl w:val="0"/>
              <w:autoSpaceDE w:val="0"/>
              <w:autoSpaceDN w:val="0"/>
              <w:adjustRightInd w:val="0"/>
              <w:jc w:val="center"/>
            </w:pPr>
            <w:r>
              <w:t>2-5</w:t>
            </w:r>
          </w:p>
        </w:tc>
        <w:tc>
          <w:tcPr>
            <w:tcW w:w="1843" w:type="dxa"/>
            <w:tcBorders>
              <w:top w:val="single" w:sz="4" w:space="0" w:color="BFBFBF"/>
              <w:left w:val="single" w:sz="8" w:space="0" w:color="BFBFBF"/>
              <w:bottom w:val="single" w:sz="6" w:space="0" w:color="auto"/>
              <w:right w:val="single" w:sz="6" w:space="0" w:color="auto"/>
            </w:tcBorders>
            <w:tcMar>
              <w:top w:w="100" w:type="nil"/>
              <w:right w:w="100" w:type="nil"/>
            </w:tcMar>
            <w:vAlign w:val="center"/>
          </w:tcPr>
          <w:p w:rsidR="00714DC0" w:rsidRDefault="00714DC0" w:rsidP="00B50A20">
            <w:pPr>
              <w:widowControl w:val="0"/>
              <w:autoSpaceDE w:val="0"/>
              <w:autoSpaceDN w:val="0"/>
              <w:adjustRightInd w:val="0"/>
              <w:jc w:val="center"/>
            </w:pPr>
            <w:r>
              <w:t>5-10</w:t>
            </w:r>
          </w:p>
        </w:tc>
        <w:tc>
          <w:tcPr>
            <w:tcW w:w="2339" w:type="dxa"/>
            <w:tcBorders>
              <w:top w:val="single" w:sz="4" w:space="0" w:color="BFBFBF"/>
              <w:left w:val="single" w:sz="8" w:space="0" w:color="BFBFBF"/>
              <w:bottom w:val="single" w:sz="6" w:space="0" w:color="auto"/>
              <w:right w:val="single" w:sz="6" w:space="0" w:color="auto"/>
            </w:tcBorders>
            <w:tcMar>
              <w:top w:w="100" w:type="nil"/>
              <w:right w:w="100" w:type="nil"/>
            </w:tcMar>
            <w:vAlign w:val="center"/>
          </w:tcPr>
          <w:p w:rsidR="00714DC0" w:rsidRDefault="00714DC0" w:rsidP="00B50A20">
            <w:pPr>
              <w:widowControl w:val="0"/>
              <w:autoSpaceDE w:val="0"/>
              <w:autoSpaceDN w:val="0"/>
              <w:adjustRightInd w:val="0"/>
              <w:jc w:val="center"/>
            </w:pPr>
            <w:r>
              <w:t>5-10</w:t>
            </w:r>
          </w:p>
        </w:tc>
      </w:tr>
    </w:tbl>
    <w:p w:rsidR="005A0C9F" w:rsidRDefault="005A0C9F" w:rsidP="005A0C9F">
      <w:pPr>
        <w:widowControl w:val="0"/>
        <w:autoSpaceDE w:val="0"/>
        <w:autoSpaceDN w:val="0"/>
        <w:adjustRightInd w:val="0"/>
        <w:jc w:val="center"/>
        <w:rPr>
          <w:sz w:val="28"/>
          <w:szCs w:val="28"/>
        </w:rPr>
      </w:pPr>
    </w:p>
    <w:p w:rsidR="00C43740" w:rsidRDefault="00C43740" w:rsidP="005A0C9F">
      <w:pPr>
        <w:widowControl w:val="0"/>
        <w:autoSpaceDE w:val="0"/>
        <w:autoSpaceDN w:val="0"/>
        <w:adjustRightInd w:val="0"/>
        <w:jc w:val="center"/>
        <w:rPr>
          <w:b/>
          <w:bCs/>
          <w:sz w:val="28"/>
          <w:szCs w:val="28"/>
        </w:rPr>
      </w:pPr>
      <w:r>
        <w:rPr>
          <w:b/>
          <w:bCs/>
          <w:sz w:val="28"/>
          <w:szCs w:val="28"/>
        </w:rPr>
        <w:t>1.4. Планируемые показатели соревновательной деятельности по виду спорта пауэрлифтинг.</w:t>
      </w:r>
    </w:p>
    <w:p w:rsidR="00C43740" w:rsidRDefault="00C43740" w:rsidP="005A0C9F">
      <w:pPr>
        <w:widowControl w:val="0"/>
        <w:autoSpaceDE w:val="0"/>
        <w:autoSpaceDN w:val="0"/>
        <w:adjustRightInd w:val="0"/>
        <w:jc w:val="center"/>
        <w:rPr>
          <w:b/>
          <w:bCs/>
          <w:sz w:val="28"/>
          <w:szCs w:val="28"/>
        </w:rPr>
      </w:pPr>
    </w:p>
    <w:tbl>
      <w:tblPr>
        <w:tblW w:w="9797" w:type="dxa"/>
        <w:tblInd w:w="-24"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608"/>
        <w:gridCol w:w="1559"/>
        <w:gridCol w:w="1276"/>
        <w:gridCol w:w="1701"/>
        <w:gridCol w:w="1701"/>
        <w:gridCol w:w="1952"/>
      </w:tblGrid>
      <w:tr w:rsidR="00F53C6A" w:rsidTr="00F53C6A">
        <w:tc>
          <w:tcPr>
            <w:tcW w:w="1608" w:type="dxa"/>
            <w:vMerge w:val="restart"/>
            <w:tcBorders>
              <w:top w:val="single" w:sz="4" w:space="0" w:color="BFBFBF"/>
              <w:bottom w:val="single" w:sz="4" w:space="0" w:color="BFBFBF"/>
              <w:right w:val="single" w:sz="4" w:space="0" w:color="BFBFBF"/>
            </w:tcBorders>
            <w:tcMar>
              <w:top w:w="100" w:type="nil"/>
              <w:right w:w="100" w:type="nil"/>
            </w:tcMar>
          </w:tcPr>
          <w:p w:rsidR="004764F0" w:rsidRDefault="004764F0" w:rsidP="00B50A20">
            <w:pPr>
              <w:widowControl w:val="0"/>
              <w:autoSpaceDE w:val="0"/>
              <w:autoSpaceDN w:val="0"/>
              <w:adjustRightInd w:val="0"/>
              <w:jc w:val="center"/>
              <w:rPr>
                <w:sz w:val="20"/>
                <w:szCs w:val="20"/>
              </w:rPr>
            </w:pPr>
            <w:r>
              <w:rPr>
                <w:sz w:val="20"/>
                <w:szCs w:val="20"/>
              </w:rPr>
              <w:t>Виды соревнований</w:t>
            </w:r>
          </w:p>
        </w:tc>
        <w:tc>
          <w:tcPr>
            <w:tcW w:w="8189" w:type="dxa"/>
            <w:gridSpan w:val="5"/>
            <w:tcBorders>
              <w:top w:val="single" w:sz="4" w:space="0" w:color="BFBFBF"/>
              <w:left w:val="single" w:sz="4" w:space="0" w:color="BFBFBF"/>
              <w:bottom w:val="single" w:sz="4" w:space="0" w:color="BFBFBF"/>
            </w:tcBorders>
            <w:tcMar>
              <w:top w:w="100" w:type="nil"/>
              <w:right w:w="100" w:type="nil"/>
            </w:tcMar>
          </w:tcPr>
          <w:p w:rsidR="004764F0" w:rsidRDefault="004764F0" w:rsidP="004764F0">
            <w:pPr>
              <w:widowControl w:val="0"/>
              <w:autoSpaceDE w:val="0"/>
              <w:autoSpaceDN w:val="0"/>
              <w:adjustRightInd w:val="0"/>
              <w:jc w:val="center"/>
              <w:rPr>
                <w:sz w:val="20"/>
                <w:szCs w:val="20"/>
              </w:rPr>
            </w:pPr>
            <w:r>
              <w:rPr>
                <w:sz w:val="20"/>
                <w:szCs w:val="20"/>
              </w:rPr>
              <w:t>Этапы и годы спортивной подготовки</w:t>
            </w:r>
          </w:p>
        </w:tc>
      </w:tr>
      <w:tr w:rsidR="00F53C6A" w:rsidTr="00F53C6A">
        <w:tblPrEx>
          <w:tblBorders>
            <w:top w:val="none" w:sz="0" w:space="0" w:color="auto"/>
          </w:tblBorders>
        </w:tblPrEx>
        <w:tc>
          <w:tcPr>
            <w:tcW w:w="1608" w:type="dxa"/>
            <w:vMerge/>
            <w:tcBorders>
              <w:top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rPr>
                <w:sz w:val="20"/>
                <w:szCs w:val="20"/>
              </w:rPr>
            </w:pPr>
          </w:p>
        </w:tc>
        <w:tc>
          <w:tcPr>
            <w:tcW w:w="155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rPr>
                <w:sz w:val="20"/>
                <w:szCs w:val="20"/>
              </w:rPr>
            </w:pPr>
            <w:r>
              <w:rPr>
                <w:sz w:val="20"/>
                <w:szCs w:val="20"/>
              </w:rPr>
              <w:t>Этап начальной подготовки</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rPr>
                <w:sz w:val="20"/>
                <w:szCs w:val="20"/>
              </w:rPr>
            </w:pPr>
            <w:r>
              <w:rPr>
                <w:sz w:val="20"/>
                <w:szCs w:val="20"/>
              </w:rPr>
              <w:t>Этап начальной подготовки</w:t>
            </w:r>
          </w:p>
        </w:tc>
        <w:tc>
          <w:tcPr>
            <w:tcW w:w="170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rPr>
                <w:sz w:val="20"/>
                <w:szCs w:val="20"/>
              </w:rPr>
            </w:pPr>
            <w:r>
              <w:rPr>
                <w:sz w:val="20"/>
                <w:szCs w:val="20"/>
              </w:rPr>
              <w:t>Тренировочный этап (этап спортивной специализации)</w:t>
            </w:r>
          </w:p>
        </w:tc>
        <w:tc>
          <w:tcPr>
            <w:tcW w:w="170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rPr>
                <w:sz w:val="20"/>
                <w:szCs w:val="20"/>
              </w:rPr>
            </w:pPr>
            <w:r>
              <w:rPr>
                <w:sz w:val="20"/>
                <w:szCs w:val="20"/>
              </w:rPr>
              <w:t>Тренировочный этап (этап спортивной специализации)</w:t>
            </w:r>
          </w:p>
        </w:tc>
        <w:tc>
          <w:tcPr>
            <w:tcW w:w="195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rPr>
                <w:sz w:val="20"/>
                <w:szCs w:val="20"/>
              </w:rPr>
            </w:pPr>
            <w:r>
              <w:rPr>
                <w:sz w:val="20"/>
                <w:szCs w:val="20"/>
              </w:rPr>
              <w:t>Этап совершенствования спортивного мастерства</w:t>
            </w:r>
          </w:p>
        </w:tc>
      </w:tr>
      <w:tr w:rsidR="00F53C6A" w:rsidTr="00F53C6A">
        <w:tblPrEx>
          <w:tblBorders>
            <w:top w:val="none" w:sz="0" w:space="0" w:color="auto"/>
          </w:tblBorders>
        </w:tblPrEx>
        <w:tc>
          <w:tcPr>
            <w:tcW w:w="1608" w:type="dxa"/>
            <w:vMerge/>
            <w:tcBorders>
              <w:top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rPr>
                <w:sz w:val="20"/>
                <w:szCs w:val="20"/>
              </w:rPr>
            </w:pPr>
          </w:p>
        </w:tc>
        <w:tc>
          <w:tcPr>
            <w:tcW w:w="155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rPr>
                <w:sz w:val="20"/>
                <w:szCs w:val="20"/>
              </w:rPr>
            </w:pPr>
            <w:r>
              <w:rPr>
                <w:sz w:val="20"/>
                <w:szCs w:val="20"/>
              </w:rPr>
              <w:t>До года</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rPr>
                <w:sz w:val="20"/>
                <w:szCs w:val="20"/>
              </w:rPr>
            </w:pPr>
            <w:r>
              <w:rPr>
                <w:sz w:val="20"/>
                <w:szCs w:val="20"/>
              </w:rPr>
              <w:t>Свыше года</w:t>
            </w:r>
          </w:p>
        </w:tc>
        <w:tc>
          <w:tcPr>
            <w:tcW w:w="170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rPr>
                <w:sz w:val="20"/>
                <w:szCs w:val="20"/>
              </w:rPr>
            </w:pPr>
            <w:r>
              <w:rPr>
                <w:sz w:val="20"/>
                <w:szCs w:val="20"/>
              </w:rPr>
              <w:t>До двух лет</w:t>
            </w:r>
          </w:p>
        </w:tc>
        <w:tc>
          <w:tcPr>
            <w:tcW w:w="170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rPr>
                <w:sz w:val="20"/>
                <w:szCs w:val="20"/>
              </w:rPr>
            </w:pPr>
            <w:r>
              <w:rPr>
                <w:sz w:val="20"/>
                <w:szCs w:val="20"/>
              </w:rPr>
              <w:t>Свыше двух лет</w:t>
            </w:r>
          </w:p>
        </w:tc>
        <w:tc>
          <w:tcPr>
            <w:tcW w:w="195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rPr>
                <w:sz w:val="20"/>
                <w:szCs w:val="20"/>
              </w:rPr>
            </w:pPr>
          </w:p>
        </w:tc>
      </w:tr>
      <w:tr w:rsidR="00F53C6A" w:rsidTr="00F53C6A">
        <w:tblPrEx>
          <w:tblBorders>
            <w:top w:val="none" w:sz="0" w:space="0" w:color="auto"/>
          </w:tblBorders>
        </w:tblPrEx>
        <w:tc>
          <w:tcPr>
            <w:tcW w:w="1608" w:type="dxa"/>
            <w:tcBorders>
              <w:top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pPr>
            <w:r>
              <w:t>Контрольные</w:t>
            </w:r>
          </w:p>
        </w:tc>
        <w:tc>
          <w:tcPr>
            <w:tcW w:w="155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pPr>
            <w:r>
              <w:t>1</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pPr>
            <w:r>
              <w:t>1</w:t>
            </w:r>
          </w:p>
        </w:tc>
        <w:tc>
          <w:tcPr>
            <w:tcW w:w="170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pPr>
            <w:r>
              <w:t>2</w:t>
            </w:r>
          </w:p>
        </w:tc>
        <w:tc>
          <w:tcPr>
            <w:tcW w:w="170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pPr>
            <w:r>
              <w:t>2</w:t>
            </w:r>
          </w:p>
        </w:tc>
        <w:tc>
          <w:tcPr>
            <w:tcW w:w="195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pPr>
            <w:r>
              <w:t>-</w:t>
            </w:r>
          </w:p>
        </w:tc>
      </w:tr>
      <w:tr w:rsidR="00F53C6A" w:rsidTr="00F53C6A">
        <w:tblPrEx>
          <w:tblBorders>
            <w:top w:val="none" w:sz="0" w:space="0" w:color="auto"/>
          </w:tblBorders>
        </w:tblPrEx>
        <w:tc>
          <w:tcPr>
            <w:tcW w:w="1608" w:type="dxa"/>
            <w:tcBorders>
              <w:top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pPr>
            <w:r>
              <w:t>Отборочные</w:t>
            </w:r>
          </w:p>
        </w:tc>
        <w:tc>
          <w:tcPr>
            <w:tcW w:w="155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pPr>
            <w:r>
              <w:t>-</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pPr>
            <w:r>
              <w:t>1</w:t>
            </w:r>
          </w:p>
        </w:tc>
        <w:tc>
          <w:tcPr>
            <w:tcW w:w="170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pPr>
            <w:r>
              <w:t>2</w:t>
            </w:r>
          </w:p>
        </w:tc>
        <w:tc>
          <w:tcPr>
            <w:tcW w:w="170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pPr>
            <w:r>
              <w:t>2</w:t>
            </w:r>
          </w:p>
        </w:tc>
        <w:tc>
          <w:tcPr>
            <w:tcW w:w="195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pPr>
            <w:r>
              <w:t>2</w:t>
            </w:r>
          </w:p>
        </w:tc>
      </w:tr>
      <w:tr w:rsidR="00F53C6A" w:rsidTr="00F53C6A">
        <w:tblPrEx>
          <w:tblBorders>
            <w:top w:val="none" w:sz="0" w:space="0" w:color="auto"/>
            <w:bottom w:val="single" w:sz="4" w:space="0" w:color="BFBFBF"/>
          </w:tblBorders>
        </w:tblPrEx>
        <w:tc>
          <w:tcPr>
            <w:tcW w:w="1608" w:type="dxa"/>
            <w:tcBorders>
              <w:top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pPr>
            <w:r>
              <w:t>Основные</w:t>
            </w:r>
          </w:p>
        </w:tc>
        <w:tc>
          <w:tcPr>
            <w:tcW w:w="155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pPr>
            <w:r>
              <w:t>-</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pPr>
            <w:r>
              <w:t>1</w:t>
            </w:r>
          </w:p>
        </w:tc>
        <w:tc>
          <w:tcPr>
            <w:tcW w:w="170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pPr>
            <w:r>
              <w:t>2</w:t>
            </w:r>
          </w:p>
        </w:tc>
        <w:tc>
          <w:tcPr>
            <w:tcW w:w="170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pPr>
            <w:r>
              <w:t>2</w:t>
            </w:r>
          </w:p>
        </w:tc>
        <w:tc>
          <w:tcPr>
            <w:tcW w:w="195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53C6A" w:rsidRDefault="00F53C6A" w:rsidP="00B50A20">
            <w:pPr>
              <w:widowControl w:val="0"/>
              <w:autoSpaceDE w:val="0"/>
              <w:autoSpaceDN w:val="0"/>
              <w:adjustRightInd w:val="0"/>
              <w:jc w:val="center"/>
            </w:pPr>
            <w:r>
              <w:t>2</w:t>
            </w:r>
          </w:p>
        </w:tc>
      </w:tr>
    </w:tbl>
    <w:p w:rsidR="00C43740" w:rsidRDefault="00C43740" w:rsidP="005A0C9F">
      <w:pPr>
        <w:widowControl w:val="0"/>
        <w:autoSpaceDE w:val="0"/>
        <w:autoSpaceDN w:val="0"/>
        <w:adjustRightInd w:val="0"/>
        <w:jc w:val="center"/>
        <w:rPr>
          <w:sz w:val="28"/>
          <w:szCs w:val="28"/>
        </w:rPr>
      </w:pPr>
    </w:p>
    <w:p w:rsidR="00E54E49" w:rsidRDefault="00E54E49" w:rsidP="00E54E49">
      <w:pPr>
        <w:widowControl w:val="0"/>
        <w:autoSpaceDE w:val="0"/>
        <w:autoSpaceDN w:val="0"/>
        <w:adjustRightInd w:val="0"/>
        <w:ind w:firstLine="709"/>
        <w:rPr>
          <w:sz w:val="28"/>
          <w:szCs w:val="28"/>
        </w:rPr>
      </w:pPr>
      <w:r>
        <w:rPr>
          <w:sz w:val="28"/>
          <w:szCs w:val="28"/>
        </w:rPr>
        <w:t>Требования к участию в спортивных соревнованиях спортсменов:</w:t>
      </w:r>
    </w:p>
    <w:p w:rsidR="00E54E49" w:rsidRDefault="00E54E49" w:rsidP="00E54E49">
      <w:pPr>
        <w:widowControl w:val="0"/>
        <w:tabs>
          <w:tab w:val="left" w:pos="284"/>
        </w:tabs>
        <w:autoSpaceDE w:val="0"/>
        <w:autoSpaceDN w:val="0"/>
        <w:adjustRightInd w:val="0"/>
        <w:rPr>
          <w:sz w:val="28"/>
          <w:szCs w:val="28"/>
        </w:rPr>
      </w:pPr>
      <w:r>
        <w:rPr>
          <w:sz w:val="28"/>
          <w:szCs w:val="28"/>
        </w:rPr>
        <w:t>- соответствие возраста и пола положению (регламенту) об официальных спортивных соревнованиях и правилам вида спорта пауэрлифтинг;</w:t>
      </w:r>
    </w:p>
    <w:p w:rsidR="00E54E49" w:rsidRDefault="00E54E49" w:rsidP="00E54E49">
      <w:pPr>
        <w:widowControl w:val="0"/>
        <w:tabs>
          <w:tab w:val="left" w:pos="284"/>
        </w:tabs>
        <w:autoSpaceDE w:val="0"/>
        <w:autoSpaceDN w:val="0"/>
        <w:adjustRightInd w:val="0"/>
        <w:rPr>
          <w:sz w:val="28"/>
          <w:szCs w:val="28"/>
        </w:rPr>
      </w:pPr>
      <w:r>
        <w:rPr>
          <w:sz w:val="28"/>
          <w:szCs w:val="28"/>
        </w:rPr>
        <w:t xml:space="preserve">- соответствие уровня спортивной квалификации положению (регламенту) об официальных спортивных соревнованиях согласно </w:t>
      </w:r>
      <w:r>
        <w:rPr>
          <w:i/>
          <w:iCs/>
          <w:sz w:val="28"/>
          <w:szCs w:val="28"/>
        </w:rPr>
        <w:t xml:space="preserve">Единой всероссийской спортивной </w:t>
      </w:r>
      <w:hyperlink r:id="rId9" w:history="1">
        <w:r>
          <w:rPr>
            <w:i/>
            <w:iCs/>
            <w:sz w:val="28"/>
            <w:szCs w:val="28"/>
          </w:rPr>
          <w:t>классификации</w:t>
        </w:r>
      </w:hyperlink>
      <w:r>
        <w:rPr>
          <w:sz w:val="28"/>
          <w:szCs w:val="28"/>
        </w:rPr>
        <w:t xml:space="preserve"> и </w:t>
      </w:r>
      <w:r>
        <w:rPr>
          <w:i/>
          <w:iCs/>
          <w:sz w:val="28"/>
          <w:szCs w:val="28"/>
        </w:rPr>
        <w:t>Правилам вида спорта</w:t>
      </w:r>
      <w:r>
        <w:rPr>
          <w:sz w:val="28"/>
          <w:szCs w:val="28"/>
        </w:rPr>
        <w:t>;</w:t>
      </w:r>
    </w:p>
    <w:p w:rsidR="00E54E49" w:rsidRDefault="00E54E49" w:rsidP="00E54E49">
      <w:pPr>
        <w:widowControl w:val="0"/>
        <w:tabs>
          <w:tab w:val="left" w:pos="284"/>
        </w:tabs>
        <w:autoSpaceDE w:val="0"/>
        <w:autoSpaceDN w:val="0"/>
        <w:adjustRightInd w:val="0"/>
        <w:rPr>
          <w:sz w:val="28"/>
          <w:szCs w:val="28"/>
        </w:rPr>
      </w:pPr>
      <w:r>
        <w:rPr>
          <w:sz w:val="28"/>
          <w:szCs w:val="28"/>
        </w:rPr>
        <w:t>- выполнение плана спортивной подготовки;</w:t>
      </w:r>
    </w:p>
    <w:p w:rsidR="00E54E49" w:rsidRDefault="00E54E49" w:rsidP="00E54E49">
      <w:pPr>
        <w:widowControl w:val="0"/>
        <w:tabs>
          <w:tab w:val="left" w:pos="284"/>
        </w:tabs>
        <w:autoSpaceDE w:val="0"/>
        <w:autoSpaceDN w:val="0"/>
        <w:adjustRightInd w:val="0"/>
        <w:rPr>
          <w:sz w:val="28"/>
          <w:szCs w:val="28"/>
        </w:rPr>
      </w:pPr>
      <w:r>
        <w:rPr>
          <w:sz w:val="28"/>
          <w:szCs w:val="28"/>
        </w:rPr>
        <w:t>- прохождение предварительного соревновательного отбора;</w:t>
      </w:r>
    </w:p>
    <w:p w:rsidR="00E54E49" w:rsidRDefault="00E54E49" w:rsidP="00E54E49">
      <w:pPr>
        <w:widowControl w:val="0"/>
        <w:tabs>
          <w:tab w:val="left" w:pos="284"/>
        </w:tabs>
        <w:autoSpaceDE w:val="0"/>
        <w:autoSpaceDN w:val="0"/>
        <w:adjustRightInd w:val="0"/>
        <w:rPr>
          <w:sz w:val="28"/>
          <w:szCs w:val="28"/>
        </w:rPr>
      </w:pPr>
      <w:r>
        <w:rPr>
          <w:sz w:val="28"/>
          <w:szCs w:val="28"/>
        </w:rPr>
        <w:t>- наличие соответствующего медицинского заключения о допуске к участию в спортивных соревнованиях;</w:t>
      </w:r>
    </w:p>
    <w:p w:rsidR="00E54E49" w:rsidRDefault="00E54E49" w:rsidP="00E54E49">
      <w:pPr>
        <w:widowControl w:val="0"/>
        <w:autoSpaceDE w:val="0"/>
        <w:autoSpaceDN w:val="0"/>
        <w:adjustRightInd w:val="0"/>
        <w:rPr>
          <w:sz w:val="28"/>
          <w:szCs w:val="28"/>
        </w:rPr>
      </w:pPr>
      <w:r>
        <w:rPr>
          <w:sz w:val="28"/>
          <w:szCs w:val="28"/>
        </w:rPr>
        <w:t xml:space="preserve">- соблюдение общероссийских антидопинговых </w:t>
      </w:r>
      <w:hyperlink r:id="rId10" w:history="1">
        <w:r>
          <w:rPr>
            <w:sz w:val="28"/>
            <w:szCs w:val="28"/>
          </w:rPr>
          <w:t>правил</w:t>
        </w:r>
      </w:hyperlink>
      <w:r>
        <w:rPr>
          <w:sz w:val="28"/>
          <w:szCs w:val="28"/>
        </w:rPr>
        <w:t xml:space="preserve"> и антидопинговых </w:t>
      </w:r>
      <w:r>
        <w:rPr>
          <w:sz w:val="28"/>
          <w:szCs w:val="28"/>
        </w:rPr>
        <w:lastRenderedPageBreak/>
        <w:t>правил, утвержденных международными антидопинговыми организациями.</w:t>
      </w:r>
    </w:p>
    <w:p w:rsidR="00E54E49" w:rsidRDefault="00E54E49" w:rsidP="00E54E49">
      <w:pPr>
        <w:widowControl w:val="0"/>
        <w:autoSpaceDE w:val="0"/>
        <w:autoSpaceDN w:val="0"/>
        <w:adjustRightInd w:val="0"/>
        <w:rPr>
          <w:sz w:val="28"/>
          <w:szCs w:val="28"/>
        </w:rPr>
      </w:pPr>
    </w:p>
    <w:p w:rsidR="00E54E49" w:rsidRDefault="00E54E49" w:rsidP="00E54E49">
      <w:pPr>
        <w:widowControl w:val="0"/>
        <w:autoSpaceDE w:val="0"/>
        <w:autoSpaceDN w:val="0"/>
        <w:adjustRightInd w:val="0"/>
        <w:jc w:val="center"/>
        <w:rPr>
          <w:b/>
          <w:bCs/>
          <w:sz w:val="28"/>
          <w:szCs w:val="28"/>
        </w:rPr>
      </w:pPr>
      <w:r>
        <w:rPr>
          <w:b/>
          <w:bCs/>
          <w:sz w:val="28"/>
          <w:szCs w:val="28"/>
        </w:rPr>
        <w:t xml:space="preserve">1.5. Режимы тренировочной работы </w:t>
      </w:r>
    </w:p>
    <w:p w:rsidR="00E54E49" w:rsidRDefault="00E54E49" w:rsidP="00E54E49">
      <w:pPr>
        <w:widowControl w:val="0"/>
        <w:autoSpaceDE w:val="0"/>
        <w:autoSpaceDN w:val="0"/>
        <w:adjustRightInd w:val="0"/>
        <w:jc w:val="center"/>
        <w:rPr>
          <w:sz w:val="28"/>
          <w:szCs w:val="28"/>
        </w:rPr>
      </w:pPr>
    </w:p>
    <w:p w:rsidR="00E54E49" w:rsidRDefault="00E54E49" w:rsidP="00E54E49">
      <w:pPr>
        <w:widowControl w:val="0"/>
        <w:autoSpaceDE w:val="0"/>
        <w:autoSpaceDN w:val="0"/>
        <w:adjustRightInd w:val="0"/>
        <w:ind w:firstLine="708"/>
        <w:jc w:val="both"/>
        <w:rPr>
          <w:sz w:val="18"/>
          <w:szCs w:val="18"/>
        </w:rPr>
      </w:pPr>
      <w:r>
        <w:rPr>
          <w:sz w:val="28"/>
          <w:szCs w:val="28"/>
        </w:rPr>
        <w:t xml:space="preserve">Тренировочный процесс в спортивной школе проходит в соответствии </w:t>
      </w:r>
      <w:r>
        <w:rPr>
          <w:rFonts w:ascii="MS Mincho" w:eastAsia="MS Mincho" w:hAnsi="MS Mincho" w:cs="MS Mincho"/>
          <w:sz w:val="28"/>
          <w:szCs w:val="28"/>
        </w:rPr>
        <w:t> </w:t>
      </w:r>
      <w:r>
        <w:rPr>
          <w:sz w:val="28"/>
          <w:szCs w:val="28"/>
        </w:rPr>
        <w:t xml:space="preserve">с годовым планом спортивной подготовки в течение всего календарного года </w:t>
      </w:r>
      <w:r>
        <w:rPr>
          <w:rFonts w:ascii="MS Mincho" w:eastAsia="MS Mincho" w:hAnsi="MS Mincho" w:cs="MS Mincho"/>
          <w:sz w:val="28"/>
          <w:szCs w:val="28"/>
        </w:rPr>
        <w:t> </w:t>
      </w:r>
      <w:r>
        <w:rPr>
          <w:sz w:val="28"/>
          <w:szCs w:val="28"/>
        </w:rPr>
        <w:t xml:space="preserve">и рассчитан на 52 недели, из которых 46 недель тренировочные занятия проводятся непосредственно в условиях спортивной школы и дополнительно </w:t>
      </w:r>
      <w:r>
        <w:rPr>
          <w:rFonts w:ascii="MS Mincho" w:eastAsia="MS Mincho" w:hAnsi="MS Mincho" w:cs="MS Mincho"/>
          <w:sz w:val="28"/>
          <w:szCs w:val="28"/>
        </w:rPr>
        <w:t> </w:t>
      </w:r>
      <w:r>
        <w:rPr>
          <w:sz w:val="28"/>
          <w:szCs w:val="28"/>
        </w:rPr>
        <w:t>6 недель – в условиях спортивного лагеря и по индивидуальным планам спортивной подготовки.</w:t>
      </w:r>
    </w:p>
    <w:p w:rsidR="00E54E49" w:rsidRDefault="00E54E49" w:rsidP="00E54E49">
      <w:pPr>
        <w:widowControl w:val="0"/>
        <w:tabs>
          <w:tab w:val="left" w:pos="993"/>
        </w:tabs>
        <w:autoSpaceDE w:val="0"/>
        <w:autoSpaceDN w:val="0"/>
        <w:adjustRightInd w:val="0"/>
        <w:ind w:firstLine="720"/>
        <w:jc w:val="both"/>
        <w:rPr>
          <w:sz w:val="28"/>
          <w:szCs w:val="28"/>
        </w:rPr>
      </w:pPr>
      <w:r>
        <w:rPr>
          <w:sz w:val="28"/>
          <w:szCs w:val="28"/>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E54E49" w:rsidRDefault="00E54E49" w:rsidP="00E54E49">
      <w:pPr>
        <w:widowControl w:val="0"/>
        <w:autoSpaceDE w:val="0"/>
        <w:autoSpaceDN w:val="0"/>
        <w:adjustRightInd w:val="0"/>
        <w:rPr>
          <w:sz w:val="28"/>
          <w:szCs w:val="28"/>
        </w:rPr>
      </w:pPr>
      <w:r>
        <w:rPr>
          <w:sz w:val="28"/>
          <w:szCs w:val="28"/>
        </w:rPr>
        <w:t>Недельный режим тренировочного процесса на этапах спортивной подготовки по виду спорта пауэрлифтинг составляет:</w:t>
      </w:r>
    </w:p>
    <w:p w:rsidR="00E54E49" w:rsidRDefault="00E54E49" w:rsidP="00E54E49">
      <w:pPr>
        <w:widowControl w:val="0"/>
        <w:autoSpaceDE w:val="0"/>
        <w:autoSpaceDN w:val="0"/>
        <w:adjustRightInd w:val="0"/>
        <w:rPr>
          <w:sz w:val="28"/>
          <w:szCs w:val="28"/>
        </w:rPr>
      </w:pPr>
    </w:p>
    <w:tbl>
      <w:tblPr>
        <w:tblW w:w="10126" w:type="dxa"/>
        <w:tblInd w:w="-497"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746"/>
        <w:gridCol w:w="1443"/>
        <w:gridCol w:w="2048"/>
        <w:gridCol w:w="1212"/>
        <w:gridCol w:w="954"/>
        <w:gridCol w:w="1723"/>
      </w:tblGrid>
      <w:tr w:rsidR="00E54E49" w:rsidTr="00E54E49">
        <w:tc>
          <w:tcPr>
            <w:tcW w:w="2746" w:type="dxa"/>
            <w:tcBorders>
              <w:top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tabs>
                <w:tab w:val="left" w:pos="993"/>
              </w:tabs>
              <w:autoSpaceDE w:val="0"/>
              <w:autoSpaceDN w:val="0"/>
              <w:adjustRightInd w:val="0"/>
            </w:pPr>
            <w:r>
              <w:t>Наименование этапа спортивной подготовки</w:t>
            </w:r>
          </w:p>
        </w:tc>
        <w:tc>
          <w:tcPr>
            <w:tcW w:w="144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tabs>
                <w:tab w:val="left" w:pos="993"/>
              </w:tabs>
              <w:autoSpaceDE w:val="0"/>
              <w:autoSpaceDN w:val="0"/>
              <w:adjustRightInd w:val="0"/>
            </w:pPr>
            <w:r>
              <w:t>Период подготовки</w:t>
            </w:r>
          </w:p>
        </w:tc>
        <w:tc>
          <w:tcPr>
            <w:tcW w:w="2048" w:type="dxa"/>
            <w:tcBorders>
              <w:top w:val="single" w:sz="4" w:space="0" w:color="BFBFBF"/>
              <w:left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tabs>
                <w:tab w:val="left" w:pos="993"/>
              </w:tabs>
              <w:autoSpaceDE w:val="0"/>
              <w:autoSpaceDN w:val="0"/>
              <w:adjustRightInd w:val="0"/>
            </w:pPr>
            <w:r>
              <w:t>Максимальный режим тренировочной нагрузки (час/неделю)</w:t>
            </w:r>
          </w:p>
        </w:tc>
        <w:tc>
          <w:tcPr>
            <w:tcW w:w="121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tabs>
                <w:tab w:val="left" w:pos="993"/>
              </w:tabs>
              <w:autoSpaceDE w:val="0"/>
              <w:autoSpaceDN w:val="0"/>
              <w:adjustRightInd w:val="0"/>
            </w:pPr>
            <w:r>
              <w:t>Количество тренировок в неделю</w:t>
            </w:r>
          </w:p>
        </w:tc>
        <w:tc>
          <w:tcPr>
            <w:tcW w:w="95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tabs>
                <w:tab w:val="left" w:pos="993"/>
              </w:tabs>
              <w:autoSpaceDE w:val="0"/>
              <w:autoSpaceDN w:val="0"/>
              <w:adjustRightInd w:val="0"/>
            </w:pPr>
            <w:r>
              <w:t>Объём часов в год</w:t>
            </w:r>
          </w:p>
        </w:tc>
        <w:tc>
          <w:tcPr>
            <w:tcW w:w="1723" w:type="dxa"/>
            <w:tcBorders>
              <w:top w:val="single" w:sz="4" w:space="0" w:color="BFBFBF"/>
              <w:left w:val="single" w:sz="4" w:space="0" w:color="BFBFBF"/>
              <w:bottom w:val="single" w:sz="4" w:space="0" w:color="BFBFBF"/>
            </w:tcBorders>
            <w:tcMar>
              <w:top w:w="100" w:type="nil"/>
              <w:right w:w="100" w:type="nil"/>
            </w:tcMar>
          </w:tcPr>
          <w:p w:rsidR="00E54E49" w:rsidRDefault="00E54E49" w:rsidP="00B50A20">
            <w:pPr>
              <w:widowControl w:val="0"/>
              <w:tabs>
                <w:tab w:val="left" w:pos="993"/>
              </w:tabs>
              <w:autoSpaceDE w:val="0"/>
              <w:autoSpaceDN w:val="0"/>
              <w:adjustRightInd w:val="0"/>
            </w:pPr>
            <w:r>
              <w:t>Количество тренировок в год</w:t>
            </w:r>
          </w:p>
        </w:tc>
      </w:tr>
      <w:tr w:rsidR="00E54E49" w:rsidTr="00E54E49">
        <w:tblPrEx>
          <w:tblBorders>
            <w:top w:val="none" w:sz="0" w:space="0" w:color="auto"/>
          </w:tblBorders>
        </w:tblPrEx>
        <w:tc>
          <w:tcPr>
            <w:tcW w:w="2746" w:type="dxa"/>
            <w:vMerge w:val="restart"/>
            <w:tcBorders>
              <w:top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autoSpaceDE w:val="0"/>
              <w:autoSpaceDN w:val="0"/>
              <w:adjustRightInd w:val="0"/>
            </w:pPr>
            <w:r>
              <w:t>этап начальной подготовки</w:t>
            </w:r>
          </w:p>
        </w:tc>
        <w:tc>
          <w:tcPr>
            <w:tcW w:w="1443" w:type="dxa"/>
            <w:tcBorders>
              <w:top w:val="single" w:sz="4" w:space="0" w:color="BFBFBF"/>
              <w:left w:val="single" w:sz="4" w:space="0" w:color="BFBFBF"/>
              <w:bottom w:val="single" w:sz="8" w:space="0" w:color="BFBFBF"/>
              <w:right w:val="single" w:sz="4" w:space="0" w:color="BFBFBF"/>
            </w:tcBorders>
            <w:tcMar>
              <w:top w:w="100" w:type="nil"/>
              <w:right w:w="100" w:type="nil"/>
            </w:tcMar>
          </w:tcPr>
          <w:p w:rsidR="00E54E49" w:rsidRDefault="00E54E49" w:rsidP="00B50A20">
            <w:pPr>
              <w:widowControl w:val="0"/>
              <w:autoSpaceDE w:val="0"/>
              <w:autoSpaceDN w:val="0"/>
              <w:adjustRightInd w:val="0"/>
            </w:pPr>
            <w:r>
              <w:t>до года</w:t>
            </w:r>
          </w:p>
        </w:tc>
        <w:tc>
          <w:tcPr>
            <w:tcW w:w="2048" w:type="dxa"/>
            <w:tcBorders>
              <w:top w:val="single" w:sz="4" w:space="0" w:color="BFBFBF"/>
              <w:left w:val="single" w:sz="4" w:space="0" w:color="BFBFBF"/>
              <w:bottom w:val="single" w:sz="8" w:space="0" w:color="BFBFBF"/>
              <w:right w:val="single" w:sz="4" w:space="0" w:color="BFBFBF"/>
            </w:tcBorders>
            <w:tcMar>
              <w:top w:w="100" w:type="nil"/>
              <w:right w:w="100" w:type="nil"/>
            </w:tcMar>
          </w:tcPr>
          <w:p w:rsidR="00E54E49" w:rsidRDefault="00E54E49" w:rsidP="00B50A20">
            <w:pPr>
              <w:widowControl w:val="0"/>
              <w:tabs>
                <w:tab w:val="left" w:pos="993"/>
              </w:tabs>
              <w:autoSpaceDE w:val="0"/>
              <w:autoSpaceDN w:val="0"/>
              <w:adjustRightInd w:val="0"/>
              <w:jc w:val="center"/>
            </w:pPr>
            <w:r>
              <w:t>6</w:t>
            </w:r>
          </w:p>
        </w:tc>
        <w:tc>
          <w:tcPr>
            <w:tcW w:w="1212" w:type="dxa"/>
            <w:tcBorders>
              <w:top w:val="single" w:sz="4" w:space="0" w:color="BFBFBF"/>
              <w:left w:val="single" w:sz="4" w:space="0" w:color="BFBFBF"/>
              <w:bottom w:val="single" w:sz="8" w:space="0" w:color="BFBFBF"/>
              <w:right w:val="single" w:sz="4" w:space="0" w:color="BFBFBF"/>
            </w:tcBorders>
            <w:tcMar>
              <w:top w:w="100" w:type="nil"/>
              <w:right w:w="100" w:type="nil"/>
            </w:tcMar>
          </w:tcPr>
          <w:p w:rsidR="00E54E49" w:rsidRDefault="00E54E49" w:rsidP="00B50A20">
            <w:pPr>
              <w:widowControl w:val="0"/>
              <w:tabs>
                <w:tab w:val="left" w:pos="993"/>
              </w:tabs>
              <w:autoSpaceDE w:val="0"/>
              <w:autoSpaceDN w:val="0"/>
              <w:adjustRightInd w:val="0"/>
              <w:jc w:val="center"/>
            </w:pPr>
            <w:r>
              <w:t>3</w:t>
            </w:r>
          </w:p>
        </w:tc>
        <w:tc>
          <w:tcPr>
            <w:tcW w:w="954" w:type="dxa"/>
            <w:tcBorders>
              <w:top w:val="single" w:sz="4" w:space="0" w:color="BFBFBF"/>
              <w:left w:val="single" w:sz="4" w:space="0" w:color="BFBFBF"/>
              <w:bottom w:val="single" w:sz="8" w:space="0" w:color="BFBFBF"/>
              <w:right w:val="single" w:sz="4" w:space="0" w:color="BFBFBF"/>
            </w:tcBorders>
            <w:tcMar>
              <w:top w:w="100" w:type="nil"/>
              <w:right w:w="100" w:type="nil"/>
            </w:tcMar>
          </w:tcPr>
          <w:p w:rsidR="00E54E49" w:rsidRDefault="00E54E49" w:rsidP="00B50A20">
            <w:pPr>
              <w:widowControl w:val="0"/>
              <w:tabs>
                <w:tab w:val="left" w:pos="993"/>
              </w:tabs>
              <w:autoSpaceDE w:val="0"/>
              <w:autoSpaceDN w:val="0"/>
              <w:adjustRightInd w:val="0"/>
              <w:jc w:val="center"/>
            </w:pPr>
            <w:r>
              <w:t>312</w:t>
            </w:r>
          </w:p>
        </w:tc>
        <w:tc>
          <w:tcPr>
            <w:tcW w:w="1723" w:type="dxa"/>
            <w:tcBorders>
              <w:top w:val="single" w:sz="4" w:space="0" w:color="BFBFBF"/>
              <w:left w:val="single" w:sz="4" w:space="0" w:color="BFBFBF"/>
              <w:bottom w:val="single" w:sz="8" w:space="0" w:color="BFBFBF"/>
            </w:tcBorders>
            <w:tcMar>
              <w:top w:w="100" w:type="nil"/>
              <w:right w:w="100" w:type="nil"/>
            </w:tcMar>
          </w:tcPr>
          <w:p w:rsidR="00E54E49" w:rsidRDefault="00E54E49" w:rsidP="00B50A20">
            <w:pPr>
              <w:widowControl w:val="0"/>
              <w:tabs>
                <w:tab w:val="left" w:pos="993"/>
              </w:tabs>
              <w:autoSpaceDE w:val="0"/>
              <w:autoSpaceDN w:val="0"/>
              <w:adjustRightInd w:val="0"/>
              <w:jc w:val="center"/>
            </w:pPr>
            <w:r>
              <w:t>156</w:t>
            </w:r>
          </w:p>
        </w:tc>
      </w:tr>
      <w:tr w:rsidR="00E54E49" w:rsidTr="00E54E49">
        <w:tblPrEx>
          <w:tblBorders>
            <w:top w:val="none" w:sz="0" w:space="0" w:color="auto"/>
          </w:tblBorders>
        </w:tblPrEx>
        <w:tc>
          <w:tcPr>
            <w:tcW w:w="2746" w:type="dxa"/>
            <w:vMerge/>
            <w:tcBorders>
              <w:top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autoSpaceDE w:val="0"/>
              <w:autoSpaceDN w:val="0"/>
              <w:adjustRightInd w:val="0"/>
            </w:pPr>
          </w:p>
        </w:tc>
        <w:tc>
          <w:tcPr>
            <w:tcW w:w="1443" w:type="dxa"/>
            <w:tcBorders>
              <w:top w:val="single" w:sz="8" w:space="0" w:color="BFBFBF"/>
              <w:left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autoSpaceDE w:val="0"/>
              <w:autoSpaceDN w:val="0"/>
              <w:adjustRightInd w:val="0"/>
            </w:pPr>
            <w:r>
              <w:t>свыше года</w:t>
            </w:r>
          </w:p>
        </w:tc>
        <w:tc>
          <w:tcPr>
            <w:tcW w:w="2048" w:type="dxa"/>
            <w:tcBorders>
              <w:top w:val="single" w:sz="8" w:space="0" w:color="BFBFBF"/>
              <w:left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tabs>
                <w:tab w:val="left" w:pos="993"/>
              </w:tabs>
              <w:autoSpaceDE w:val="0"/>
              <w:autoSpaceDN w:val="0"/>
              <w:adjustRightInd w:val="0"/>
              <w:jc w:val="center"/>
            </w:pPr>
            <w:r>
              <w:t>8</w:t>
            </w:r>
          </w:p>
        </w:tc>
        <w:tc>
          <w:tcPr>
            <w:tcW w:w="1212" w:type="dxa"/>
            <w:tcBorders>
              <w:top w:val="single" w:sz="8" w:space="0" w:color="BFBFBF"/>
              <w:left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tabs>
                <w:tab w:val="left" w:pos="993"/>
              </w:tabs>
              <w:autoSpaceDE w:val="0"/>
              <w:autoSpaceDN w:val="0"/>
              <w:adjustRightInd w:val="0"/>
              <w:jc w:val="center"/>
            </w:pPr>
            <w:r>
              <w:t>4</w:t>
            </w:r>
          </w:p>
        </w:tc>
        <w:tc>
          <w:tcPr>
            <w:tcW w:w="954" w:type="dxa"/>
            <w:tcBorders>
              <w:top w:val="single" w:sz="8" w:space="0" w:color="BFBFBF"/>
              <w:left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tabs>
                <w:tab w:val="left" w:pos="993"/>
              </w:tabs>
              <w:autoSpaceDE w:val="0"/>
              <w:autoSpaceDN w:val="0"/>
              <w:adjustRightInd w:val="0"/>
              <w:jc w:val="center"/>
            </w:pPr>
            <w:r>
              <w:t>416</w:t>
            </w:r>
          </w:p>
        </w:tc>
        <w:tc>
          <w:tcPr>
            <w:tcW w:w="1723" w:type="dxa"/>
            <w:tcBorders>
              <w:top w:val="single" w:sz="8" w:space="0" w:color="BFBFBF"/>
              <w:left w:val="single" w:sz="4" w:space="0" w:color="BFBFBF"/>
              <w:bottom w:val="single" w:sz="4" w:space="0" w:color="BFBFBF"/>
            </w:tcBorders>
            <w:tcMar>
              <w:top w:w="100" w:type="nil"/>
              <w:right w:w="100" w:type="nil"/>
            </w:tcMar>
          </w:tcPr>
          <w:p w:rsidR="00E54E49" w:rsidRDefault="00E54E49" w:rsidP="00B50A20">
            <w:pPr>
              <w:widowControl w:val="0"/>
              <w:tabs>
                <w:tab w:val="left" w:pos="993"/>
              </w:tabs>
              <w:autoSpaceDE w:val="0"/>
              <w:autoSpaceDN w:val="0"/>
              <w:adjustRightInd w:val="0"/>
              <w:jc w:val="center"/>
            </w:pPr>
            <w:r>
              <w:t>208</w:t>
            </w:r>
          </w:p>
        </w:tc>
      </w:tr>
      <w:tr w:rsidR="00E54E49" w:rsidTr="00E54E49">
        <w:tblPrEx>
          <w:tblBorders>
            <w:top w:val="none" w:sz="0" w:space="0" w:color="auto"/>
          </w:tblBorders>
        </w:tblPrEx>
        <w:tc>
          <w:tcPr>
            <w:tcW w:w="2746" w:type="dxa"/>
            <w:vMerge w:val="restart"/>
            <w:tcBorders>
              <w:top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autoSpaceDE w:val="0"/>
              <w:autoSpaceDN w:val="0"/>
              <w:adjustRightInd w:val="0"/>
            </w:pPr>
            <w:r>
              <w:t>тренировочный этап (этап спортивной специализации)</w:t>
            </w:r>
          </w:p>
        </w:tc>
        <w:tc>
          <w:tcPr>
            <w:tcW w:w="1443" w:type="dxa"/>
            <w:tcBorders>
              <w:top w:val="single" w:sz="4" w:space="0" w:color="BFBFBF"/>
              <w:left w:val="single" w:sz="4" w:space="0" w:color="BFBFBF"/>
              <w:bottom w:val="single" w:sz="8" w:space="0" w:color="BFBFBF"/>
              <w:right w:val="single" w:sz="4" w:space="0" w:color="BFBFBF"/>
            </w:tcBorders>
            <w:tcMar>
              <w:top w:w="100" w:type="nil"/>
              <w:right w:w="100" w:type="nil"/>
            </w:tcMar>
          </w:tcPr>
          <w:p w:rsidR="00E54E49" w:rsidRDefault="00E54E49" w:rsidP="00B50A20">
            <w:pPr>
              <w:widowControl w:val="0"/>
              <w:autoSpaceDE w:val="0"/>
              <w:autoSpaceDN w:val="0"/>
              <w:adjustRightInd w:val="0"/>
            </w:pPr>
            <w:r>
              <w:t>до 2 лет</w:t>
            </w:r>
          </w:p>
        </w:tc>
        <w:tc>
          <w:tcPr>
            <w:tcW w:w="2048" w:type="dxa"/>
            <w:tcBorders>
              <w:top w:val="single" w:sz="4" w:space="0" w:color="BFBFBF"/>
              <w:left w:val="single" w:sz="4" w:space="0" w:color="BFBFBF"/>
              <w:bottom w:val="single" w:sz="8" w:space="0" w:color="BFBFBF"/>
              <w:right w:val="single" w:sz="4" w:space="0" w:color="BFBFBF"/>
            </w:tcBorders>
            <w:tcMar>
              <w:top w:w="100" w:type="nil"/>
              <w:right w:w="100" w:type="nil"/>
            </w:tcMar>
          </w:tcPr>
          <w:p w:rsidR="00E54E49" w:rsidRDefault="00E54E49" w:rsidP="00B50A20">
            <w:pPr>
              <w:widowControl w:val="0"/>
              <w:autoSpaceDE w:val="0"/>
              <w:autoSpaceDN w:val="0"/>
              <w:adjustRightInd w:val="0"/>
              <w:jc w:val="center"/>
            </w:pPr>
            <w:r>
              <w:t>12</w:t>
            </w:r>
          </w:p>
        </w:tc>
        <w:tc>
          <w:tcPr>
            <w:tcW w:w="1212" w:type="dxa"/>
            <w:tcBorders>
              <w:top w:val="single" w:sz="4" w:space="0" w:color="BFBFBF"/>
              <w:left w:val="single" w:sz="4" w:space="0" w:color="BFBFBF"/>
              <w:bottom w:val="single" w:sz="8" w:space="0" w:color="BFBFBF"/>
              <w:right w:val="single" w:sz="4" w:space="0" w:color="BFBFBF"/>
            </w:tcBorders>
            <w:tcMar>
              <w:top w:w="100" w:type="nil"/>
              <w:right w:w="100" w:type="nil"/>
            </w:tcMar>
          </w:tcPr>
          <w:p w:rsidR="00E54E49" w:rsidRDefault="00E54E49" w:rsidP="00B50A20">
            <w:pPr>
              <w:widowControl w:val="0"/>
              <w:autoSpaceDE w:val="0"/>
              <w:autoSpaceDN w:val="0"/>
              <w:adjustRightInd w:val="0"/>
              <w:jc w:val="center"/>
            </w:pPr>
            <w:r>
              <w:t>4</w:t>
            </w:r>
          </w:p>
        </w:tc>
        <w:tc>
          <w:tcPr>
            <w:tcW w:w="954" w:type="dxa"/>
            <w:tcBorders>
              <w:top w:val="single" w:sz="4" w:space="0" w:color="BFBFBF"/>
              <w:left w:val="single" w:sz="4" w:space="0" w:color="BFBFBF"/>
              <w:bottom w:val="single" w:sz="8" w:space="0" w:color="BFBFBF"/>
              <w:right w:val="single" w:sz="4" w:space="0" w:color="BFBFBF"/>
            </w:tcBorders>
            <w:tcMar>
              <w:top w:w="100" w:type="nil"/>
              <w:right w:w="100" w:type="nil"/>
            </w:tcMar>
          </w:tcPr>
          <w:p w:rsidR="00E54E49" w:rsidRDefault="00E54E49" w:rsidP="00B50A20">
            <w:pPr>
              <w:widowControl w:val="0"/>
              <w:autoSpaceDE w:val="0"/>
              <w:autoSpaceDN w:val="0"/>
              <w:adjustRightInd w:val="0"/>
              <w:jc w:val="center"/>
            </w:pPr>
            <w:r>
              <w:t>624</w:t>
            </w:r>
          </w:p>
        </w:tc>
        <w:tc>
          <w:tcPr>
            <w:tcW w:w="1723" w:type="dxa"/>
            <w:tcBorders>
              <w:top w:val="single" w:sz="4" w:space="0" w:color="BFBFBF"/>
              <w:left w:val="single" w:sz="4" w:space="0" w:color="BFBFBF"/>
              <w:bottom w:val="single" w:sz="8" w:space="0" w:color="BFBFBF"/>
            </w:tcBorders>
            <w:tcMar>
              <w:top w:w="100" w:type="nil"/>
              <w:right w:w="100" w:type="nil"/>
            </w:tcMar>
          </w:tcPr>
          <w:p w:rsidR="00E54E49" w:rsidRDefault="00E54E49" w:rsidP="00B50A20">
            <w:pPr>
              <w:widowControl w:val="0"/>
              <w:autoSpaceDE w:val="0"/>
              <w:autoSpaceDN w:val="0"/>
              <w:adjustRightInd w:val="0"/>
              <w:jc w:val="center"/>
            </w:pPr>
            <w:r>
              <w:t>208</w:t>
            </w:r>
          </w:p>
        </w:tc>
      </w:tr>
      <w:tr w:rsidR="00E54E49" w:rsidTr="00E54E49">
        <w:tblPrEx>
          <w:tblBorders>
            <w:top w:val="none" w:sz="0" w:space="0" w:color="auto"/>
          </w:tblBorders>
        </w:tblPrEx>
        <w:tc>
          <w:tcPr>
            <w:tcW w:w="2746" w:type="dxa"/>
            <w:vMerge/>
            <w:tcBorders>
              <w:top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autoSpaceDE w:val="0"/>
              <w:autoSpaceDN w:val="0"/>
              <w:adjustRightInd w:val="0"/>
            </w:pPr>
          </w:p>
        </w:tc>
        <w:tc>
          <w:tcPr>
            <w:tcW w:w="1443" w:type="dxa"/>
            <w:tcBorders>
              <w:top w:val="single" w:sz="8" w:space="0" w:color="BFBFBF"/>
              <w:left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autoSpaceDE w:val="0"/>
              <w:autoSpaceDN w:val="0"/>
              <w:adjustRightInd w:val="0"/>
            </w:pPr>
            <w:r>
              <w:t>свыше 2 лет</w:t>
            </w:r>
          </w:p>
        </w:tc>
        <w:tc>
          <w:tcPr>
            <w:tcW w:w="2048" w:type="dxa"/>
            <w:tcBorders>
              <w:top w:val="single" w:sz="8" w:space="0" w:color="BFBFBF"/>
              <w:left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autoSpaceDE w:val="0"/>
              <w:autoSpaceDN w:val="0"/>
              <w:adjustRightInd w:val="0"/>
              <w:jc w:val="center"/>
            </w:pPr>
            <w:r>
              <w:t>18</w:t>
            </w:r>
          </w:p>
        </w:tc>
        <w:tc>
          <w:tcPr>
            <w:tcW w:w="1212" w:type="dxa"/>
            <w:tcBorders>
              <w:top w:val="single" w:sz="8" w:space="0" w:color="BFBFBF"/>
              <w:left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autoSpaceDE w:val="0"/>
              <w:autoSpaceDN w:val="0"/>
              <w:adjustRightInd w:val="0"/>
              <w:jc w:val="center"/>
            </w:pPr>
            <w:r>
              <w:t>6</w:t>
            </w:r>
          </w:p>
        </w:tc>
        <w:tc>
          <w:tcPr>
            <w:tcW w:w="954" w:type="dxa"/>
            <w:tcBorders>
              <w:top w:val="single" w:sz="8" w:space="0" w:color="BFBFBF"/>
              <w:left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autoSpaceDE w:val="0"/>
              <w:autoSpaceDN w:val="0"/>
              <w:adjustRightInd w:val="0"/>
              <w:jc w:val="center"/>
            </w:pPr>
            <w:r>
              <w:t>936</w:t>
            </w:r>
          </w:p>
        </w:tc>
        <w:tc>
          <w:tcPr>
            <w:tcW w:w="1723" w:type="dxa"/>
            <w:tcBorders>
              <w:top w:val="single" w:sz="8" w:space="0" w:color="BFBFBF"/>
              <w:left w:val="single" w:sz="4" w:space="0" w:color="BFBFBF"/>
              <w:bottom w:val="single" w:sz="4" w:space="0" w:color="BFBFBF"/>
            </w:tcBorders>
            <w:tcMar>
              <w:top w:w="100" w:type="nil"/>
              <w:right w:w="100" w:type="nil"/>
            </w:tcMar>
          </w:tcPr>
          <w:p w:rsidR="00E54E49" w:rsidRDefault="00E54E49" w:rsidP="00B50A20">
            <w:pPr>
              <w:widowControl w:val="0"/>
              <w:autoSpaceDE w:val="0"/>
              <w:autoSpaceDN w:val="0"/>
              <w:adjustRightInd w:val="0"/>
              <w:jc w:val="center"/>
            </w:pPr>
            <w:r>
              <w:t>312</w:t>
            </w:r>
          </w:p>
        </w:tc>
      </w:tr>
      <w:tr w:rsidR="00E54E49" w:rsidTr="00E54E49">
        <w:tblPrEx>
          <w:tblBorders>
            <w:top w:val="none" w:sz="0" w:space="0" w:color="auto"/>
          </w:tblBorders>
        </w:tblPrEx>
        <w:tc>
          <w:tcPr>
            <w:tcW w:w="2746" w:type="dxa"/>
            <w:tcBorders>
              <w:top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autoSpaceDE w:val="0"/>
              <w:autoSpaceDN w:val="0"/>
              <w:adjustRightInd w:val="0"/>
            </w:pPr>
            <w:r>
              <w:t>этап совершенствования спортивного мастерства</w:t>
            </w:r>
          </w:p>
        </w:tc>
        <w:tc>
          <w:tcPr>
            <w:tcW w:w="144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autoSpaceDE w:val="0"/>
              <w:autoSpaceDN w:val="0"/>
              <w:adjustRightInd w:val="0"/>
            </w:pPr>
            <w:r>
              <w:t>Весь период</w:t>
            </w:r>
          </w:p>
        </w:tc>
        <w:tc>
          <w:tcPr>
            <w:tcW w:w="2048" w:type="dxa"/>
            <w:tcBorders>
              <w:top w:val="single" w:sz="4" w:space="0" w:color="BFBFBF"/>
              <w:left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autoSpaceDE w:val="0"/>
              <w:autoSpaceDN w:val="0"/>
              <w:adjustRightInd w:val="0"/>
              <w:jc w:val="center"/>
            </w:pPr>
            <w:r>
              <w:t>24</w:t>
            </w:r>
          </w:p>
        </w:tc>
        <w:tc>
          <w:tcPr>
            <w:tcW w:w="121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autoSpaceDE w:val="0"/>
              <w:autoSpaceDN w:val="0"/>
              <w:adjustRightInd w:val="0"/>
              <w:jc w:val="center"/>
            </w:pPr>
            <w:r>
              <w:t>6</w:t>
            </w:r>
          </w:p>
        </w:tc>
        <w:tc>
          <w:tcPr>
            <w:tcW w:w="95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E54E49" w:rsidRDefault="00E54E49" w:rsidP="00B50A20">
            <w:pPr>
              <w:widowControl w:val="0"/>
              <w:autoSpaceDE w:val="0"/>
              <w:autoSpaceDN w:val="0"/>
              <w:adjustRightInd w:val="0"/>
              <w:jc w:val="center"/>
            </w:pPr>
            <w:r>
              <w:t>1248</w:t>
            </w:r>
          </w:p>
        </w:tc>
        <w:tc>
          <w:tcPr>
            <w:tcW w:w="1723" w:type="dxa"/>
            <w:tcBorders>
              <w:top w:val="single" w:sz="4" w:space="0" w:color="BFBFBF"/>
              <w:left w:val="single" w:sz="4" w:space="0" w:color="BFBFBF"/>
              <w:bottom w:val="single" w:sz="4" w:space="0" w:color="BFBFBF"/>
            </w:tcBorders>
            <w:tcMar>
              <w:top w:w="100" w:type="nil"/>
              <w:right w:w="100" w:type="nil"/>
            </w:tcMar>
          </w:tcPr>
          <w:p w:rsidR="00E54E49" w:rsidRDefault="00E54E49" w:rsidP="00B50A20">
            <w:pPr>
              <w:widowControl w:val="0"/>
              <w:autoSpaceDE w:val="0"/>
              <w:autoSpaceDN w:val="0"/>
              <w:adjustRightInd w:val="0"/>
              <w:jc w:val="center"/>
            </w:pPr>
            <w:r>
              <w:t>312</w:t>
            </w:r>
          </w:p>
        </w:tc>
      </w:tr>
    </w:tbl>
    <w:p w:rsidR="00E54E49" w:rsidRDefault="00E54E49" w:rsidP="00E54E49">
      <w:pPr>
        <w:widowControl w:val="0"/>
        <w:autoSpaceDE w:val="0"/>
        <w:autoSpaceDN w:val="0"/>
        <w:adjustRightInd w:val="0"/>
        <w:jc w:val="center"/>
        <w:rPr>
          <w:sz w:val="28"/>
          <w:szCs w:val="28"/>
        </w:rPr>
      </w:pPr>
    </w:p>
    <w:p w:rsidR="00B50A20" w:rsidRDefault="00B50A20" w:rsidP="00B50A20">
      <w:pPr>
        <w:widowControl w:val="0"/>
        <w:autoSpaceDE w:val="0"/>
        <w:autoSpaceDN w:val="0"/>
        <w:adjustRightInd w:val="0"/>
        <w:ind w:left="12" w:firstLine="696"/>
        <w:jc w:val="both"/>
        <w:rPr>
          <w:sz w:val="28"/>
          <w:szCs w:val="28"/>
        </w:rPr>
      </w:pPr>
      <w:r>
        <w:rPr>
          <w:sz w:val="28"/>
          <w:szCs w:val="28"/>
        </w:rPr>
        <w:t xml:space="preserve">Недельный режим тренировочной работы является максимальным </w:t>
      </w:r>
      <w:r>
        <w:rPr>
          <w:rFonts w:ascii="MS Mincho" w:eastAsia="MS Mincho" w:hAnsi="MS Mincho" w:cs="MS Mincho"/>
          <w:sz w:val="28"/>
          <w:szCs w:val="28"/>
        </w:rPr>
        <w:t> </w:t>
      </w:r>
      <w:r>
        <w:rPr>
          <w:sz w:val="28"/>
          <w:szCs w:val="28"/>
        </w:rPr>
        <w:t xml:space="preserve">и устанавливается в зависимости от специфики вида спорта, периода и задач этапа подготовки.  </w:t>
      </w:r>
    </w:p>
    <w:p w:rsidR="00B50A20" w:rsidRDefault="00B50A20" w:rsidP="00B50A20">
      <w:pPr>
        <w:widowControl w:val="0"/>
        <w:autoSpaceDE w:val="0"/>
        <w:autoSpaceDN w:val="0"/>
        <w:adjustRightInd w:val="0"/>
        <w:rPr>
          <w:sz w:val="28"/>
          <w:szCs w:val="28"/>
        </w:rPr>
      </w:pPr>
    </w:p>
    <w:p w:rsidR="00D30720" w:rsidRPr="00FD4E89" w:rsidRDefault="00D30720" w:rsidP="00FD4E89">
      <w:pPr>
        <w:widowControl w:val="0"/>
        <w:autoSpaceDE w:val="0"/>
        <w:autoSpaceDN w:val="0"/>
        <w:adjustRightInd w:val="0"/>
        <w:ind w:firstLine="709"/>
        <w:jc w:val="center"/>
        <w:rPr>
          <w:b/>
          <w:bCs/>
          <w:sz w:val="28"/>
          <w:szCs w:val="28"/>
        </w:rPr>
      </w:pPr>
      <w:r>
        <w:rPr>
          <w:b/>
          <w:bCs/>
          <w:sz w:val="28"/>
          <w:szCs w:val="28"/>
        </w:rPr>
        <w:t>1.6. Медицинские требования к лицам, проходящим спортивную подготовку</w:t>
      </w:r>
    </w:p>
    <w:p w:rsidR="00D30720" w:rsidRDefault="00D30720" w:rsidP="00D30720">
      <w:pPr>
        <w:widowControl w:val="0"/>
        <w:autoSpaceDE w:val="0"/>
        <w:autoSpaceDN w:val="0"/>
        <w:adjustRightInd w:val="0"/>
        <w:ind w:firstLine="539"/>
        <w:jc w:val="both"/>
        <w:rPr>
          <w:sz w:val="28"/>
          <w:szCs w:val="28"/>
        </w:rPr>
      </w:pPr>
      <w:r>
        <w:rPr>
          <w:sz w:val="28"/>
          <w:szCs w:val="28"/>
        </w:rPr>
        <w:t>Для прохождения спортивной подготовки допускаются лица,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 пауэрлифтинг</w:t>
      </w:r>
    </w:p>
    <w:p w:rsidR="00B50A20" w:rsidRDefault="00B50A20" w:rsidP="00B50A20">
      <w:pPr>
        <w:widowControl w:val="0"/>
        <w:autoSpaceDE w:val="0"/>
        <w:autoSpaceDN w:val="0"/>
        <w:adjustRightInd w:val="0"/>
        <w:jc w:val="center"/>
        <w:rPr>
          <w:sz w:val="28"/>
          <w:szCs w:val="28"/>
        </w:rPr>
      </w:pPr>
    </w:p>
    <w:p w:rsidR="007C5473" w:rsidRDefault="007C5473" w:rsidP="00B50A20">
      <w:pPr>
        <w:widowControl w:val="0"/>
        <w:autoSpaceDE w:val="0"/>
        <w:autoSpaceDN w:val="0"/>
        <w:adjustRightInd w:val="0"/>
        <w:jc w:val="center"/>
        <w:rPr>
          <w:sz w:val="28"/>
          <w:szCs w:val="28"/>
        </w:rPr>
      </w:pPr>
    </w:p>
    <w:p w:rsidR="00D30720" w:rsidRDefault="00D30720" w:rsidP="00D30720">
      <w:pPr>
        <w:widowControl w:val="0"/>
        <w:autoSpaceDE w:val="0"/>
        <w:autoSpaceDN w:val="0"/>
        <w:adjustRightInd w:val="0"/>
        <w:ind w:firstLine="708"/>
        <w:jc w:val="center"/>
        <w:rPr>
          <w:sz w:val="28"/>
          <w:szCs w:val="28"/>
        </w:rPr>
      </w:pPr>
      <w:r>
        <w:rPr>
          <w:b/>
          <w:bCs/>
          <w:sz w:val="28"/>
          <w:szCs w:val="28"/>
        </w:rPr>
        <w:t>1.7. Предельные тренировочные нагрузки</w:t>
      </w:r>
    </w:p>
    <w:p w:rsidR="00D30720" w:rsidRDefault="00D30720" w:rsidP="00B50A20">
      <w:pPr>
        <w:widowControl w:val="0"/>
        <w:autoSpaceDE w:val="0"/>
        <w:autoSpaceDN w:val="0"/>
        <w:adjustRightInd w:val="0"/>
        <w:jc w:val="center"/>
        <w:rPr>
          <w:sz w:val="28"/>
          <w:szCs w:val="28"/>
        </w:rPr>
      </w:pPr>
    </w:p>
    <w:tbl>
      <w:tblPr>
        <w:tblW w:w="9917" w:type="dxa"/>
        <w:tblInd w:w="-144"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302"/>
        <w:gridCol w:w="1326"/>
        <w:gridCol w:w="1368"/>
        <w:gridCol w:w="1842"/>
        <w:gridCol w:w="1985"/>
        <w:gridCol w:w="2094"/>
      </w:tblGrid>
      <w:tr w:rsidR="007C5473" w:rsidTr="007C5473">
        <w:tc>
          <w:tcPr>
            <w:tcW w:w="1302" w:type="dxa"/>
            <w:vMerge w:val="restart"/>
            <w:tcBorders>
              <w:top w:val="single" w:sz="4" w:space="0" w:color="BFBFBF"/>
              <w:bottom w:val="single" w:sz="4" w:space="0" w:color="BFBFBF"/>
              <w:right w:val="single" w:sz="4" w:space="0" w:color="BFBFBF"/>
            </w:tcBorders>
            <w:tcMar>
              <w:top w:w="100" w:type="nil"/>
              <w:right w:w="100" w:type="nil"/>
            </w:tcMar>
          </w:tcPr>
          <w:p w:rsidR="004764F0" w:rsidRDefault="004764F0" w:rsidP="002F0494">
            <w:pPr>
              <w:widowControl w:val="0"/>
              <w:autoSpaceDE w:val="0"/>
              <w:autoSpaceDN w:val="0"/>
              <w:adjustRightInd w:val="0"/>
              <w:jc w:val="center"/>
              <w:rPr>
                <w:sz w:val="22"/>
                <w:szCs w:val="22"/>
              </w:rPr>
            </w:pPr>
            <w:r>
              <w:rPr>
                <w:sz w:val="22"/>
                <w:szCs w:val="22"/>
              </w:rPr>
              <w:lastRenderedPageBreak/>
              <w:t>Этапный норматив</w:t>
            </w:r>
          </w:p>
        </w:tc>
        <w:tc>
          <w:tcPr>
            <w:tcW w:w="8615" w:type="dxa"/>
            <w:gridSpan w:val="5"/>
            <w:tcBorders>
              <w:top w:val="single" w:sz="4" w:space="0" w:color="BFBFBF"/>
              <w:left w:val="single" w:sz="4" w:space="0" w:color="BFBFBF"/>
              <w:bottom w:val="single" w:sz="4" w:space="0" w:color="BFBFBF"/>
            </w:tcBorders>
            <w:tcMar>
              <w:top w:w="100" w:type="nil"/>
              <w:right w:w="100" w:type="nil"/>
            </w:tcMar>
          </w:tcPr>
          <w:p w:rsidR="004764F0" w:rsidRDefault="004764F0" w:rsidP="004764F0">
            <w:pPr>
              <w:widowControl w:val="0"/>
              <w:autoSpaceDE w:val="0"/>
              <w:autoSpaceDN w:val="0"/>
              <w:adjustRightInd w:val="0"/>
              <w:jc w:val="center"/>
              <w:rPr>
                <w:sz w:val="22"/>
                <w:szCs w:val="22"/>
              </w:rPr>
            </w:pPr>
            <w:r>
              <w:rPr>
                <w:sz w:val="22"/>
                <w:szCs w:val="22"/>
              </w:rPr>
              <w:t>Этапы и годы спортивной подготовки</w:t>
            </w:r>
          </w:p>
        </w:tc>
      </w:tr>
      <w:tr w:rsidR="007C5473" w:rsidTr="007C5473">
        <w:tblPrEx>
          <w:tblBorders>
            <w:top w:val="none" w:sz="0" w:space="0" w:color="auto"/>
          </w:tblBorders>
        </w:tblPrEx>
        <w:tc>
          <w:tcPr>
            <w:tcW w:w="1302" w:type="dxa"/>
            <w:vMerge/>
            <w:tcBorders>
              <w:top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rPr>
                <w:sz w:val="22"/>
                <w:szCs w:val="22"/>
              </w:rPr>
            </w:pPr>
          </w:p>
        </w:tc>
        <w:tc>
          <w:tcPr>
            <w:tcW w:w="132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Этап начальной подготовки</w:t>
            </w:r>
          </w:p>
        </w:tc>
        <w:tc>
          <w:tcPr>
            <w:tcW w:w="1368"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Этап начальной подготовки</w:t>
            </w:r>
          </w:p>
        </w:tc>
        <w:tc>
          <w:tcPr>
            <w:tcW w:w="1842" w:type="dxa"/>
            <w:tcBorders>
              <w:top w:val="single" w:sz="4" w:space="0" w:color="BFBFBF"/>
              <w:left w:val="single" w:sz="4" w:space="0" w:color="BFBFBF"/>
              <w:bottom w:val="single" w:sz="8"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Тренировочный этап</w:t>
            </w:r>
          </w:p>
          <w:p w:rsidR="007C5473" w:rsidRDefault="007C5473" w:rsidP="002F0494">
            <w:pPr>
              <w:widowControl w:val="0"/>
              <w:autoSpaceDE w:val="0"/>
              <w:autoSpaceDN w:val="0"/>
              <w:adjustRightInd w:val="0"/>
              <w:jc w:val="center"/>
              <w:rPr>
                <w:sz w:val="22"/>
                <w:szCs w:val="22"/>
              </w:rPr>
            </w:pPr>
            <w:r>
              <w:rPr>
                <w:sz w:val="22"/>
                <w:szCs w:val="22"/>
              </w:rPr>
              <w:t>(этап спортивной</w:t>
            </w:r>
          </w:p>
          <w:p w:rsidR="007C5473" w:rsidRDefault="007C5473" w:rsidP="002F0494">
            <w:pPr>
              <w:widowControl w:val="0"/>
              <w:autoSpaceDE w:val="0"/>
              <w:autoSpaceDN w:val="0"/>
              <w:adjustRightInd w:val="0"/>
              <w:jc w:val="center"/>
              <w:rPr>
                <w:sz w:val="22"/>
                <w:szCs w:val="22"/>
              </w:rPr>
            </w:pPr>
            <w:r>
              <w:rPr>
                <w:sz w:val="22"/>
                <w:szCs w:val="22"/>
              </w:rPr>
              <w:t>специализации)</w:t>
            </w:r>
          </w:p>
        </w:tc>
        <w:tc>
          <w:tcPr>
            <w:tcW w:w="1985" w:type="dxa"/>
            <w:tcBorders>
              <w:top w:val="single" w:sz="4" w:space="0" w:color="BFBFBF"/>
              <w:left w:val="single" w:sz="4" w:space="0" w:color="BFBFBF"/>
              <w:bottom w:val="single" w:sz="8"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Тренировочный этап</w:t>
            </w:r>
          </w:p>
          <w:p w:rsidR="007C5473" w:rsidRDefault="007C5473" w:rsidP="002F0494">
            <w:pPr>
              <w:widowControl w:val="0"/>
              <w:autoSpaceDE w:val="0"/>
              <w:autoSpaceDN w:val="0"/>
              <w:adjustRightInd w:val="0"/>
              <w:jc w:val="center"/>
              <w:rPr>
                <w:sz w:val="22"/>
                <w:szCs w:val="22"/>
              </w:rPr>
            </w:pPr>
            <w:r>
              <w:rPr>
                <w:sz w:val="22"/>
                <w:szCs w:val="22"/>
              </w:rPr>
              <w:t>(этап спортивной</w:t>
            </w:r>
          </w:p>
          <w:p w:rsidR="007C5473" w:rsidRDefault="007C5473" w:rsidP="002F0494">
            <w:pPr>
              <w:widowControl w:val="0"/>
              <w:autoSpaceDE w:val="0"/>
              <w:autoSpaceDN w:val="0"/>
              <w:adjustRightInd w:val="0"/>
              <w:jc w:val="center"/>
              <w:rPr>
                <w:sz w:val="22"/>
                <w:szCs w:val="22"/>
              </w:rPr>
            </w:pPr>
            <w:r>
              <w:rPr>
                <w:sz w:val="22"/>
                <w:szCs w:val="22"/>
              </w:rPr>
              <w:t>специализации)</w:t>
            </w:r>
          </w:p>
        </w:tc>
        <w:tc>
          <w:tcPr>
            <w:tcW w:w="2094" w:type="dxa"/>
            <w:tcBorders>
              <w:top w:val="single" w:sz="4" w:space="0" w:color="BFBFBF"/>
              <w:left w:val="single" w:sz="4" w:space="0" w:color="BFBFBF"/>
              <w:bottom w:val="single" w:sz="8"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rPr>
                <w:sz w:val="22"/>
                <w:szCs w:val="22"/>
              </w:rPr>
            </w:pPr>
            <w:r>
              <w:rPr>
                <w:sz w:val="22"/>
                <w:szCs w:val="22"/>
              </w:rPr>
              <w:t>Этап совершенствования спортивного мастерства</w:t>
            </w:r>
          </w:p>
        </w:tc>
      </w:tr>
      <w:tr w:rsidR="007C5473" w:rsidTr="007C5473">
        <w:tblPrEx>
          <w:tblBorders>
            <w:top w:val="none" w:sz="0" w:space="0" w:color="auto"/>
          </w:tblBorders>
        </w:tblPrEx>
        <w:tc>
          <w:tcPr>
            <w:tcW w:w="1302" w:type="dxa"/>
            <w:vMerge/>
            <w:tcBorders>
              <w:top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rPr>
                <w:sz w:val="22"/>
                <w:szCs w:val="22"/>
              </w:rPr>
            </w:pPr>
          </w:p>
        </w:tc>
        <w:tc>
          <w:tcPr>
            <w:tcW w:w="132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до года</w:t>
            </w:r>
          </w:p>
        </w:tc>
        <w:tc>
          <w:tcPr>
            <w:tcW w:w="1368"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свыше года</w:t>
            </w:r>
          </w:p>
        </w:tc>
        <w:tc>
          <w:tcPr>
            <w:tcW w:w="184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до двух лет</w:t>
            </w:r>
          </w:p>
        </w:tc>
        <w:tc>
          <w:tcPr>
            <w:tcW w:w="19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свыше двух лет</w:t>
            </w:r>
          </w:p>
        </w:tc>
        <w:tc>
          <w:tcPr>
            <w:tcW w:w="2094" w:type="dxa"/>
            <w:tcBorders>
              <w:top w:val="single" w:sz="8"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rPr>
                <w:sz w:val="22"/>
                <w:szCs w:val="22"/>
              </w:rPr>
            </w:pPr>
          </w:p>
        </w:tc>
      </w:tr>
      <w:tr w:rsidR="007C5473" w:rsidTr="007C5473">
        <w:tblPrEx>
          <w:tblBorders>
            <w:top w:val="none" w:sz="0" w:space="0" w:color="auto"/>
          </w:tblBorders>
        </w:tblPrEx>
        <w:tc>
          <w:tcPr>
            <w:tcW w:w="1302" w:type="dxa"/>
            <w:tcBorders>
              <w:top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 xml:space="preserve">Количество часов </w:t>
            </w:r>
            <w:r>
              <w:rPr>
                <w:rFonts w:ascii="MS Mincho" w:eastAsia="MS Mincho" w:hAnsi="MS Mincho" w:cs="MS Mincho"/>
                <w:sz w:val="22"/>
                <w:szCs w:val="22"/>
              </w:rPr>
              <w:t> </w:t>
            </w:r>
            <w:r>
              <w:rPr>
                <w:sz w:val="22"/>
                <w:szCs w:val="22"/>
              </w:rPr>
              <w:t>в неделю</w:t>
            </w:r>
          </w:p>
        </w:tc>
        <w:tc>
          <w:tcPr>
            <w:tcW w:w="132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6</w:t>
            </w:r>
          </w:p>
        </w:tc>
        <w:tc>
          <w:tcPr>
            <w:tcW w:w="1368"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8</w:t>
            </w:r>
          </w:p>
        </w:tc>
        <w:tc>
          <w:tcPr>
            <w:tcW w:w="184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12</w:t>
            </w:r>
          </w:p>
        </w:tc>
        <w:tc>
          <w:tcPr>
            <w:tcW w:w="19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18</w:t>
            </w:r>
          </w:p>
        </w:tc>
        <w:tc>
          <w:tcPr>
            <w:tcW w:w="209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24</w:t>
            </w:r>
          </w:p>
        </w:tc>
      </w:tr>
      <w:tr w:rsidR="007C5473" w:rsidTr="007C5473">
        <w:tblPrEx>
          <w:tblBorders>
            <w:top w:val="none" w:sz="0" w:space="0" w:color="auto"/>
          </w:tblBorders>
        </w:tblPrEx>
        <w:tc>
          <w:tcPr>
            <w:tcW w:w="1302" w:type="dxa"/>
            <w:tcBorders>
              <w:top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Количество тренировок в неделю</w:t>
            </w:r>
          </w:p>
        </w:tc>
        <w:tc>
          <w:tcPr>
            <w:tcW w:w="132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3</w:t>
            </w:r>
          </w:p>
        </w:tc>
        <w:tc>
          <w:tcPr>
            <w:tcW w:w="1368"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4</w:t>
            </w:r>
          </w:p>
        </w:tc>
        <w:tc>
          <w:tcPr>
            <w:tcW w:w="184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4</w:t>
            </w:r>
          </w:p>
        </w:tc>
        <w:tc>
          <w:tcPr>
            <w:tcW w:w="19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6</w:t>
            </w:r>
          </w:p>
        </w:tc>
        <w:tc>
          <w:tcPr>
            <w:tcW w:w="209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6</w:t>
            </w:r>
          </w:p>
        </w:tc>
      </w:tr>
      <w:tr w:rsidR="007C5473" w:rsidTr="007C5473">
        <w:tblPrEx>
          <w:tblBorders>
            <w:top w:val="none" w:sz="0" w:space="0" w:color="auto"/>
          </w:tblBorders>
        </w:tblPrEx>
        <w:tc>
          <w:tcPr>
            <w:tcW w:w="1302" w:type="dxa"/>
            <w:tcBorders>
              <w:top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Общее количество часов в год</w:t>
            </w:r>
          </w:p>
        </w:tc>
        <w:tc>
          <w:tcPr>
            <w:tcW w:w="132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312</w:t>
            </w:r>
          </w:p>
        </w:tc>
        <w:tc>
          <w:tcPr>
            <w:tcW w:w="1368"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416</w:t>
            </w:r>
          </w:p>
        </w:tc>
        <w:tc>
          <w:tcPr>
            <w:tcW w:w="184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624</w:t>
            </w:r>
          </w:p>
        </w:tc>
        <w:tc>
          <w:tcPr>
            <w:tcW w:w="19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936</w:t>
            </w:r>
          </w:p>
        </w:tc>
        <w:tc>
          <w:tcPr>
            <w:tcW w:w="209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1248</w:t>
            </w:r>
          </w:p>
        </w:tc>
      </w:tr>
      <w:tr w:rsidR="007C5473" w:rsidTr="007C5473">
        <w:tblPrEx>
          <w:tblBorders>
            <w:top w:val="none" w:sz="0" w:space="0" w:color="auto"/>
            <w:bottom w:val="single" w:sz="4" w:space="0" w:color="BFBFBF"/>
          </w:tblBorders>
        </w:tblPrEx>
        <w:tc>
          <w:tcPr>
            <w:tcW w:w="1302" w:type="dxa"/>
            <w:tcBorders>
              <w:top w:val="single" w:sz="4" w:space="0" w:color="BFBFBF"/>
              <w:bottom w:val="single" w:sz="4" w:space="0" w:color="BFBFBF"/>
              <w:right w:val="single" w:sz="4" w:space="0" w:color="BFBFBF"/>
            </w:tcBorders>
            <w:tcMar>
              <w:top w:w="100" w:type="nil"/>
              <w:right w:w="100" w:type="nil"/>
            </w:tcMar>
            <w:vAlign w:val="center"/>
          </w:tcPr>
          <w:p w:rsidR="007C5473" w:rsidRDefault="007C5473" w:rsidP="002F0494">
            <w:pPr>
              <w:widowControl w:val="0"/>
              <w:autoSpaceDE w:val="0"/>
              <w:autoSpaceDN w:val="0"/>
              <w:adjustRightInd w:val="0"/>
              <w:jc w:val="center"/>
              <w:rPr>
                <w:sz w:val="22"/>
                <w:szCs w:val="22"/>
              </w:rPr>
            </w:pPr>
            <w:r>
              <w:rPr>
                <w:sz w:val="22"/>
                <w:szCs w:val="22"/>
              </w:rPr>
              <w:t>Общее количество тренировок в год</w:t>
            </w:r>
          </w:p>
        </w:tc>
        <w:tc>
          <w:tcPr>
            <w:tcW w:w="132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156</w:t>
            </w:r>
          </w:p>
        </w:tc>
        <w:tc>
          <w:tcPr>
            <w:tcW w:w="1368"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208</w:t>
            </w:r>
          </w:p>
        </w:tc>
        <w:tc>
          <w:tcPr>
            <w:tcW w:w="184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208</w:t>
            </w:r>
          </w:p>
        </w:tc>
        <w:tc>
          <w:tcPr>
            <w:tcW w:w="19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312</w:t>
            </w:r>
          </w:p>
        </w:tc>
        <w:tc>
          <w:tcPr>
            <w:tcW w:w="209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C5473" w:rsidRDefault="007C5473" w:rsidP="002F0494">
            <w:pPr>
              <w:widowControl w:val="0"/>
              <w:autoSpaceDE w:val="0"/>
              <w:autoSpaceDN w:val="0"/>
              <w:adjustRightInd w:val="0"/>
              <w:jc w:val="center"/>
              <w:rPr>
                <w:sz w:val="22"/>
                <w:szCs w:val="22"/>
              </w:rPr>
            </w:pPr>
            <w:r>
              <w:rPr>
                <w:sz w:val="22"/>
                <w:szCs w:val="22"/>
              </w:rPr>
              <w:t>312</w:t>
            </w:r>
          </w:p>
        </w:tc>
      </w:tr>
    </w:tbl>
    <w:p w:rsidR="00D30720" w:rsidRDefault="00D30720" w:rsidP="00B50A20">
      <w:pPr>
        <w:widowControl w:val="0"/>
        <w:autoSpaceDE w:val="0"/>
        <w:autoSpaceDN w:val="0"/>
        <w:adjustRightInd w:val="0"/>
        <w:jc w:val="center"/>
        <w:rPr>
          <w:sz w:val="28"/>
          <w:szCs w:val="28"/>
        </w:rPr>
      </w:pPr>
    </w:p>
    <w:p w:rsidR="001F2581" w:rsidRDefault="001F2581" w:rsidP="001F2581">
      <w:pPr>
        <w:widowControl w:val="0"/>
        <w:autoSpaceDE w:val="0"/>
        <w:autoSpaceDN w:val="0"/>
        <w:adjustRightInd w:val="0"/>
        <w:ind w:firstLine="540"/>
        <w:jc w:val="center"/>
        <w:rPr>
          <w:sz w:val="28"/>
          <w:szCs w:val="28"/>
        </w:rPr>
      </w:pPr>
      <w:r>
        <w:rPr>
          <w:b/>
          <w:bCs/>
          <w:sz w:val="28"/>
          <w:szCs w:val="28"/>
        </w:rPr>
        <w:t>1.8. Требования к экипировке, спортивному инвентарю и оборудованию</w:t>
      </w:r>
      <w:r w:rsidR="002955D9">
        <w:rPr>
          <w:b/>
          <w:bCs/>
          <w:sz w:val="28"/>
          <w:szCs w:val="28"/>
        </w:rPr>
        <w:t>.</w:t>
      </w:r>
    </w:p>
    <w:p w:rsidR="00E0325D" w:rsidRDefault="00E0325D" w:rsidP="00E0325D">
      <w:pPr>
        <w:widowControl w:val="0"/>
        <w:autoSpaceDE w:val="0"/>
        <w:autoSpaceDN w:val="0"/>
        <w:adjustRightInd w:val="0"/>
        <w:ind w:firstLine="708"/>
        <w:jc w:val="center"/>
        <w:rPr>
          <w:sz w:val="28"/>
          <w:szCs w:val="28"/>
        </w:rPr>
      </w:pPr>
      <w:r>
        <w:rPr>
          <w:sz w:val="28"/>
          <w:szCs w:val="28"/>
        </w:rPr>
        <w:t>1.8.1. Спортивная экипировка</w:t>
      </w:r>
      <w:r w:rsidR="002955D9">
        <w:rPr>
          <w:sz w:val="28"/>
          <w:szCs w:val="28"/>
        </w:rPr>
        <w:t>.</w:t>
      </w:r>
    </w:p>
    <w:p w:rsidR="00D30720" w:rsidRDefault="00D30720" w:rsidP="00B50A20">
      <w:pPr>
        <w:widowControl w:val="0"/>
        <w:autoSpaceDE w:val="0"/>
        <w:autoSpaceDN w:val="0"/>
        <w:adjustRightInd w:val="0"/>
        <w:jc w:val="center"/>
        <w:rPr>
          <w:sz w:val="28"/>
          <w:szCs w:val="28"/>
        </w:rPr>
      </w:pPr>
    </w:p>
    <w:tbl>
      <w:tblPr>
        <w:tblW w:w="11167" w:type="dxa"/>
        <w:jc w:val="center"/>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25"/>
        <w:gridCol w:w="1419"/>
        <w:gridCol w:w="992"/>
        <w:gridCol w:w="1276"/>
        <w:gridCol w:w="683"/>
        <w:gridCol w:w="1559"/>
        <w:gridCol w:w="850"/>
        <w:gridCol w:w="1560"/>
        <w:gridCol w:w="850"/>
        <w:gridCol w:w="1553"/>
      </w:tblGrid>
      <w:tr w:rsidR="009B62BD" w:rsidTr="009B62BD">
        <w:trPr>
          <w:jc w:val="center"/>
        </w:trPr>
        <w:tc>
          <w:tcPr>
            <w:tcW w:w="425" w:type="dxa"/>
            <w:vMerge w:val="restart"/>
            <w:tcBorders>
              <w:top w:val="single" w:sz="4" w:space="0" w:color="BFBFBF"/>
              <w:bottom w:val="single" w:sz="4" w:space="0" w:color="BFBFBF"/>
              <w:right w:val="single" w:sz="4" w:space="0" w:color="BFBFBF"/>
            </w:tcBorders>
            <w:tcMar>
              <w:top w:w="100" w:type="nil"/>
              <w:right w:w="100" w:type="nil"/>
            </w:tcMar>
          </w:tcPr>
          <w:p w:rsidR="00E0325D" w:rsidRDefault="00E0325D" w:rsidP="002F0494">
            <w:pPr>
              <w:widowControl w:val="0"/>
              <w:autoSpaceDE w:val="0"/>
              <w:autoSpaceDN w:val="0"/>
              <w:adjustRightInd w:val="0"/>
              <w:jc w:val="center"/>
              <w:rPr>
                <w:sz w:val="20"/>
                <w:szCs w:val="20"/>
              </w:rPr>
            </w:pPr>
            <w:r>
              <w:rPr>
                <w:sz w:val="20"/>
                <w:szCs w:val="20"/>
              </w:rPr>
              <w:t>№ п/п</w:t>
            </w:r>
          </w:p>
        </w:tc>
        <w:tc>
          <w:tcPr>
            <w:tcW w:w="1419" w:type="dxa"/>
            <w:vMerge w:val="restart"/>
            <w:tcBorders>
              <w:top w:val="single" w:sz="4" w:space="0" w:color="BFBFBF"/>
              <w:left w:val="single" w:sz="4" w:space="0" w:color="BFBFBF"/>
              <w:bottom w:val="single" w:sz="4" w:space="0" w:color="BFBFBF"/>
              <w:right w:val="single" w:sz="4" w:space="0" w:color="BFBFBF"/>
            </w:tcBorders>
            <w:tcMar>
              <w:top w:w="100" w:type="nil"/>
              <w:right w:w="100" w:type="nil"/>
            </w:tcMar>
          </w:tcPr>
          <w:p w:rsidR="00E0325D" w:rsidRDefault="00E0325D" w:rsidP="002F0494">
            <w:pPr>
              <w:widowControl w:val="0"/>
              <w:autoSpaceDE w:val="0"/>
              <w:autoSpaceDN w:val="0"/>
              <w:adjustRightInd w:val="0"/>
              <w:ind w:left="113"/>
              <w:jc w:val="center"/>
              <w:rPr>
                <w:sz w:val="20"/>
                <w:szCs w:val="20"/>
              </w:rPr>
            </w:pPr>
            <w:r>
              <w:rPr>
                <w:sz w:val="20"/>
                <w:szCs w:val="20"/>
              </w:rPr>
              <w:t xml:space="preserve"> Наименование  спортивной экипировки индивидуального пользования</w:t>
            </w:r>
          </w:p>
          <w:p w:rsidR="00E0325D" w:rsidRDefault="00E0325D" w:rsidP="002F0494">
            <w:pPr>
              <w:widowControl w:val="0"/>
              <w:autoSpaceDE w:val="0"/>
              <w:autoSpaceDN w:val="0"/>
              <w:adjustRightInd w:val="0"/>
              <w:ind w:left="113"/>
              <w:jc w:val="center"/>
              <w:rPr>
                <w:sz w:val="20"/>
                <w:szCs w:val="20"/>
              </w:rPr>
            </w:pPr>
          </w:p>
        </w:tc>
        <w:tc>
          <w:tcPr>
            <w:tcW w:w="992" w:type="dxa"/>
            <w:vMerge w:val="restart"/>
            <w:tcBorders>
              <w:top w:val="single" w:sz="4" w:space="0" w:color="BFBFBF"/>
              <w:left w:val="single" w:sz="4" w:space="0" w:color="BFBFBF"/>
              <w:bottom w:val="single" w:sz="4" w:space="0" w:color="BFBFBF"/>
              <w:right w:val="single" w:sz="4" w:space="0" w:color="BFBFBF"/>
            </w:tcBorders>
            <w:tcMar>
              <w:top w:w="100" w:type="nil"/>
              <w:right w:w="100" w:type="nil"/>
            </w:tcMar>
          </w:tcPr>
          <w:p w:rsidR="00E0325D" w:rsidRDefault="00E0325D" w:rsidP="002F0494">
            <w:pPr>
              <w:widowControl w:val="0"/>
              <w:autoSpaceDE w:val="0"/>
              <w:autoSpaceDN w:val="0"/>
              <w:adjustRightInd w:val="0"/>
              <w:ind w:left="113"/>
              <w:jc w:val="center"/>
              <w:rPr>
                <w:sz w:val="20"/>
                <w:szCs w:val="20"/>
              </w:rPr>
            </w:pPr>
            <w:r>
              <w:rPr>
                <w:sz w:val="20"/>
                <w:szCs w:val="20"/>
              </w:rPr>
              <w:t>Единица измерения</w:t>
            </w:r>
          </w:p>
        </w:tc>
        <w:tc>
          <w:tcPr>
            <w:tcW w:w="1276" w:type="dxa"/>
            <w:vMerge w:val="restart"/>
            <w:tcBorders>
              <w:top w:val="single" w:sz="4" w:space="0" w:color="BFBFBF"/>
              <w:left w:val="single" w:sz="4" w:space="0" w:color="BFBFBF"/>
              <w:bottom w:val="single" w:sz="4" w:space="0" w:color="BFBFBF"/>
              <w:right w:val="single" w:sz="4" w:space="0" w:color="BFBFBF"/>
            </w:tcBorders>
            <w:tcMar>
              <w:top w:w="100" w:type="nil"/>
              <w:right w:w="100" w:type="nil"/>
            </w:tcMar>
          </w:tcPr>
          <w:p w:rsidR="00E0325D" w:rsidRDefault="00E0325D" w:rsidP="002F0494">
            <w:pPr>
              <w:widowControl w:val="0"/>
              <w:autoSpaceDE w:val="0"/>
              <w:autoSpaceDN w:val="0"/>
              <w:adjustRightInd w:val="0"/>
              <w:ind w:left="113"/>
              <w:jc w:val="center"/>
              <w:rPr>
                <w:sz w:val="20"/>
                <w:szCs w:val="20"/>
              </w:rPr>
            </w:pPr>
            <w:r>
              <w:rPr>
                <w:sz w:val="20"/>
                <w:szCs w:val="20"/>
              </w:rPr>
              <w:t>Расчетная единица</w:t>
            </w:r>
          </w:p>
        </w:tc>
        <w:tc>
          <w:tcPr>
            <w:tcW w:w="7055" w:type="dxa"/>
            <w:gridSpan w:val="6"/>
            <w:tcBorders>
              <w:top w:val="single" w:sz="4" w:space="0" w:color="BFBFBF"/>
              <w:left w:val="single" w:sz="4" w:space="0" w:color="BFBFBF"/>
              <w:bottom w:val="single" w:sz="4" w:space="0" w:color="BFBFBF"/>
            </w:tcBorders>
            <w:tcMar>
              <w:top w:w="100" w:type="nil"/>
              <w:right w:w="100" w:type="nil"/>
            </w:tcMar>
          </w:tcPr>
          <w:p w:rsidR="00E0325D" w:rsidRDefault="00E0325D" w:rsidP="002F0494">
            <w:pPr>
              <w:widowControl w:val="0"/>
              <w:autoSpaceDE w:val="0"/>
              <w:autoSpaceDN w:val="0"/>
              <w:adjustRightInd w:val="0"/>
              <w:jc w:val="center"/>
              <w:rPr>
                <w:sz w:val="20"/>
                <w:szCs w:val="20"/>
              </w:rPr>
            </w:pPr>
            <w:r>
              <w:rPr>
                <w:sz w:val="20"/>
                <w:szCs w:val="20"/>
              </w:rPr>
              <w:t>Этапы подготовки</w:t>
            </w:r>
          </w:p>
        </w:tc>
      </w:tr>
      <w:tr w:rsidR="009B62BD" w:rsidTr="009B62BD">
        <w:tblPrEx>
          <w:tblBorders>
            <w:top w:val="none" w:sz="0" w:space="0" w:color="auto"/>
          </w:tblBorders>
        </w:tblPrEx>
        <w:trPr>
          <w:jc w:val="center"/>
        </w:trPr>
        <w:tc>
          <w:tcPr>
            <w:tcW w:w="425" w:type="dxa"/>
            <w:vMerge/>
            <w:tcBorders>
              <w:top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sz w:val="20"/>
                <w:szCs w:val="20"/>
              </w:rPr>
            </w:pPr>
          </w:p>
        </w:tc>
        <w:tc>
          <w:tcPr>
            <w:tcW w:w="1419" w:type="dxa"/>
            <w:vMerge/>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sz w:val="20"/>
                <w:szCs w:val="20"/>
              </w:rPr>
            </w:pPr>
          </w:p>
        </w:tc>
        <w:tc>
          <w:tcPr>
            <w:tcW w:w="992" w:type="dxa"/>
            <w:vMerge/>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sz w:val="20"/>
                <w:szCs w:val="20"/>
              </w:rPr>
            </w:pPr>
          </w:p>
        </w:tc>
        <w:tc>
          <w:tcPr>
            <w:tcW w:w="1276" w:type="dxa"/>
            <w:vMerge/>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sz w:val="20"/>
                <w:szCs w:val="20"/>
              </w:rPr>
            </w:pPr>
          </w:p>
        </w:tc>
        <w:tc>
          <w:tcPr>
            <w:tcW w:w="2242" w:type="dxa"/>
            <w:gridSpan w:val="2"/>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Начальной подготовки</w:t>
            </w:r>
          </w:p>
          <w:p w:rsidR="009B62BD" w:rsidRDefault="009B62BD" w:rsidP="002F0494">
            <w:pPr>
              <w:widowControl w:val="0"/>
              <w:autoSpaceDE w:val="0"/>
              <w:autoSpaceDN w:val="0"/>
              <w:adjustRightInd w:val="0"/>
              <w:jc w:val="center"/>
              <w:rPr>
                <w:sz w:val="20"/>
                <w:szCs w:val="20"/>
              </w:rPr>
            </w:pPr>
          </w:p>
        </w:tc>
        <w:tc>
          <w:tcPr>
            <w:tcW w:w="2410" w:type="dxa"/>
            <w:gridSpan w:val="2"/>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Тренировочный</w:t>
            </w:r>
          </w:p>
          <w:p w:rsidR="009B62BD" w:rsidRDefault="009B62BD" w:rsidP="002F0494">
            <w:pPr>
              <w:widowControl w:val="0"/>
              <w:autoSpaceDE w:val="0"/>
              <w:autoSpaceDN w:val="0"/>
              <w:adjustRightInd w:val="0"/>
              <w:jc w:val="center"/>
              <w:rPr>
                <w:sz w:val="20"/>
                <w:szCs w:val="20"/>
              </w:rPr>
            </w:pPr>
            <w:r>
              <w:rPr>
                <w:sz w:val="20"/>
                <w:szCs w:val="20"/>
              </w:rPr>
              <w:t>(этап спортивной специализации)</w:t>
            </w:r>
          </w:p>
        </w:tc>
        <w:tc>
          <w:tcPr>
            <w:tcW w:w="2403" w:type="dxa"/>
            <w:gridSpan w:val="2"/>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sz w:val="20"/>
                <w:szCs w:val="20"/>
              </w:rPr>
            </w:pPr>
            <w:r>
              <w:rPr>
                <w:sz w:val="20"/>
                <w:szCs w:val="20"/>
              </w:rPr>
              <w:t>Совершенствования спортивного мастерства</w:t>
            </w:r>
          </w:p>
        </w:tc>
      </w:tr>
      <w:tr w:rsidR="009B62BD" w:rsidTr="009B62BD">
        <w:tblPrEx>
          <w:tblBorders>
            <w:top w:val="none" w:sz="0" w:space="0" w:color="auto"/>
          </w:tblBorders>
        </w:tblPrEx>
        <w:trPr>
          <w:jc w:val="center"/>
        </w:trPr>
        <w:tc>
          <w:tcPr>
            <w:tcW w:w="425" w:type="dxa"/>
            <w:vMerge/>
            <w:tcBorders>
              <w:top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sz w:val="20"/>
                <w:szCs w:val="20"/>
              </w:rPr>
            </w:pPr>
          </w:p>
        </w:tc>
        <w:tc>
          <w:tcPr>
            <w:tcW w:w="1419" w:type="dxa"/>
            <w:vMerge/>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sz w:val="20"/>
                <w:szCs w:val="20"/>
              </w:rPr>
            </w:pPr>
          </w:p>
        </w:tc>
        <w:tc>
          <w:tcPr>
            <w:tcW w:w="992" w:type="dxa"/>
            <w:vMerge/>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sz w:val="20"/>
                <w:szCs w:val="20"/>
              </w:rPr>
            </w:pPr>
          </w:p>
        </w:tc>
        <w:tc>
          <w:tcPr>
            <w:tcW w:w="1276" w:type="dxa"/>
            <w:vMerge/>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sz w:val="20"/>
                <w:szCs w:val="20"/>
              </w:rPr>
            </w:pPr>
          </w:p>
        </w:tc>
        <w:tc>
          <w:tcPr>
            <w:tcW w:w="68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ind w:left="113"/>
              <w:rPr>
                <w:sz w:val="20"/>
                <w:szCs w:val="20"/>
              </w:rPr>
            </w:pPr>
            <w:r>
              <w:rPr>
                <w:sz w:val="20"/>
                <w:szCs w:val="20"/>
              </w:rPr>
              <w:t>Ко-во</w:t>
            </w:r>
          </w:p>
        </w:tc>
        <w:tc>
          <w:tcPr>
            <w:tcW w:w="155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ind w:left="113"/>
              <w:jc w:val="center"/>
              <w:rPr>
                <w:sz w:val="20"/>
                <w:szCs w:val="20"/>
              </w:rPr>
            </w:pPr>
            <w:r>
              <w:rPr>
                <w:sz w:val="20"/>
                <w:szCs w:val="20"/>
              </w:rPr>
              <w:t>Срок эксплуатации (лет)</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ind w:left="113"/>
              <w:jc w:val="center"/>
              <w:rPr>
                <w:sz w:val="20"/>
                <w:szCs w:val="20"/>
              </w:rPr>
            </w:pPr>
            <w:r>
              <w:rPr>
                <w:sz w:val="20"/>
                <w:szCs w:val="20"/>
              </w:rPr>
              <w:t>Кол-во</w:t>
            </w:r>
          </w:p>
        </w:tc>
        <w:tc>
          <w:tcPr>
            <w:tcW w:w="15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ind w:left="113"/>
              <w:jc w:val="center"/>
              <w:rPr>
                <w:sz w:val="20"/>
                <w:szCs w:val="20"/>
              </w:rPr>
            </w:pPr>
            <w:r>
              <w:rPr>
                <w:sz w:val="20"/>
                <w:szCs w:val="20"/>
              </w:rPr>
              <w:t>Срок эксплуатации (лет)</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ind w:left="113"/>
              <w:jc w:val="center"/>
              <w:rPr>
                <w:sz w:val="20"/>
                <w:szCs w:val="20"/>
              </w:rPr>
            </w:pPr>
            <w:r>
              <w:rPr>
                <w:sz w:val="20"/>
                <w:szCs w:val="20"/>
              </w:rPr>
              <w:t>Кол-во</w:t>
            </w:r>
          </w:p>
        </w:tc>
        <w:tc>
          <w:tcPr>
            <w:tcW w:w="155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ind w:left="113"/>
              <w:jc w:val="center"/>
              <w:rPr>
                <w:sz w:val="20"/>
                <w:szCs w:val="20"/>
              </w:rPr>
            </w:pPr>
            <w:r>
              <w:rPr>
                <w:sz w:val="20"/>
                <w:szCs w:val="20"/>
              </w:rPr>
              <w:t>Срок эксплуатации (лет)</w:t>
            </w:r>
          </w:p>
        </w:tc>
      </w:tr>
      <w:tr w:rsidR="009B62BD" w:rsidTr="009B62BD">
        <w:tblPrEx>
          <w:tblBorders>
            <w:top w:val="none" w:sz="0" w:space="0" w:color="auto"/>
          </w:tblBorders>
        </w:tblPrEx>
        <w:trPr>
          <w:jc w:val="center"/>
        </w:trPr>
        <w:tc>
          <w:tcPr>
            <w:tcW w:w="425" w:type="dxa"/>
            <w:tcBorders>
              <w:top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41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Бинты для пауэрлифтинга на кисти рук</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пар</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на занимающегося</w:t>
            </w:r>
          </w:p>
        </w:tc>
        <w:tc>
          <w:tcPr>
            <w:tcW w:w="68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w:t>
            </w:r>
          </w:p>
        </w:tc>
        <w:tc>
          <w:tcPr>
            <w:tcW w:w="155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rFonts w:ascii="Helvetica" w:hAnsi="Helvetica" w:cs="Helvetica"/>
                <w:sz w:val="22"/>
                <w:szCs w:val="22"/>
              </w:rPr>
              <w:t>-</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2</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5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2</w:t>
            </w:r>
          </w:p>
        </w:tc>
      </w:tr>
      <w:tr w:rsidR="009B62BD" w:rsidTr="009B62BD">
        <w:tblPrEx>
          <w:tblBorders>
            <w:top w:val="none" w:sz="0" w:space="0" w:color="auto"/>
          </w:tblBorders>
        </w:tblPrEx>
        <w:trPr>
          <w:jc w:val="center"/>
        </w:trPr>
        <w:tc>
          <w:tcPr>
            <w:tcW w:w="425" w:type="dxa"/>
            <w:tcBorders>
              <w:top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2</w:t>
            </w:r>
          </w:p>
        </w:tc>
        <w:tc>
          <w:tcPr>
            <w:tcW w:w="141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Бинты для пауэрлифтинга на колени</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пар</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sz w:val="20"/>
                <w:szCs w:val="20"/>
              </w:rPr>
              <w:t>на занимающегося</w:t>
            </w:r>
          </w:p>
        </w:tc>
        <w:tc>
          <w:tcPr>
            <w:tcW w:w="68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rFonts w:ascii="Helvetica" w:hAnsi="Helvetica" w:cs="Helvetica"/>
                <w:sz w:val="22"/>
                <w:szCs w:val="22"/>
              </w:rPr>
            </w:pPr>
            <w:r>
              <w:rPr>
                <w:rFonts w:ascii="Helvetica" w:hAnsi="Helvetica" w:cs="Helvetica"/>
                <w:sz w:val="22"/>
                <w:szCs w:val="22"/>
              </w:rPr>
              <w:t>-</w:t>
            </w:r>
          </w:p>
        </w:tc>
        <w:tc>
          <w:tcPr>
            <w:tcW w:w="155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rFonts w:ascii="Helvetica" w:hAnsi="Helvetica" w:cs="Helvetica"/>
                <w:sz w:val="22"/>
                <w:szCs w:val="22"/>
              </w:rPr>
              <w:t>-</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2</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5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2</w:t>
            </w:r>
          </w:p>
        </w:tc>
      </w:tr>
      <w:tr w:rsidR="009B62BD" w:rsidTr="009B62BD">
        <w:tblPrEx>
          <w:tblBorders>
            <w:top w:val="none" w:sz="0" w:space="0" w:color="auto"/>
          </w:tblBorders>
        </w:tblPrEx>
        <w:trPr>
          <w:jc w:val="center"/>
        </w:trPr>
        <w:tc>
          <w:tcPr>
            <w:tcW w:w="425" w:type="dxa"/>
            <w:tcBorders>
              <w:top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3</w:t>
            </w:r>
          </w:p>
        </w:tc>
        <w:tc>
          <w:tcPr>
            <w:tcW w:w="141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Гетры</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пар</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sz w:val="20"/>
                <w:szCs w:val="20"/>
              </w:rPr>
              <w:t>на занимающегося</w:t>
            </w:r>
          </w:p>
        </w:tc>
        <w:tc>
          <w:tcPr>
            <w:tcW w:w="68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rFonts w:ascii="Helvetica" w:hAnsi="Helvetica" w:cs="Helvetica"/>
                <w:sz w:val="22"/>
                <w:szCs w:val="22"/>
              </w:rPr>
            </w:pPr>
            <w:r>
              <w:rPr>
                <w:rFonts w:ascii="Helvetica" w:hAnsi="Helvetica" w:cs="Helvetica"/>
                <w:sz w:val="22"/>
                <w:szCs w:val="22"/>
              </w:rPr>
              <w:t>-</w:t>
            </w:r>
          </w:p>
        </w:tc>
        <w:tc>
          <w:tcPr>
            <w:tcW w:w="155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rFonts w:ascii="Helvetica" w:hAnsi="Helvetica" w:cs="Helvetica"/>
                <w:sz w:val="22"/>
                <w:szCs w:val="22"/>
              </w:rPr>
              <w:t>-</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3</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5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3</w:t>
            </w:r>
          </w:p>
        </w:tc>
      </w:tr>
      <w:tr w:rsidR="009B62BD" w:rsidTr="009B62BD">
        <w:tblPrEx>
          <w:tblBorders>
            <w:top w:val="none" w:sz="0" w:space="0" w:color="auto"/>
          </w:tblBorders>
        </w:tblPrEx>
        <w:trPr>
          <w:jc w:val="center"/>
        </w:trPr>
        <w:tc>
          <w:tcPr>
            <w:tcW w:w="425" w:type="dxa"/>
            <w:tcBorders>
              <w:top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4</w:t>
            </w:r>
          </w:p>
        </w:tc>
        <w:tc>
          <w:tcPr>
            <w:tcW w:w="141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Комбинезон для приседаний</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штук</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sz w:val="20"/>
                <w:szCs w:val="20"/>
              </w:rPr>
              <w:t>на занимающегося</w:t>
            </w:r>
          </w:p>
        </w:tc>
        <w:tc>
          <w:tcPr>
            <w:tcW w:w="68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rFonts w:ascii="Helvetica" w:hAnsi="Helvetica" w:cs="Helvetica"/>
                <w:sz w:val="22"/>
                <w:szCs w:val="22"/>
              </w:rPr>
            </w:pPr>
            <w:r>
              <w:rPr>
                <w:rFonts w:ascii="Helvetica" w:hAnsi="Helvetica" w:cs="Helvetica"/>
                <w:sz w:val="22"/>
                <w:szCs w:val="22"/>
              </w:rPr>
              <w:t>-</w:t>
            </w:r>
          </w:p>
        </w:tc>
        <w:tc>
          <w:tcPr>
            <w:tcW w:w="155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rFonts w:ascii="Helvetica" w:hAnsi="Helvetica" w:cs="Helvetica"/>
                <w:sz w:val="22"/>
                <w:szCs w:val="22"/>
              </w:rPr>
              <w:t>-</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2</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5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2</w:t>
            </w:r>
          </w:p>
        </w:tc>
      </w:tr>
      <w:tr w:rsidR="009B62BD" w:rsidTr="009B62BD">
        <w:tblPrEx>
          <w:tblBorders>
            <w:top w:val="none" w:sz="0" w:space="0" w:color="auto"/>
          </w:tblBorders>
        </w:tblPrEx>
        <w:trPr>
          <w:jc w:val="center"/>
        </w:trPr>
        <w:tc>
          <w:tcPr>
            <w:tcW w:w="425" w:type="dxa"/>
            <w:tcBorders>
              <w:top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5</w:t>
            </w:r>
          </w:p>
        </w:tc>
        <w:tc>
          <w:tcPr>
            <w:tcW w:w="141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Комбинезон для тяги становой</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штук</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sz w:val="20"/>
                <w:szCs w:val="20"/>
              </w:rPr>
              <w:t>на занимающегося</w:t>
            </w:r>
          </w:p>
        </w:tc>
        <w:tc>
          <w:tcPr>
            <w:tcW w:w="68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rFonts w:ascii="Helvetica" w:hAnsi="Helvetica" w:cs="Helvetica"/>
                <w:sz w:val="22"/>
                <w:szCs w:val="22"/>
              </w:rPr>
            </w:pPr>
            <w:r>
              <w:rPr>
                <w:rFonts w:ascii="Helvetica" w:hAnsi="Helvetica" w:cs="Helvetica"/>
                <w:sz w:val="22"/>
                <w:szCs w:val="22"/>
              </w:rPr>
              <w:t>-</w:t>
            </w:r>
          </w:p>
        </w:tc>
        <w:tc>
          <w:tcPr>
            <w:tcW w:w="155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rFonts w:ascii="Helvetica" w:hAnsi="Helvetica" w:cs="Helvetica"/>
                <w:sz w:val="22"/>
                <w:szCs w:val="22"/>
              </w:rPr>
              <w:t>-</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2</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5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2</w:t>
            </w:r>
          </w:p>
        </w:tc>
      </w:tr>
      <w:tr w:rsidR="009B62BD" w:rsidTr="009B62BD">
        <w:tblPrEx>
          <w:tblBorders>
            <w:top w:val="none" w:sz="0" w:space="0" w:color="auto"/>
          </w:tblBorders>
        </w:tblPrEx>
        <w:trPr>
          <w:jc w:val="center"/>
        </w:trPr>
        <w:tc>
          <w:tcPr>
            <w:tcW w:w="425" w:type="dxa"/>
            <w:tcBorders>
              <w:top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6</w:t>
            </w:r>
          </w:p>
        </w:tc>
        <w:tc>
          <w:tcPr>
            <w:tcW w:w="141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Костюм спортивный парадный</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штук</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sz w:val="20"/>
                <w:szCs w:val="20"/>
              </w:rPr>
              <w:t>на занимающегося</w:t>
            </w:r>
          </w:p>
        </w:tc>
        <w:tc>
          <w:tcPr>
            <w:tcW w:w="68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rFonts w:ascii="Helvetica" w:hAnsi="Helvetica" w:cs="Helvetica"/>
                <w:sz w:val="22"/>
                <w:szCs w:val="22"/>
              </w:rPr>
            </w:pPr>
            <w:r>
              <w:rPr>
                <w:rFonts w:ascii="Helvetica" w:hAnsi="Helvetica" w:cs="Helvetica"/>
                <w:sz w:val="22"/>
                <w:szCs w:val="22"/>
              </w:rPr>
              <w:t>-</w:t>
            </w:r>
          </w:p>
        </w:tc>
        <w:tc>
          <w:tcPr>
            <w:tcW w:w="155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rFonts w:ascii="Helvetica" w:hAnsi="Helvetica" w:cs="Helvetica"/>
                <w:sz w:val="22"/>
                <w:szCs w:val="22"/>
              </w:rPr>
              <w:t>-</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w:t>
            </w:r>
          </w:p>
        </w:tc>
        <w:tc>
          <w:tcPr>
            <w:tcW w:w="15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5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2</w:t>
            </w:r>
          </w:p>
        </w:tc>
      </w:tr>
      <w:tr w:rsidR="009B62BD" w:rsidTr="009B62BD">
        <w:tblPrEx>
          <w:tblBorders>
            <w:top w:val="none" w:sz="0" w:space="0" w:color="auto"/>
          </w:tblBorders>
        </w:tblPrEx>
        <w:trPr>
          <w:jc w:val="center"/>
        </w:trPr>
        <w:tc>
          <w:tcPr>
            <w:tcW w:w="425" w:type="dxa"/>
            <w:tcBorders>
              <w:top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lastRenderedPageBreak/>
              <w:t>7</w:t>
            </w:r>
          </w:p>
        </w:tc>
        <w:tc>
          <w:tcPr>
            <w:tcW w:w="141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Костюм тренировочный</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штук</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sz w:val="20"/>
                <w:szCs w:val="20"/>
              </w:rPr>
              <w:t>на занимающегося</w:t>
            </w:r>
          </w:p>
        </w:tc>
        <w:tc>
          <w:tcPr>
            <w:tcW w:w="68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rFonts w:ascii="Helvetica" w:hAnsi="Helvetica" w:cs="Helvetica"/>
                <w:sz w:val="22"/>
                <w:szCs w:val="22"/>
              </w:rPr>
            </w:pPr>
            <w:r>
              <w:rPr>
                <w:rFonts w:ascii="Helvetica" w:hAnsi="Helvetica" w:cs="Helvetica"/>
                <w:sz w:val="22"/>
                <w:szCs w:val="22"/>
              </w:rPr>
              <w:t>-</w:t>
            </w:r>
          </w:p>
        </w:tc>
        <w:tc>
          <w:tcPr>
            <w:tcW w:w="155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rFonts w:ascii="Helvetica" w:hAnsi="Helvetica" w:cs="Helvetica"/>
                <w:sz w:val="22"/>
                <w:szCs w:val="22"/>
              </w:rPr>
              <w:t>-</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w:t>
            </w:r>
          </w:p>
        </w:tc>
        <w:tc>
          <w:tcPr>
            <w:tcW w:w="15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5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2</w:t>
            </w:r>
          </w:p>
        </w:tc>
      </w:tr>
      <w:tr w:rsidR="009B62BD" w:rsidTr="009B62BD">
        <w:tblPrEx>
          <w:tblBorders>
            <w:top w:val="none" w:sz="0" w:space="0" w:color="auto"/>
          </w:tblBorders>
        </w:tblPrEx>
        <w:trPr>
          <w:jc w:val="center"/>
        </w:trPr>
        <w:tc>
          <w:tcPr>
            <w:tcW w:w="425" w:type="dxa"/>
            <w:tcBorders>
              <w:top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8</w:t>
            </w:r>
          </w:p>
        </w:tc>
        <w:tc>
          <w:tcPr>
            <w:tcW w:w="141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Кроссовки легкоатлетические</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пар</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sz w:val="20"/>
                <w:szCs w:val="20"/>
              </w:rPr>
              <w:t>на занимающегося</w:t>
            </w:r>
          </w:p>
        </w:tc>
        <w:tc>
          <w:tcPr>
            <w:tcW w:w="68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rFonts w:ascii="Helvetica" w:hAnsi="Helvetica" w:cs="Helvetica"/>
                <w:sz w:val="22"/>
                <w:szCs w:val="22"/>
              </w:rPr>
            </w:pPr>
            <w:r>
              <w:rPr>
                <w:rFonts w:ascii="Helvetica" w:hAnsi="Helvetica" w:cs="Helvetica"/>
                <w:sz w:val="22"/>
                <w:szCs w:val="22"/>
              </w:rPr>
              <w:t>-</w:t>
            </w:r>
          </w:p>
        </w:tc>
        <w:tc>
          <w:tcPr>
            <w:tcW w:w="155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rFonts w:ascii="Helvetica" w:hAnsi="Helvetica" w:cs="Helvetica"/>
                <w:sz w:val="22"/>
                <w:szCs w:val="22"/>
              </w:rPr>
              <w:t>-</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w:t>
            </w:r>
          </w:p>
        </w:tc>
        <w:tc>
          <w:tcPr>
            <w:tcW w:w="15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5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r>
      <w:tr w:rsidR="009B62BD" w:rsidTr="009B62BD">
        <w:tblPrEx>
          <w:tblBorders>
            <w:top w:val="none" w:sz="0" w:space="0" w:color="auto"/>
          </w:tblBorders>
        </w:tblPrEx>
        <w:trPr>
          <w:jc w:val="center"/>
        </w:trPr>
        <w:tc>
          <w:tcPr>
            <w:tcW w:w="425" w:type="dxa"/>
            <w:tcBorders>
              <w:top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9</w:t>
            </w:r>
          </w:p>
        </w:tc>
        <w:tc>
          <w:tcPr>
            <w:tcW w:w="141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Наколенники</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пар</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sz w:val="20"/>
                <w:szCs w:val="20"/>
              </w:rPr>
              <w:t>на занимающегося</w:t>
            </w:r>
          </w:p>
        </w:tc>
        <w:tc>
          <w:tcPr>
            <w:tcW w:w="68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rFonts w:ascii="Helvetica" w:hAnsi="Helvetica" w:cs="Helvetica"/>
                <w:sz w:val="22"/>
                <w:szCs w:val="22"/>
              </w:rPr>
            </w:pPr>
            <w:r>
              <w:rPr>
                <w:rFonts w:ascii="Helvetica" w:hAnsi="Helvetica" w:cs="Helvetica"/>
                <w:sz w:val="22"/>
                <w:szCs w:val="22"/>
              </w:rPr>
              <w:t>-</w:t>
            </w:r>
          </w:p>
        </w:tc>
        <w:tc>
          <w:tcPr>
            <w:tcW w:w="155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rFonts w:ascii="Helvetica" w:hAnsi="Helvetica" w:cs="Helvetica"/>
                <w:sz w:val="22"/>
                <w:szCs w:val="22"/>
              </w:rPr>
              <w:t>-</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3</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5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3</w:t>
            </w:r>
          </w:p>
        </w:tc>
      </w:tr>
      <w:tr w:rsidR="009B62BD" w:rsidTr="009B62BD">
        <w:tblPrEx>
          <w:tblBorders>
            <w:top w:val="none" w:sz="0" w:space="0" w:color="auto"/>
          </w:tblBorders>
        </w:tblPrEx>
        <w:trPr>
          <w:jc w:val="center"/>
        </w:trPr>
        <w:tc>
          <w:tcPr>
            <w:tcW w:w="425" w:type="dxa"/>
            <w:tcBorders>
              <w:top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10</w:t>
            </w:r>
          </w:p>
        </w:tc>
        <w:tc>
          <w:tcPr>
            <w:tcW w:w="141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Обувь для тяги становой</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пар</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sz w:val="20"/>
                <w:szCs w:val="20"/>
              </w:rPr>
              <w:t>на занимающегося</w:t>
            </w:r>
          </w:p>
        </w:tc>
        <w:tc>
          <w:tcPr>
            <w:tcW w:w="68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rFonts w:ascii="Helvetica" w:hAnsi="Helvetica" w:cs="Helvetica"/>
                <w:sz w:val="22"/>
                <w:szCs w:val="22"/>
              </w:rPr>
            </w:pPr>
            <w:r>
              <w:rPr>
                <w:rFonts w:ascii="Helvetica" w:hAnsi="Helvetica" w:cs="Helvetica"/>
                <w:sz w:val="22"/>
                <w:szCs w:val="22"/>
              </w:rPr>
              <w:t>-</w:t>
            </w:r>
          </w:p>
        </w:tc>
        <w:tc>
          <w:tcPr>
            <w:tcW w:w="155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rFonts w:ascii="Helvetica" w:hAnsi="Helvetica" w:cs="Helvetica"/>
                <w:sz w:val="22"/>
                <w:szCs w:val="22"/>
              </w:rPr>
              <w:t>-</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3</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5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3</w:t>
            </w:r>
          </w:p>
        </w:tc>
      </w:tr>
      <w:tr w:rsidR="009B62BD" w:rsidTr="009B62BD">
        <w:tblPrEx>
          <w:tblBorders>
            <w:top w:val="none" w:sz="0" w:space="0" w:color="auto"/>
          </w:tblBorders>
        </w:tblPrEx>
        <w:trPr>
          <w:jc w:val="center"/>
        </w:trPr>
        <w:tc>
          <w:tcPr>
            <w:tcW w:w="425" w:type="dxa"/>
            <w:tcBorders>
              <w:top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11</w:t>
            </w:r>
          </w:p>
        </w:tc>
        <w:tc>
          <w:tcPr>
            <w:tcW w:w="141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Пояс для пауэрлифтинга</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штук</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sz w:val="20"/>
                <w:szCs w:val="20"/>
              </w:rPr>
              <w:t>на занимающегося</w:t>
            </w:r>
          </w:p>
        </w:tc>
        <w:tc>
          <w:tcPr>
            <w:tcW w:w="68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rFonts w:ascii="Helvetica" w:hAnsi="Helvetica" w:cs="Helvetica"/>
                <w:sz w:val="22"/>
                <w:szCs w:val="22"/>
              </w:rPr>
            </w:pPr>
            <w:r>
              <w:rPr>
                <w:rFonts w:ascii="Helvetica" w:hAnsi="Helvetica" w:cs="Helvetica"/>
                <w:sz w:val="22"/>
                <w:szCs w:val="22"/>
              </w:rPr>
              <w:t>-</w:t>
            </w:r>
          </w:p>
        </w:tc>
        <w:tc>
          <w:tcPr>
            <w:tcW w:w="155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rFonts w:ascii="Helvetica" w:hAnsi="Helvetica" w:cs="Helvetica"/>
                <w:sz w:val="22"/>
                <w:szCs w:val="22"/>
              </w:rPr>
              <w:t>-</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3</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5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3</w:t>
            </w:r>
          </w:p>
        </w:tc>
      </w:tr>
      <w:tr w:rsidR="009B62BD" w:rsidTr="009B62BD">
        <w:tblPrEx>
          <w:tblBorders>
            <w:top w:val="none" w:sz="0" w:space="0" w:color="auto"/>
          </w:tblBorders>
        </w:tblPrEx>
        <w:trPr>
          <w:jc w:val="center"/>
        </w:trPr>
        <w:tc>
          <w:tcPr>
            <w:tcW w:w="425" w:type="dxa"/>
            <w:tcBorders>
              <w:top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12</w:t>
            </w:r>
          </w:p>
        </w:tc>
        <w:tc>
          <w:tcPr>
            <w:tcW w:w="141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Рубашка для жима лежа</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штук</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sz w:val="20"/>
                <w:szCs w:val="20"/>
              </w:rPr>
              <w:t>на занимающегося</w:t>
            </w:r>
          </w:p>
        </w:tc>
        <w:tc>
          <w:tcPr>
            <w:tcW w:w="68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rFonts w:ascii="Helvetica" w:hAnsi="Helvetica" w:cs="Helvetica"/>
                <w:sz w:val="22"/>
                <w:szCs w:val="22"/>
              </w:rPr>
            </w:pPr>
            <w:r>
              <w:rPr>
                <w:rFonts w:ascii="Helvetica" w:hAnsi="Helvetica" w:cs="Helvetica"/>
                <w:sz w:val="22"/>
                <w:szCs w:val="22"/>
              </w:rPr>
              <w:t>-</w:t>
            </w:r>
          </w:p>
        </w:tc>
        <w:tc>
          <w:tcPr>
            <w:tcW w:w="155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rFonts w:ascii="Helvetica" w:hAnsi="Helvetica" w:cs="Helvetica"/>
                <w:sz w:val="22"/>
                <w:szCs w:val="22"/>
              </w:rPr>
              <w:t>-</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2</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5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2</w:t>
            </w:r>
          </w:p>
        </w:tc>
      </w:tr>
      <w:tr w:rsidR="009B62BD" w:rsidTr="009B62BD">
        <w:tblPrEx>
          <w:tblBorders>
            <w:top w:val="none" w:sz="0" w:space="0" w:color="auto"/>
          </w:tblBorders>
        </w:tblPrEx>
        <w:trPr>
          <w:trHeight w:val="868"/>
          <w:jc w:val="center"/>
        </w:trPr>
        <w:tc>
          <w:tcPr>
            <w:tcW w:w="425" w:type="dxa"/>
            <w:tcBorders>
              <w:top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13</w:t>
            </w:r>
          </w:p>
        </w:tc>
        <w:tc>
          <w:tcPr>
            <w:tcW w:w="141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Рубашка для приседаний и тяги становой</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штук</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sz w:val="20"/>
                <w:szCs w:val="20"/>
              </w:rPr>
              <w:t>на занимающегося</w:t>
            </w:r>
          </w:p>
        </w:tc>
        <w:tc>
          <w:tcPr>
            <w:tcW w:w="68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rFonts w:ascii="Helvetica" w:hAnsi="Helvetica" w:cs="Helvetica"/>
                <w:sz w:val="22"/>
                <w:szCs w:val="22"/>
              </w:rPr>
            </w:pPr>
            <w:r>
              <w:rPr>
                <w:rFonts w:ascii="Helvetica" w:hAnsi="Helvetica" w:cs="Helvetica"/>
                <w:sz w:val="22"/>
                <w:szCs w:val="22"/>
              </w:rPr>
              <w:t>-</w:t>
            </w:r>
          </w:p>
        </w:tc>
        <w:tc>
          <w:tcPr>
            <w:tcW w:w="155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rFonts w:ascii="Helvetica" w:hAnsi="Helvetica" w:cs="Helvetica"/>
                <w:sz w:val="22"/>
                <w:szCs w:val="22"/>
              </w:rPr>
              <w:t>-</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w:t>
            </w:r>
          </w:p>
        </w:tc>
        <w:tc>
          <w:tcPr>
            <w:tcW w:w="15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5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3</w:t>
            </w:r>
          </w:p>
        </w:tc>
      </w:tr>
      <w:tr w:rsidR="009B62BD" w:rsidTr="009B62BD">
        <w:tblPrEx>
          <w:tblBorders>
            <w:top w:val="none" w:sz="0" w:space="0" w:color="auto"/>
          </w:tblBorders>
        </w:tblPrEx>
        <w:trPr>
          <w:jc w:val="center"/>
        </w:trPr>
        <w:tc>
          <w:tcPr>
            <w:tcW w:w="425" w:type="dxa"/>
            <w:tcBorders>
              <w:top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14</w:t>
            </w:r>
          </w:p>
        </w:tc>
        <w:tc>
          <w:tcPr>
            <w:tcW w:w="141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Трико тяжелоатлетическое</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штук</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sz w:val="20"/>
                <w:szCs w:val="20"/>
              </w:rPr>
              <w:t>на занимающегося</w:t>
            </w:r>
          </w:p>
        </w:tc>
        <w:tc>
          <w:tcPr>
            <w:tcW w:w="68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rFonts w:ascii="Helvetica" w:hAnsi="Helvetica" w:cs="Helvetica"/>
                <w:sz w:val="22"/>
                <w:szCs w:val="22"/>
              </w:rPr>
            </w:pPr>
            <w:r>
              <w:rPr>
                <w:rFonts w:ascii="Helvetica" w:hAnsi="Helvetica" w:cs="Helvetica"/>
                <w:sz w:val="22"/>
                <w:szCs w:val="22"/>
              </w:rPr>
              <w:t>-</w:t>
            </w:r>
          </w:p>
        </w:tc>
        <w:tc>
          <w:tcPr>
            <w:tcW w:w="155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rFonts w:ascii="Helvetica" w:hAnsi="Helvetica" w:cs="Helvetica"/>
                <w:sz w:val="22"/>
                <w:szCs w:val="22"/>
              </w:rPr>
              <w:t>-</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3</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5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3</w:t>
            </w:r>
          </w:p>
        </w:tc>
      </w:tr>
      <w:tr w:rsidR="009B62BD" w:rsidTr="009B62BD">
        <w:tblPrEx>
          <w:tblBorders>
            <w:top w:val="none" w:sz="0" w:space="0" w:color="auto"/>
            <w:bottom w:val="single" w:sz="4" w:space="0" w:color="BFBFBF"/>
          </w:tblBorders>
        </w:tblPrEx>
        <w:trPr>
          <w:jc w:val="center"/>
        </w:trPr>
        <w:tc>
          <w:tcPr>
            <w:tcW w:w="425" w:type="dxa"/>
            <w:tcBorders>
              <w:top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15</w:t>
            </w:r>
          </w:p>
        </w:tc>
        <w:tc>
          <w:tcPr>
            <w:tcW w:w="141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proofErr w:type="spellStart"/>
            <w:r>
              <w:rPr>
                <w:sz w:val="20"/>
                <w:szCs w:val="20"/>
              </w:rPr>
              <w:t>Штангетки</w:t>
            </w:r>
            <w:proofErr w:type="spellEnd"/>
            <w:r>
              <w:rPr>
                <w:sz w:val="20"/>
                <w:szCs w:val="20"/>
              </w:rPr>
              <w:t xml:space="preserve"> тяжелоатлетические</w:t>
            </w:r>
          </w:p>
        </w:tc>
        <w:tc>
          <w:tcPr>
            <w:tcW w:w="9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пар</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sz w:val="20"/>
                <w:szCs w:val="20"/>
              </w:rPr>
              <w:t>на занимающегося</w:t>
            </w:r>
          </w:p>
        </w:tc>
        <w:tc>
          <w:tcPr>
            <w:tcW w:w="68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rPr>
                <w:rFonts w:ascii="Helvetica" w:hAnsi="Helvetica" w:cs="Helvetica"/>
                <w:sz w:val="22"/>
                <w:szCs w:val="22"/>
              </w:rPr>
            </w:pPr>
            <w:r>
              <w:rPr>
                <w:rFonts w:ascii="Helvetica" w:hAnsi="Helvetica" w:cs="Helvetica"/>
                <w:sz w:val="22"/>
                <w:szCs w:val="22"/>
              </w:rPr>
              <w:t>-</w:t>
            </w:r>
          </w:p>
        </w:tc>
        <w:tc>
          <w:tcPr>
            <w:tcW w:w="155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rFonts w:ascii="Helvetica" w:hAnsi="Helvetica" w:cs="Helvetica"/>
                <w:sz w:val="22"/>
                <w:szCs w:val="22"/>
              </w:rPr>
            </w:pPr>
            <w:r>
              <w:rPr>
                <w:rFonts w:ascii="Helvetica" w:hAnsi="Helvetica" w:cs="Helvetica"/>
                <w:sz w:val="22"/>
                <w:szCs w:val="22"/>
              </w:rPr>
              <w:t>-</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3</w:t>
            </w:r>
          </w:p>
        </w:tc>
        <w:tc>
          <w:tcPr>
            <w:tcW w:w="85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1</w:t>
            </w:r>
          </w:p>
        </w:tc>
        <w:tc>
          <w:tcPr>
            <w:tcW w:w="155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9B62BD" w:rsidRDefault="009B62BD" w:rsidP="002F0494">
            <w:pPr>
              <w:widowControl w:val="0"/>
              <w:autoSpaceDE w:val="0"/>
              <w:autoSpaceDN w:val="0"/>
              <w:adjustRightInd w:val="0"/>
              <w:jc w:val="center"/>
              <w:rPr>
                <w:sz w:val="20"/>
                <w:szCs w:val="20"/>
              </w:rPr>
            </w:pPr>
            <w:r>
              <w:rPr>
                <w:sz w:val="20"/>
                <w:szCs w:val="20"/>
              </w:rPr>
              <w:t>3</w:t>
            </w:r>
          </w:p>
        </w:tc>
      </w:tr>
    </w:tbl>
    <w:p w:rsidR="00E0325D" w:rsidRDefault="00E0325D" w:rsidP="00B50A20">
      <w:pPr>
        <w:widowControl w:val="0"/>
        <w:autoSpaceDE w:val="0"/>
        <w:autoSpaceDN w:val="0"/>
        <w:adjustRightInd w:val="0"/>
        <w:jc w:val="center"/>
        <w:rPr>
          <w:sz w:val="28"/>
          <w:szCs w:val="28"/>
        </w:rPr>
      </w:pPr>
    </w:p>
    <w:p w:rsidR="002955D9" w:rsidRPr="004764F0" w:rsidRDefault="002955D9" w:rsidP="002955D9">
      <w:pPr>
        <w:widowControl w:val="0"/>
        <w:autoSpaceDE w:val="0"/>
        <w:autoSpaceDN w:val="0"/>
        <w:adjustRightInd w:val="0"/>
        <w:jc w:val="center"/>
        <w:rPr>
          <w:bCs/>
          <w:sz w:val="28"/>
          <w:szCs w:val="28"/>
        </w:rPr>
      </w:pPr>
      <w:r w:rsidRPr="004764F0">
        <w:rPr>
          <w:bCs/>
          <w:sz w:val="28"/>
          <w:szCs w:val="28"/>
        </w:rPr>
        <w:t xml:space="preserve">1.8.2. Оборудование и спортивный инвентарь, </w:t>
      </w:r>
    </w:p>
    <w:p w:rsidR="001F2581" w:rsidRPr="00796994" w:rsidRDefault="002955D9" w:rsidP="00796994">
      <w:pPr>
        <w:widowControl w:val="0"/>
        <w:autoSpaceDE w:val="0"/>
        <w:autoSpaceDN w:val="0"/>
        <w:adjustRightInd w:val="0"/>
        <w:jc w:val="center"/>
        <w:rPr>
          <w:bCs/>
          <w:sz w:val="28"/>
          <w:szCs w:val="28"/>
        </w:rPr>
      </w:pPr>
      <w:r w:rsidRPr="004764F0">
        <w:rPr>
          <w:bCs/>
          <w:sz w:val="28"/>
          <w:szCs w:val="28"/>
        </w:rPr>
        <w:t>необходимый для прохождения спортивной подготовки.</w:t>
      </w:r>
    </w:p>
    <w:tbl>
      <w:tblPr>
        <w:tblW w:w="10124" w:type="dxa"/>
        <w:tblInd w:w="-497"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851"/>
        <w:gridCol w:w="5529"/>
        <w:gridCol w:w="2185"/>
        <w:gridCol w:w="1559"/>
      </w:tblGrid>
      <w:tr w:rsidR="00BB3AF8" w:rsidTr="00BB3AF8">
        <w:tc>
          <w:tcPr>
            <w:tcW w:w="851" w:type="dxa"/>
            <w:tcBorders>
              <w:top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 п/п</w:t>
            </w:r>
          </w:p>
        </w:tc>
        <w:tc>
          <w:tcPr>
            <w:tcW w:w="552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Наименование оборудования, спортивного инвентаря</w:t>
            </w:r>
          </w:p>
        </w:tc>
        <w:tc>
          <w:tcPr>
            <w:tcW w:w="21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Единица измерения</w:t>
            </w:r>
          </w:p>
        </w:tc>
        <w:tc>
          <w:tcPr>
            <w:tcW w:w="1559" w:type="dxa"/>
            <w:tcBorders>
              <w:top w:val="single" w:sz="4" w:space="0" w:color="BFBFBF"/>
              <w:left w:val="single" w:sz="4" w:space="0" w:color="BFBFBF"/>
              <w:bottom w:val="single" w:sz="4" w:space="0" w:color="BFBFBF"/>
            </w:tcBorders>
            <w:tcMar>
              <w:top w:w="100" w:type="nil"/>
              <w:right w:w="100" w:type="nil"/>
            </w:tcMar>
          </w:tcPr>
          <w:p w:rsidR="002955D9" w:rsidRDefault="002955D9" w:rsidP="002F0494">
            <w:pPr>
              <w:widowControl w:val="0"/>
              <w:autoSpaceDE w:val="0"/>
              <w:autoSpaceDN w:val="0"/>
              <w:adjustRightInd w:val="0"/>
              <w:jc w:val="center"/>
            </w:pPr>
            <w:r>
              <w:t xml:space="preserve">Количество изделий </w:t>
            </w:r>
          </w:p>
        </w:tc>
      </w:tr>
      <w:tr w:rsidR="00BB3AF8" w:rsidTr="00BB3AF8">
        <w:tblPrEx>
          <w:tblBorders>
            <w:top w:val="none" w:sz="0" w:space="0" w:color="auto"/>
          </w:tblBorders>
        </w:tblPrEx>
        <w:tc>
          <w:tcPr>
            <w:tcW w:w="851" w:type="dxa"/>
            <w:tcBorders>
              <w:top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1</w:t>
            </w:r>
          </w:p>
        </w:tc>
        <w:tc>
          <w:tcPr>
            <w:tcW w:w="552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pPr>
            <w:r>
              <w:t>Весы (до 200 кг)</w:t>
            </w:r>
          </w:p>
        </w:tc>
        <w:tc>
          <w:tcPr>
            <w:tcW w:w="21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Штук</w:t>
            </w:r>
          </w:p>
        </w:tc>
        <w:tc>
          <w:tcPr>
            <w:tcW w:w="1559" w:type="dxa"/>
            <w:tcBorders>
              <w:top w:val="single" w:sz="4" w:space="0" w:color="BFBFBF"/>
              <w:left w:val="single" w:sz="4" w:space="0" w:color="BFBFBF"/>
              <w:bottom w:val="single" w:sz="4" w:space="0" w:color="BFBFBF"/>
            </w:tcBorders>
            <w:tcMar>
              <w:top w:w="100" w:type="nil"/>
              <w:right w:w="100" w:type="nil"/>
            </w:tcMar>
          </w:tcPr>
          <w:p w:rsidR="002955D9" w:rsidRDefault="002955D9" w:rsidP="002F0494">
            <w:pPr>
              <w:widowControl w:val="0"/>
              <w:autoSpaceDE w:val="0"/>
              <w:autoSpaceDN w:val="0"/>
              <w:adjustRightInd w:val="0"/>
              <w:jc w:val="center"/>
            </w:pPr>
            <w:r>
              <w:t>1</w:t>
            </w:r>
          </w:p>
        </w:tc>
      </w:tr>
      <w:tr w:rsidR="00BB3AF8" w:rsidTr="00BB3AF8">
        <w:tblPrEx>
          <w:tblBorders>
            <w:top w:val="none" w:sz="0" w:space="0" w:color="auto"/>
          </w:tblBorders>
        </w:tblPrEx>
        <w:tc>
          <w:tcPr>
            <w:tcW w:w="851" w:type="dxa"/>
            <w:tcBorders>
              <w:top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2</w:t>
            </w:r>
          </w:p>
        </w:tc>
        <w:tc>
          <w:tcPr>
            <w:tcW w:w="552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pPr>
            <w:r>
              <w:t>Гантели разборные (переменной массы) от 3 до 35</w:t>
            </w:r>
          </w:p>
        </w:tc>
        <w:tc>
          <w:tcPr>
            <w:tcW w:w="21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Пар</w:t>
            </w:r>
          </w:p>
        </w:tc>
        <w:tc>
          <w:tcPr>
            <w:tcW w:w="1559" w:type="dxa"/>
            <w:tcBorders>
              <w:top w:val="single" w:sz="4" w:space="0" w:color="BFBFBF"/>
              <w:left w:val="single" w:sz="4" w:space="0" w:color="BFBFBF"/>
              <w:bottom w:val="single" w:sz="4" w:space="0" w:color="BFBFBF"/>
            </w:tcBorders>
            <w:tcMar>
              <w:top w:w="100" w:type="nil"/>
              <w:right w:w="100" w:type="nil"/>
            </w:tcMar>
          </w:tcPr>
          <w:p w:rsidR="002955D9" w:rsidRDefault="002955D9" w:rsidP="002F0494">
            <w:pPr>
              <w:widowControl w:val="0"/>
              <w:autoSpaceDE w:val="0"/>
              <w:autoSpaceDN w:val="0"/>
              <w:adjustRightInd w:val="0"/>
              <w:jc w:val="center"/>
            </w:pPr>
            <w:r>
              <w:t>10</w:t>
            </w:r>
          </w:p>
        </w:tc>
      </w:tr>
      <w:tr w:rsidR="00BB3AF8" w:rsidTr="00BB3AF8">
        <w:tblPrEx>
          <w:tblBorders>
            <w:top w:val="none" w:sz="0" w:space="0" w:color="auto"/>
          </w:tblBorders>
        </w:tblPrEx>
        <w:tc>
          <w:tcPr>
            <w:tcW w:w="851" w:type="dxa"/>
            <w:tcBorders>
              <w:top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3</w:t>
            </w:r>
          </w:p>
        </w:tc>
        <w:tc>
          <w:tcPr>
            <w:tcW w:w="552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pPr>
            <w:r>
              <w:t>Гири спортивные (16, 24, 32 кг)</w:t>
            </w:r>
          </w:p>
        </w:tc>
        <w:tc>
          <w:tcPr>
            <w:tcW w:w="21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Пар</w:t>
            </w:r>
          </w:p>
        </w:tc>
        <w:tc>
          <w:tcPr>
            <w:tcW w:w="1559" w:type="dxa"/>
            <w:tcBorders>
              <w:top w:val="single" w:sz="4" w:space="0" w:color="BFBFBF"/>
              <w:left w:val="single" w:sz="4" w:space="0" w:color="BFBFBF"/>
              <w:bottom w:val="single" w:sz="4" w:space="0" w:color="BFBFBF"/>
            </w:tcBorders>
            <w:tcMar>
              <w:top w:w="100" w:type="nil"/>
              <w:right w:w="100" w:type="nil"/>
            </w:tcMar>
          </w:tcPr>
          <w:p w:rsidR="002955D9" w:rsidRDefault="002955D9" w:rsidP="002F0494">
            <w:pPr>
              <w:widowControl w:val="0"/>
              <w:autoSpaceDE w:val="0"/>
              <w:autoSpaceDN w:val="0"/>
              <w:adjustRightInd w:val="0"/>
              <w:jc w:val="center"/>
            </w:pPr>
            <w:r>
              <w:t>2</w:t>
            </w:r>
          </w:p>
        </w:tc>
      </w:tr>
      <w:tr w:rsidR="00BB3AF8" w:rsidTr="00BB3AF8">
        <w:tblPrEx>
          <w:tblBorders>
            <w:top w:val="none" w:sz="0" w:space="0" w:color="auto"/>
          </w:tblBorders>
        </w:tblPrEx>
        <w:tc>
          <w:tcPr>
            <w:tcW w:w="851" w:type="dxa"/>
            <w:tcBorders>
              <w:top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4</w:t>
            </w:r>
          </w:p>
        </w:tc>
        <w:tc>
          <w:tcPr>
            <w:tcW w:w="552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pPr>
            <w:r>
              <w:t>Зеркало (0,6х2 м)</w:t>
            </w:r>
          </w:p>
        </w:tc>
        <w:tc>
          <w:tcPr>
            <w:tcW w:w="21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Штук</w:t>
            </w:r>
          </w:p>
        </w:tc>
        <w:tc>
          <w:tcPr>
            <w:tcW w:w="1559" w:type="dxa"/>
            <w:tcBorders>
              <w:top w:val="single" w:sz="4" w:space="0" w:color="BFBFBF"/>
              <w:left w:val="single" w:sz="4" w:space="0" w:color="BFBFBF"/>
              <w:bottom w:val="single" w:sz="4" w:space="0" w:color="BFBFBF"/>
            </w:tcBorders>
            <w:tcMar>
              <w:top w:w="100" w:type="nil"/>
              <w:right w:w="100" w:type="nil"/>
            </w:tcMar>
          </w:tcPr>
          <w:p w:rsidR="002955D9" w:rsidRDefault="002955D9" w:rsidP="002F0494">
            <w:pPr>
              <w:widowControl w:val="0"/>
              <w:autoSpaceDE w:val="0"/>
              <w:autoSpaceDN w:val="0"/>
              <w:adjustRightInd w:val="0"/>
              <w:jc w:val="center"/>
            </w:pPr>
            <w:r>
              <w:t>2</w:t>
            </w:r>
          </w:p>
        </w:tc>
      </w:tr>
      <w:tr w:rsidR="00BB3AF8" w:rsidTr="00BB3AF8">
        <w:tblPrEx>
          <w:tblBorders>
            <w:top w:val="none" w:sz="0" w:space="0" w:color="auto"/>
          </w:tblBorders>
        </w:tblPrEx>
        <w:tc>
          <w:tcPr>
            <w:tcW w:w="851" w:type="dxa"/>
            <w:tcBorders>
              <w:top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5</w:t>
            </w:r>
          </w:p>
        </w:tc>
        <w:tc>
          <w:tcPr>
            <w:tcW w:w="552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pPr>
            <w:proofErr w:type="spellStart"/>
            <w:r>
              <w:t>Магнезница</w:t>
            </w:r>
            <w:proofErr w:type="spellEnd"/>
          </w:p>
        </w:tc>
        <w:tc>
          <w:tcPr>
            <w:tcW w:w="21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Штук</w:t>
            </w:r>
          </w:p>
        </w:tc>
        <w:tc>
          <w:tcPr>
            <w:tcW w:w="1559" w:type="dxa"/>
            <w:tcBorders>
              <w:top w:val="single" w:sz="4" w:space="0" w:color="BFBFBF"/>
              <w:left w:val="single" w:sz="4" w:space="0" w:color="BFBFBF"/>
              <w:bottom w:val="single" w:sz="4" w:space="0" w:color="BFBFBF"/>
            </w:tcBorders>
            <w:tcMar>
              <w:top w:w="100" w:type="nil"/>
              <w:right w:w="100" w:type="nil"/>
            </w:tcMar>
          </w:tcPr>
          <w:p w:rsidR="002955D9" w:rsidRDefault="002955D9" w:rsidP="002F0494">
            <w:pPr>
              <w:widowControl w:val="0"/>
              <w:autoSpaceDE w:val="0"/>
              <w:autoSpaceDN w:val="0"/>
              <w:adjustRightInd w:val="0"/>
              <w:jc w:val="center"/>
            </w:pPr>
            <w:r>
              <w:t>1</w:t>
            </w:r>
          </w:p>
        </w:tc>
      </w:tr>
      <w:tr w:rsidR="00BB3AF8" w:rsidTr="00BB3AF8">
        <w:tblPrEx>
          <w:tblBorders>
            <w:top w:val="none" w:sz="0" w:space="0" w:color="auto"/>
          </w:tblBorders>
        </w:tblPrEx>
        <w:tc>
          <w:tcPr>
            <w:tcW w:w="851" w:type="dxa"/>
            <w:tcBorders>
              <w:top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6</w:t>
            </w:r>
          </w:p>
        </w:tc>
        <w:tc>
          <w:tcPr>
            <w:tcW w:w="552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pPr>
            <w:r>
              <w:t>Плинты (подставки 5 см, 10 см, 15 см)</w:t>
            </w:r>
          </w:p>
        </w:tc>
        <w:tc>
          <w:tcPr>
            <w:tcW w:w="21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Пар</w:t>
            </w:r>
          </w:p>
        </w:tc>
        <w:tc>
          <w:tcPr>
            <w:tcW w:w="1559" w:type="dxa"/>
            <w:tcBorders>
              <w:top w:val="single" w:sz="4" w:space="0" w:color="BFBFBF"/>
              <w:left w:val="single" w:sz="4" w:space="0" w:color="BFBFBF"/>
              <w:bottom w:val="single" w:sz="4" w:space="0" w:color="BFBFBF"/>
            </w:tcBorders>
            <w:tcMar>
              <w:top w:w="100" w:type="nil"/>
              <w:right w:w="100" w:type="nil"/>
            </w:tcMar>
          </w:tcPr>
          <w:p w:rsidR="002955D9" w:rsidRDefault="002955D9" w:rsidP="002F0494">
            <w:pPr>
              <w:widowControl w:val="0"/>
              <w:autoSpaceDE w:val="0"/>
              <w:autoSpaceDN w:val="0"/>
              <w:adjustRightInd w:val="0"/>
              <w:jc w:val="center"/>
            </w:pPr>
            <w:r>
              <w:t>3</w:t>
            </w:r>
          </w:p>
        </w:tc>
      </w:tr>
      <w:tr w:rsidR="00BB3AF8" w:rsidTr="00BB3AF8">
        <w:tblPrEx>
          <w:tblBorders>
            <w:top w:val="none" w:sz="0" w:space="0" w:color="auto"/>
          </w:tblBorders>
        </w:tblPrEx>
        <w:tc>
          <w:tcPr>
            <w:tcW w:w="851" w:type="dxa"/>
            <w:tcBorders>
              <w:top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7</w:t>
            </w:r>
          </w:p>
        </w:tc>
        <w:tc>
          <w:tcPr>
            <w:tcW w:w="552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pPr>
            <w:r>
              <w:t>Помост для пауэрлифтинга</w:t>
            </w:r>
          </w:p>
        </w:tc>
        <w:tc>
          <w:tcPr>
            <w:tcW w:w="21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Комплект</w:t>
            </w:r>
          </w:p>
        </w:tc>
        <w:tc>
          <w:tcPr>
            <w:tcW w:w="1559" w:type="dxa"/>
            <w:tcBorders>
              <w:top w:val="single" w:sz="4" w:space="0" w:color="BFBFBF"/>
              <w:left w:val="single" w:sz="4" w:space="0" w:color="BFBFBF"/>
              <w:bottom w:val="single" w:sz="4" w:space="0" w:color="BFBFBF"/>
            </w:tcBorders>
            <w:tcMar>
              <w:top w:w="100" w:type="nil"/>
              <w:right w:w="100" w:type="nil"/>
            </w:tcMar>
          </w:tcPr>
          <w:p w:rsidR="002955D9" w:rsidRDefault="002955D9" w:rsidP="002F0494">
            <w:pPr>
              <w:widowControl w:val="0"/>
              <w:autoSpaceDE w:val="0"/>
              <w:autoSpaceDN w:val="0"/>
              <w:adjustRightInd w:val="0"/>
              <w:jc w:val="center"/>
            </w:pPr>
            <w:r>
              <w:t>2</w:t>
            </w:r>
          </w:p>
        </w:tc>
      </w:tr>
      <w:tr w:rsidR="00BB3AF8" w:rsidTr="00BB3AF8">
        <w:tblPrEx>
          <w:tblBorders>
            <w:top w:val="none" w:sz="0" w:space="0" w:color="auto"/>
          </w:tblBorders>
        </w:tblPrEx>
        <w:tc>
          <w:tcPr>
            <w:tcW w:w="851" w:type="dxa"/>
            <w:tcBorders>
              <w:top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8</w:t>
            </w:r>
          </w:p>
        </w:tc>
        <w:tc>
          <w:tcPr>
            <w:tcW w:w="552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pPr>
            <w:r>
              <w:t>Секундомер</w:t>
            </w:r>
          </w:p>
        </w:tc>
        <w:tc>
          <w:tcPr>
            <w:tcW w:w="21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Штук</w:t>
            </w:r>
          </w:p>
        </w:tc>
        <w:tc>
          <w:tcPr>
            <w:tcW w:w="1559" w:type="dxa"/>
            <w:tcBorders>
              <w:top w:val="single" w:sz="4" w:space="0" w:color="BFBFBF"/>
              <w:left w:val="single" w:sz="4" w:space="0" w:color="BFBFBF"/>
              <w:bottom w:val="single" w:sz="4" w:space="0" w:color="BFBFBF"/>
            </w:tcBorders>
            <w:tcMar>
              <w:top w:w="100" w:type="nil"/>
              <w:right w:w="100" w:type="nil"/>
            </w:tcMar>
          </w:tcPr>
          <w:p w:rsidR="002955D9" w:rsidRDefault="002955D9" w:rsidP="002F0494">
            <w:pPr>
              <w:widowControl w:val="0"/>
              <w:autoSpaceDE w:val="0"/>
              <w:autoSpaceDN w:val="0"/>
              <w:adjustRightInd w:val="0"/>
              <w:jc w:val="center"/>
            </w:pPr>
            <w:r>
              <w:t>2</w:t>
            </w:r>
          </w:p>
        </w:tc>
      </w:tr>
      <w:tr w:rsidR="00BB3AF8" w:rsidTr="00BB3AF8">
        <w:tblPrEx>
          <w:tblBorders>
            <w:top w:val="none" w:sz="0" w:space="0" w:color="auto"/>
          </w:tblBorders>
        </w:tblPrEx>
        <w:tc>
          <w:tcPr>
            <w:tcW w:w="851" w:type="dxa"/>
            <w:tcBorders>
              <w:top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9</w:t>
            </w:r>
          </w:p>
        </w:tc>
        <w:tc>
          <w:tcPr>
            <w:tcW w:w="552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pPr>
            <w:r>
              <w:t>Скамейка гимнастическая</w:t>
            </w:r>
          </w:p>
        </w:tc>
        <w:tc>
          <w:tcPr>
            <w:tcW w:w="21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Штук</w:t>
            </w:r>
          </w:p>
        </w:tc>
        <w:tc>
          <w:tcPr>
            <w:tcW w:w="1559" w:type="dxa"/>
            <w:tcBorders>
              <w:top w:val="single" w:sz="4" w:space="0" w:color="BFBFBF"/>
              <w:left w:val="single" w:sz="4" w:space="0" w:color="BFBFBF"/>
              <w:bottom w:val="single" w:sz="4" w:space="0" w:color="BFBFBF"/>
            </w:tcBorders>
            <w:tcMar>
              <w:top w:w="100" w:type="nil"/>
              <w:right w:w="100" w:type="nil"/>
            </w:tcMar>
          </w:tcPr>
          <w:p w:rsidR="002955D9" w:rsidRDefault="002955D9" w:rsidP="002F0494">
            <w:pPr>
              <w:widowControl w:val="0"/>
              <w:autoSpaceDE w:val="0"/>
              <w:autoSpaceDN w:val="0"/>
              <w:adjustRightInd w:val="0"/>
              <w:jc w:val="center"/>
            </w:pPr>
            <w:r>
              <w:t>1</w:t>
            </w:r>
          </w:p>
        </w:tc>
      </w:tr>
      <w:tr w:rsidR="00BB3AF8" w:rsidTr="00BB3AF8">
        <w:tblPrEx>
          <w:tblBorders>
            <w:top w:val="none" w:sz="0" w:space="0" w:color="auto"/>
          </w:tblBorders>
        </w:tblPrEx>
        <w:tc>
          <w:tcPr>
            <w:tcW w:w="851" w:type="dxa"/>
            <w:tcBorders>
              <w:top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10</w:t>
            </w:r>
          </w:p>
        </w:tc>
        <w:tc>
          <w:tcPr>
            <w:tcW w:w="552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pPr>
            <w:r>
              <w:t>Скамья для жима лежа</w:t>
            </w:r>
          </w:p>
        </w:tc>
        <w:tc>
          <w:tcPr>
            <w:tcW w:w="21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Штук</w:t>
            </w:r>
          </w:p>
        </w:tc>
        <w:tc>
          <w:tcPr>
            <w:tcW w:w="1559" w:type="dxa"/>
            <w:tcBorders>
              <w:top w:val="single" w:sz="4" w:space="0" w:color="BFBFBF"/>
              <w:left w:val="single" w:sz="4" w:space="0" w:color="BFBFBF"/>
              <w:bottom w:val="single" w:sz="4" w:space="0" w:color="BFBFBF"/>
            </w:tcBorders>
            <w:tcMar>
              <w:top w:w="100" w:type="nil"/>
              <w:right w:w="100" w:type="nil"/>
            </w:tcMar>
          </w:tcPr>
          <w:p w:rsidR="002955D9" w:rsidRDefault="002955D9" w:rsidP="002F0494">
            <w:pPr>
              <w:widowControl w:val="0"/>
              <w:autoSpaceDE w:val="0"/>
              <w:autoSpaceDN w:val="0"/>
              <w:adjustRightInd w:val="0"/>
              <w:jc w:val="center"/>
            </w:pPr>
            <w:r>
              <w:t>2</w:t>
            </w:r>
          </w:p>
        </w:tc>
      </w:tr>
      <w:tr w:rsidR="00BB3AF8" w:rsidTr="00BB3AF8">
        <w:tblPrEx>
          <w:tblBorders>
            <w:top w:val="none" w:sz="0" w:space="0" w:color="auto"/>
          </w:tblBorders>
        </w:tblPrEx>
        <w:tc>
          <w:tcPr>
            <w:tcW w:w="851" w:type="dxa"/>
            <w:tcBorders>
              <w:top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11</w:t>
            </w:r>
          </w:p>
        </w:tc>
        <w:tc>
          <w:tcPr>
            <w:tcW w:w="552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pPr>
            <w:r>
              <w:t>Стенка гимнастическая</w:t>
            </w:r>
          </w:p>
        </w:tc>
        <w:tc>
          <w:tcPr>
            <w:tcW w:w="21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Штук</w:t>
            </w:r>
          </w:p>
        </w:tc>
        <w:tc>
          <w:tcPr>
            <w:tcW w:w="1559" w:type="dxa"/>
            <w:tcBorders>
              <w:top w:val="single" w:sz="4" w:space="0" w:color="BFBFBF"/>
              <w:left w:val="single" w:sz="4" w:space="0" w:color="BFBFBF"/>
              <w:bottom w:val="single" w:sz="4" w:space="0" w:color="BFBFBF"/>
            </w:tcBorders>
            <w:tcMar>
              <w:top w:w="100" w:type="nil"/>
              <w:right w:w="100" w:type="nil"/>
            </w:tcMar>
          </w:tcPr>
          <w:p w:rsidR="002955D9" w:rsidRDefault="002955D9" w:rsidP="002F0494">
            <w:pPr>
              <w:widowControl w:val="0"/>
              <w:autoSpaceDE w:val="0"/>
              <w:autoSpaceDN w:val="0"/>
              <w:adjustRightInd w:val="0"/>
              <w:jc w:val="center"/>
            </w:pPr>
            <w:r>
              <w:t>1</w:t>
            </w:r>
          </w:p>
        </w:tc>
      </w:tr>
      <w:tr w:rsidR="00BB3AF8" w:rsidTr="00BB3AF8">
        <w:tblPrEx>
          <w:tblBorders>
            <w:top w:val="none" w:sz="0" w:space="0" w:color="auto"/>
          </w:tblBorders>
        </w:tblPrEx>
        <w:tc>
          <w:tcPr>
            <w:tcW w:w="851" w:type="dxa"/>
            <w:tcBorders>
              <w:top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12</w:t>
            </w:r>
          </w:p>
        </w:tc>
        <w:tc>
          <w:tcPr>
            <w:tcW w:w="552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pPr>
            <w:r>
              <w:t>Стойка под гантели</w:t>
            </w:r>
          </w:p>
        </w:tc>
        <w:tc>
          <w:tcPr>
            <w:tcW w:w="21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Штук</w:t>
            </w:r>
          </w:p>
        </w:tc>
        <w:tc>
          <w:tcPr>
            <w:tcW w:w="1559" w:type="dxa"/>
            <w:tcBorders>
              <w:top w:val="single" w:sz="4" w:space="0" w:color="BFBFBF"/>
              <w:left w:val="single" w:sz="4" w:space="0" w:color="BFBFBF"/>
              <w:bottom w:val="single" w:sz="4" w:space="0" w:color="BFBFBF"/>
            </w:tcBorders>
            <w:tcMar>
              <w:top w:w="100" w:type="nil"/>
              <w:right w:w="100" w:type="nil"/>
            </w:tcMar>
          </w:tcPr>
          <w:p w:rsidR="002955D9" w:rsidRDefault="002955D9" w:rsidP="002F0494">
            <w:pPr>
              <w:widowControl w:val="0"/>
              <w:autoSpaceDE w:val="0"/>
              <w:autoSpaceDN w:val="0"/>
              <w:adjustRightInd w:val="0"/>
              <w:jc w:val="center"/>
            </w:pPr>
            <w:r>
              <w:t>2</w:t>
            </w:r>
          </w:p>
        </w:tc>
      </w:tr>
      <w:tr w:rsidR="00BB3AF8" w:rsidTr="00BB3AF8">
        <w:tblPrEx>
          <w:tblBorders>
            <w:top w:val="none" w:sz="0" w:space="0" w:color="auto"/>
          </w:tblBorders>
        </w:tblPrEx>
        <w:tc>
          <w:tcPr>
            <w:tcW w:w="851" w:type="dxa"/>
            <w:tcBorders>
              <w:top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13</w:t>
            </w:r>
          </w:p>
        </w:tc>
        <w:tc>
          <w:tcPr>
            <w:tcW w:w="552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pPr>
            <w:r>
              <w:t>Стойка под диски и грифы</w:t>
            </w:r>
          </w:p>
        </w:tc>
        <w:tc>
          <w:tcPr>
            <w:tcW w:w="21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Штук</w:t>
            </w:r>
          </w:p>
        </w:tc>
        <w:tc>
          <w:tcPr>
            <w:tcW w:w="1559" w:type="dxa"/>
            <w:tcBorders>
              <w:top w:val="single" w:sz="4" w:space="0" w:color="BFBFBF"/>
              <w:left w:val="single" w:sz="4" w:space="0" w:color="BFBFBF"/>
              <w:bottom w:val="single" w:sz="4" w:space="0" w:color="BFBFBF"/>
            </w:tcBorders>
            <w:tcMar>
              <w:top w:w="100" w:type="nil"/>
              <w:right w:w="100" w:type="nil"/>
            </w:tcMar>
          </w:tcPr>
          <w:p w:rsidR="002955D9" w:rsidRDefault="002955D9" w:rsidP="002F0494">
            <w:pPr>
              <w:widowControl w:val="0"/>
              <w:autoSpaceDE w:val="0"/>
              <w:autoSpaceDN w:val="0"/>
              <w:adjustRightInd w:val="0"/>
              <w:jc w:val="center"/>
            </w:pPr>
            <w:r>
              <w:t>4</w:t>
            </w:r>
          </w:p>
        </w:tc>
      </w:tr>
      <w:tr w:rsidR="00BB3AF8" w:rsidTr="00BB3AF8">
        <w:tblPrEx>
          <w:tblBorders>
            <w:top w:val="none" w:sz="0" w:space="0" w:color="auto"/>
          </w:tblBorders>
        </w:tblPrEx>
        <w:tc>
          <w:tcPr>
            <w:tcW w:w="851" w:type="dxa"/>
            <w:tcBorders>
              <w:top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14</w:t>
            </w:r>
          </w:p>
        </w:tc>
        <w:tc>
          <w:tcPr>
            <w:tcW w:w="552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pPr>
            <w:r>
              <w:t>Стойки для приседания со штангой</w:t>
            </w:r>
          </w:p>
        </w:tc>
        <w:tc>
          <w:tcPr>
            <w:tcW w:w="21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Штук</w:t>
            </w:r>
          </w:p>
        </w:tc>
        <w:tc>
          <w:tcPr>
            <w:tcW w:w="1559" w:type="dxa"/>
            <w:tcBorders>
              <w:top w:val="single" w:sz="4" w:space="0" w:color="BFBFBF"/>
              <w:left w:val="single" w:sz="4" w:space="0" w:color="BFBFBF"/>
              <w:bottom w:val="single" w:sz="4" w:space="0" w:color="BFBFBF"/>
            </w:tcBorders>
            <w:tcMar>
              <w:top w:w="100" w:type="nil"/>
              <w:right w:w="100" w:type="nil"/>
            </w:tcMar>
          </w:tcPr>
          <w:p w:rsidR="002955D9" w:rsidRDefault="002955D9" w:rsidP="002F0494">
            <w:pPr>
              <w:widowControl w:val="0"/>
              <w:autoSpaceDE w:val="0"/>
              <w:autoSpaceDN w:val="0"/>
              <w:adjustRightInd w:val="0"/>
              <w:jc w:val="center"/>
            </w:pPr>
            <w:r>
              <w:t>2</w:t>
            </w:r>
          </w:p>
        </w:tc>
      </w:tr>
      <w:tr w:rsidR="00BB3AF8" w:rsidTr="00BB3AF8">
        <w:tblPrEx>
          <w:tblBorders>
            <w:top w:val="none" w:sz="0" w:space="0" w:color="auto"/>
          </w:tblBorders>
        </w:tblPrEx>
        <w:tc>
          <w:tcPr>
            <w:tcW w:w="851" w:type="dxa"/>
            <w:tcBorders>
              <w:top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15</w:t>
            </w:r>
          </w:p>
        </w:tc>
        <w:tc>
          <w:tcPr>
            <w:tcW w:w="552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pPr>
            <w:r>
              <w:t>Турник навесной на гимнастическую стенку</w:t>
            </w:r>
          </w:p>
        </w:tc>
        <w:tc>
          <w:tcPr>
            <w:tcW w:w="21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Штук</w:t>
            </w:r>
          </w:p>
        </w:tc>
        <w:tc>
          <w:tcPr>
            <w:tcW w:w="1559" w:type="dxa"/>
            <w:tcBorders>
              <w:top w:val="single" w:sz="4" w:space="0" w:color="BFBFBF"/>
              <w:left w:val="single" w:sz="4" w:space="0" w:color="BFBFBF"/>
              <w:bottom w:val="single" w:sz="4" w:space="0" w:color="BFBFBF"/>
            </w:tcBorders>
            <w:tcMar>
              <w:top w:w="100" w:type="nil"/>
              <w:right w:w="100" w:type="nil"/>
            </w:tcMar>
          </w:tcPr>
          <w:p w:rsidR="002955D9" w:rsidRDefault="002955D9" w:rsidP="002F0494">
            <w:pPr>
              <w:widowControl w:val="0"/>
              <w:autoSpaceDE w:val="0"/>
              <w:autoSpaceDN w:val="0"/>
              <w:adjustRightInd w:val="0"/>
              <w:jc w:val="center"/>
            </w:pPr>
            <w:r>
              <w:t>1</w:t>
            </w:r>
          </w:p>
        </w:tc>
      </w:tr>
      <w:tr w:rsidR="00BB3AF8" w:rsidTr="00BB3AF8">
        <w:tblPrEx>
          <w:tblBorders>
            <w:top w:val="none" w:sz="0" w:space="0" w:color="auto"/>
            <w:bottom w:val="single" w:sz="4" w:space="0" w:color="BFBFBF"/>
          </w:tblBorders>
        </w:tblPrEx>
        <w:tc>
          <w:tcPr>
            <w:tcW w:w="851" w:type="dxa"/>
            <w:tcBorders>
              <w:top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16</w:t>
            </w:r>
          </w:p>
        </w:tc>
        <w:tc>
          <w:tcPr>
            <w:tcW w:w="552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pPr>
            <w:r>
              <w:t>Штанга для пауэрлифтинга (350 кг)</w:t>
            </w:r>
          </w:p>
        </w:tc>
        <w:tc>
          <w:tcPr>
            <w:tcW w:w="218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2955D9" w:rsidRDefault="002955D9" w:rsidP="002F0494">
            <w:pPr>
              <w:widowControl w:val="0"/>
              <w:autoSpaceDE w:val="0"/>
              <w:autoSpaceDN w:val="0"/>
              <w:adjustRightInd w:val="0"/>
              <w:jc w:val="center"/>
            </w:pPr>
            <w:r>
              <w:t>Комплект</w:t>
            </w:r>
          </w:p>
        </w:tc>
        <w:tc>
          <w:tcPr>
            <w:tcW w:w="1559" w:type="dxa"/>
            <w:tcBorders>
              <w:top w:val="single" w:sz="4" w:space="0" w:color="BFBFBF"/>
              <w:left w:val="single" w:sz="4" w:space="0" w:color="BFBFBF"/>
              <w:bottom w:val="single" w:sz="4" w:space="0" w:color="BFBFBF"/>
            </w:tcBorders>
            <w:tcMar>
              <w:top w:w="100" w:type="nil"/>
              <w:right w:w="100" w:type="nil"/>
            </w:tcMar>
          </w:tcPr>
          <w:p w:rsidR="002955D9" w:rsidRDefault="002955D9" w:rsidP="002F0494">
            <w:pPr>
              <w:widowControl w:val="0"/>
              <w:autoSpaceDE w:val="0"/>
              <w:autoSpaceDN w:val="0"/>
              <w:adjustRightInd w:val="0"/>
              <w:jc w:val="center"/>
            </w:pPr>
            <w:r>
              <w:t>3</w:t>
            </w:r>
          </w:p>
        </w:tc>
      </w:tr>
    </w:tbl>
    <w:p w:rsidR="002955D9" w:rsidRDefault="002955D9" w:rsidP="00B50A20">
      <w:pPr>
        <w:widowControl w:val="0"/>
        <w:autoSpaceDE w:val="0"/>
        <w:autoSpaceDN w:val="0"/>
        <w:adjustRightInd w:val="0"/>
        <w:jc w:val="center"/>
        <w:rPr>
          <w:sz w:val="28"/>
          <w:szCs w:val="28"/>
        </w:rPr>
      </w:pPr>
    </w:p>
    <w:p w:rsidR="00D95D44" w:rsidRPr="008F43ED" w:rsidRDefault="00D95D44" w:rsidP="00B50A20">
      <w:pPr>
        <w:widowControl w:val="0"/>
        <w:autoSpaceDE w:val="0"/>
        <w:autoSpaceDN w:val="0"/>
        <w:adjustRightInd w:val="0"/>
        <w:jc w:val="center"/>
        <w:rPr>
          <w:b/>
          <w:bCs/>
          <w:sz w:val="28"/>
          <w:szCs w:val="28"/>
        </w:rPr>
      </w:pPr>
      <w:r w:rsidRPr="008F43ED">
        <w:rPr>
          <w:b/>
          <w:bCs/>
          <w:sz w:val="28"/>
          <w:szCs w:val="28"/>
        </w:rPr>
        <w:t>1.9. Требования к количественному и качественному составу групп спортивной подготовки.</w:t>
      </w:r>
    </w:p>
    <w:p w:rsidR="00D95D44" w:rsidRDefault="00D95D44" w:rsidP="00B50A20">
      <w:pPr>
        <w:widowControl w:val="0"/>
        <w:autoSpaceDE w:val="0"/>
        <w:autoSpaceDN w:val="0"/>
        <w:adjustRightInd w:val="0"/>
        <w:jc w:val="center"/>
        <w:rPr>
          <w:bCs/>
          <w:sz w:val="28"/>
          <w:szCs w:val="28"/>
        </w:rPr>
      </w:pPr>
    </w:p>
    <w:tbl>
      <w:tblPr>
        <w:tblW w:w="9923" w:type="dxa"/>
        <w:tblInd w:w="-286" w:type="dxa"/>
        <w:tblBorders>
          <w:top w:val="nil"/>
          <w:left w:val="nil"/>
          <w:right w:val="nil"/>
        </w:tblBorders>
        <w:tblLayout w:type="fixed"/>
        <w:tblLook w:val="0000" w:firstRow="0" w:lastRow="0" w:firstColumn="0" w:lastColumn="0" w:noHBand="0" w:noVBand="0"/>
      </w:tblPr>
      <w:tblGrid>
        <w:gridCol w:w="2127"/>
        <w:gridCol w:w="1257"/>
        <w:gridCol w:w="916"/>
        <w:gridCol w:w="1665"/>
        <w:gridCol w:w="1384"/>
        <w:gridCol w:w="1299"/>
        <w:gridCol w:w="1275"/>
      </w:tblGrid>
      <w:tr w:rsidR="00D95D44" w:rsidTr="00D95D44">
        <w:tc>
          <w:tcPr>
            <w:tcW w:w="2127" w:type="dxa"/>
            <w:vMerge w:val="restar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jc w:val="center"/>
              <w:rPr>
                <w:sz w:val="20"/>
                <w:szCs w:val="20"/>
              </w:rPr>
            </w:pPr>
            <w:r>
              <w:rPr>
                <w:sz w:val="20"/>
                <w:szCs w:val="20"/>
              </w:rPr>
              <w:t>Этапы спортивной подготовки</w:t>
            </w:r>
          </w:p>
        </w:tc>
        <w:tc>
          <w:tcPr>
            <w:tcW w:w="1257" w:type="dxa"/>
            <w:vMerge w:val="restart"/>
            <w:tcBorders>
              <w:top w:val="single" w:sz="4" w:space="0" w:color="BFBFBF"/>
              <w:left w:val="single" w:sz="4" w:space="0" w:color="BFBFBF"/>
              <w:bottom w:val="single" w:sz="4" w:space="0" w:color="BFBFBF"/>
              <w:right w:val="single" w:sz="4" w:space="0" w:color="BFBFBF"/>
            </w:tcBorders>
            <w:tcMar>
              <w:top w:w="100" w:type="nil"/>
              <w:right w:w="100" w:type="nil"/>
            </w:tcMar>
          </w:tcPr>
          <w:p w:rsidR="00D95D44" w:rsidRDefault="00D95D44" w:rsidP="002F0494">
            <w:pPr>
              <w:widowControl w:val="0"/>
              <w:autoSpaceDE w:val="0"/>
              <w:autoSpaceDN w:val="0"/>
              <w:adjustRightInd w:val="0"/>
              <w:jc w:val="center"/>
              <w:rPr>
                <w:sz w:val="20"/>
                <w:szCs w:val="20"/>
              </w:rPr>
            </w:pPr>
            <w:r>
              <w:rPr>
                <w:sz w:val="20"/>
                <w:szCs w:val="20"/>
              </w:rPr>
              <w:t>Период подготовки</w:t>
            </w:r>
          </w:p>
        </w:tc>
        <w:tc>
          <w:tcPr>
            <w:tcW w:w="916" w:type="dxa"/>
            <w:vMerge w:val="restar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jc w:val="center"/>
              <w:rPr>
                <w:sz w:val="20"/>
                <w:szCs w:val="20"/>
              </w:rPr>
            </w:pPr>
            <w:r>
              <w:rPr>
                <w:sz w:val="20"/>
                <w:szCs w:val="20"/>
              </w:rPr>
              <w:t>Требования по спорт. мастерству</w:t>
            </w:r>
          </w:p>
        </w:tc>
        <w:tc>
          <w:tcPr>
            <w:tcW w:w="1665"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jc w:val="center"/>
              <w:rPr>
                <w:sz w:val="20"/>
                <w:szCs w:val="20"/>
              </w:rPr>
            </w:pPr>
            <w:r>
              <w:rPr>
                <w:sz w:val="20"/>
                <w:szCs w:val="20"/>
              </w:rPr>
              <w:t xml:space="preserve">Возраст для зачисления </w:t>
            </w:r>
            <w:r>
              <w:rPr>
                <w:rFonts w:ascii="MS Mincho" w:eastAsia="MS Mincho" w:hAnsi="MS Mincho" w:cs="MS Mincho"/>
                <w:sz w:val="20"/>
                <w:szCs w:val="20"/>
              </w:rPr>
              <w:t> </w:t>
            </w:r>
            <w:r>
              <w:rPr>
                <w:sz w:val="20"/>
                <w:szCs w:val="20"/>
              </w:rPr>
              <w:t>в группы (лет)</w:t>
            </w:r>
          </w:p>
        </w:tc>
        <w:tc>
          <w:tcPr>
            <w:tcW w:w="138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jc w:val="center"/>
              <w:rPr>
                <w:sz w:val="20"/>
                <w:szCs w:val="20"/>
              </w:rPr>
            </w:pPr>
            <w:r>
              <w:rPr>
                <w:sz w:val="20"/>
                <w:szCs w:val="20"/>
              </w:rPr>
              <w:t>Наполняемость групп</w:t>
            </w:r>
          </w:p>
          <w:p w:rsidR="00D95D44" w:rsidRDefault="00D95D44" w:rsidP="002F0494">
            <w:pPr>
              <w:widowControl w:val="0"/>
              <w:autoSpaceDE w:val="0"/>
              <w:autoSpaceDN w:val="0"/>
              <w:adjustRightInd w:val="0"/>
              <w:jc w:val="center"/>
              <w:rPr>
                <w:sz w:val="20"/>
                <w:szCs w:val="20"/>
              </w:rPr>
            </w:pPr>
            <w:r>
              <w:rPr>
                <w:sz w:val="20"/>
                <w:szCs w:val="20"/>
              </w:rPr>
              <w:t>(чел.)</w:t>
            </w:r>
          </w:p>
        </w:tc>
        <w:tc>
          <w:tcPr>
            <w:tcW w:w="1299"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rPr>
                <w:sz w:val="20"/>
                <w:szCs w:val="20"/>
              </w:rPr>
            </w:pPr>
          </w:p>
        </w:tc>
        <w:tc>
          <w:tcPr>
            <w:tcW w:w="1275"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rPr>
                <w:sz w:val="20"/>
                <w:szCs w:val="20"/>
              </w:rPr>
            </w:pPr>
          </w:p>
        </w:tc>
      </w:tr>
      <w:tr w:rsidR="00D95D44" w:rsidTr="00D95D44">
        <w:tblPrEx>
          <w:tblBorders>
            <w:top w:val="none" w:sz="0" w:space="0" w:color="auto"/>
          </w:tblBorders>
        </w:tblPrEx>
        <w:tc>
          <w:tcPr>
            <w:tcW w:w="2127" w:type="dxa"/>
            <w:vMerge/>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rPr>
                <w:sz w:val="20"/>
                <w:szCs w:val="20"/>
              </w:rPr>
            </w:pPr>
          </w:p>
        </w:tc>
        <w:tc>
          <w:tcPr>
            <w:tcW w:w="1257" w:type="dxa"/>
            <w:vMerge/>
            <w:tcBorders>
              <w:top w:val="single" w:sz="4" w:space="0" w:color="BFBFBF"/>
              <w:left w:val="single" w:sz="4" w:space="0" w:color="BFBFBF"/>
              <w:bottom w:val="single" w:sz="4" w:space="0" w:color="BFBFBF"/>
              <w:right w:val="single" w:sz="4" w:space="0" w:color="BFBFBF"/>
            </w:tcBorders>
            <w:tcMar>
              <w:top w:w="100" w:type="nil"/>
              <w:right w:w="100" w:type="nil"/>
            </w:tcMar>
          </w:tcPr>
          <w:p w:rsidR="00D95D44" w:rsidRDefault="00D95D44" w:rsidP="002F0494">
            <w:pPr>
              <w:widowControl w:val="0"/>
              <w:autoSpaceDE w:val="0"/>
              <w:autoSpaceDN w:val="0"/>
              <w:adjustRightInd w:val="0"/>
              <w:rPr>
                <w:sz w:val="20"/>
                <w:szCs w:val="20"/>
              </w:rPr>
            </w:pPr>
          </w:p>
        </w:tc>
        <w:tc>
          <w:tcPr>
            <w:tcW w:w="916" w:type="dxa"/>
            <w:vMerge/>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rPr>
                <w:sz w:val="20"/>
                <w:szCs w:val="20"/>
              </w:rPr>
            </w:pPr>
          </w:p>
        </w:tc>
        <w:tc>
          <w:tcPr>
            <w:tcW w:w="1665"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jc w:val="center"/>
              <w:rPr>
                <w:sz w:val="20"/>
                <w:szCs w:val="20"/>
              </w:rPr>
            </w:pPr>
            <w:r>
              <w:rPr>
                <w:sz w:val="20"/>
                <w:szCs w:val="20"/>
              </w:rPr>
              <w:t>мин.</w:t>
            </w:r>
          </w:p>
        </w:tc>
        <w:tc>
          <w:tcPr>
            <w:tcW w:w="138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jc w:val="center"/>
              <w:rPr>
                <w:sz w:val="20"/>
                <w:szCs w:val="20"/>
              </w:rPr>
            </w:pPr>
            <w:r>
              <w:rPr>
                <w:sz w:val="20"/>
                <w:szCs w:val="20"/>
              </w:rPr>
              <w:t>макс.</w:t>
            </w:r>
          </w:p>
        </w:tc>
        <w:tc>
          <w:tcPr>
            <w:tcW w:w="1299"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jc w:val="center"/>
              <w:rPr>
                <w:sz w:val="20"/>
                <w:szCs w:val="20"/>
              </w:rPr>
            </w:pPr>
            <w:r>
              <w:rPr>
                <w:sz w:val="20"/>
                <w:szCs w:val="20"/>
              </w:rPr>
              <w:t>мин.</w:t>
            </w:r>
          </w:p>
        </w:tc>
        <w:tc>
          <w:tcPr>
            <w:tcW w:w="1275"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jc w:val="center"/>
              <w:rPr>
                <w:sz w:val="20"/>
                <w:szCs w:val="20"/>
              </w:rPr>
            </w:pPr>
            <w:r>
              <w:rPr>
                <w:sz w:val="20"/>
                <w:szCs w:val="20"/>
              </w:rPr>
              <w:t>макс.</w:t>
            </w:r>
          </w:p>
        </w:tc>
      </w:tr>
      <w:tr w:rsidR="00D95D44" w:rsidTr="00D95D44">
        <w:tblPrEx>
          <w:tblBorders>
            <w:top w:val="none" w:sz="0" w:space="0" w:color="auto"/>
          </w:tblBorders>
        </w:tblPrEx>
        <w:tc>
          <w:tcPr>
            <w:tcW w:w="2127" w:type="dxa"/>
            <w:vMerge w:val="restar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jc w:val="center"/>
              <w:rPr>
                <w:sz w:val="20"/>
                <w:szCs w:val="20"/>
              </w:rPr>
            </w:pPr>
            <w:r>
              <w:rPr>
                <w:sz w:val="20"/>
                <w:szCs w:val="20"/>
              </w:rPr>
              <w:t>Этап начальной подготовки</w:t>
            </w:r>
          </w:p>
        </w:tc>
        <w:tc>
          <w:tcPr>
            <w:tcW w:w="1257"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5D44" w:rsidRDefault="00D95D44" w:rsidP="002F0494">
            <w:pPr>
              <w:widowControl w:val="0"/>
              <w:autoSpaceDE w:val="0"/>
              <w:autoSpaceDN w:val="0"/>
              <w:adjustRightInd w:val="0"/>
              <w:jc w:val="center"/>
              <w:rPr>
                <w:sz w:val="20"/>
                <w:szCs w:val="20"/>
              </w:rPr>
            </w:pPr>
          </w:p>
          <w:p w:rsidR="00D95D44" w:rsidRDefault="00D95D44" w:rsidP="002F0494">
            <w:pPr>
              <w:widowControl w:val="0"/>
              <w:autoSpaceDE w:val="0"/>
              <w:autoSpaceDN w:val="0"/>
              <w:adjustRightInd w:val="0"/>
              <w:jc w:val="center"/>
              <w:rPr>
                <w:sz w:val="20"/>
                <w:szCs w:val="20"/>
              </w:rPr>
            </w:pPr>
            <w:r>
              <w:rPr>
                <w:sz w:val="20"/>
                <w:szCs w:val="20"/>
              </w:rPr>
              <w:t>до года</w:t>
            </w:r>
          </w:p>
        </w:tc>
        <w:tc>
          <w:tcPr>
            <w:tcW w:w="916"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jc w:val="center"/>
              <w:rPr>
                <w:sz w:val="20"/>
                <w:szCs w:val="20"/>
              </w:rPr>
            </w:pPr>
            <w:r>
              <w:rPr>
                <w:sz w:val="20"/>
                <w:szCs w:val="20"/>
              </w:rPr>
              <w:t>-</w:t>
            </w:r>
          </w:p>
        </w:tc>
        <w:tc>
          <w:tcPr>
            <w:tcW w:w="1665"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jc w:val="center"/>
              <w:rPr>
                <w:sz w:val="20"/>
                <w:szCs w:val="20"/>
              </w:rPr>
            </w:pPr>
            <w:r>
              <w:rPr>
                <w:sz w:val="20"/>
                <w:szCs w:val="20"/>
              </w:rPr>
              <w:t>10</w:t>
            </w:r>
          </w:p>
        </w:tc>
        <w:tc>
          <w:tcPr>
            <w:tcW w:w="138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jc w:val="center"/>
              <w:rPr>
                <w:sz w:val="20"/>
                <w:szCs w:val="20"/>
              </w:rPr>
            </w:pPr>
            <w:r>
              <w:rPr>
                <w:sz w:val="20"/>
                <w:szCs w:val="20"/>
              </w:rPr>
              <w:t>15</w:t>
            </w:r>
          </w:p>
        </w:tc>
        <w:tc>
          <w:tcPr>
            <w:tcW w:w="1299"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jc w:val="center"/>
              <w:rPr>
                <w:sz w:val="20"/>
                <w:szCs w:val="20"/>
              </w:rPr>
            </w:pPr>
            <w:r>
              <w:rPr>
                <w:sz w:val="20"/>
                <w:szCs w:val="20"/>
              </w:rPr>
              <w:t>10</w:t>
            </w:r>
          </w:p>
        </w:tc>
        <w:tc>
          <w:tcPr>
            <w:tcW w:w="1275"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jc w:val="center"/>
              <w:rPr>
                <w:sz w:val="20"/>
                <w:szCs w:val="20"/>
              </w:rPr>
            </w:pPr>
            <w:r>
              <w:rPr>
                <w:sz w:val="20"/>
                <w:szCs w:val="20"/>
              </w:rPr>
              <w:t>20</w:t>
            </w:r>
          </w:p>
        </w:tc>
      </w:tr>
      <w:tr w:rsidR="00D95D44" w:rsidTr="00D95D44">
        <w:tblPrEx>
          <w:tblBorders>
            <w:top w:val="none" w:sz="0" w:space="0" w:color="auto"/>
          </w:tblBorders>
        </w:tblPrEx>
        <w:tc>
          <w:tcPr>
            <w:tcW w:w="2127" w:type="dxa"/>
            <w:vMerge/>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rPr>
                <w:sz w:val="20"/>
                <w:szCs w:val="20"/>
              </w:rPr>
            </w:pPr>
          </w:p>
        </w:tc>
        <w:tc>
          <w:tcPr>
            <w:tcW w:w="1257"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5D44" w:rsidRDefault="00D95D44" w:rsidP="002F0494">
            <w:pPr>
              <w:widowControl w:val="0"/>
              <w:autoSpaceDE w:val="0"/>
              <w:autoSpaceDN w:val="0"/>
              <w:adjustRightInd w:val="0"/>
              <w:jc w:val="center"/>
              <w:rPr>
                <w:sz w:val="20"/>
                <w:szCs w:val="20"/>
              </w:rPr>
            </w:pPr>
            <w:r>
              <w:rPr>
                <w:sz w:val="20"/>
                <w:szCs w:val="20"/>
              </w:rPr>
              <w:t>свыше года</w:t>
            </w:r>
          </w:p>
        </w:tc>
        <w:tc>
          <w:tcPr>
            <w:tcW w:w="916"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jc w:val="center"/>
              <w:rPr>
                <w:sz w:val="20"/>
                <w:szCs w:val="20"/>
              </w:rPr>
            </w:pPr>
            <w:r>
              <w:rPr>
                <w:sz w:val="20"/>
                <w:szCs w:val="20"/>
              </w:rPr>
              <w:t>-</w:t>
            </w:r>
          </w:p>
        </w:tc>
        <w:tc>
          <w:tcPr>
            <w:tcW w:w="1665" w:type="dxa"/>
            <w:tcBorders>
              <w:top w:val="single" w:sz="4" w:space="0" w:color="BFBFBF"/>
              <w:left w:val="single" w:sz="4" w:space="0" w:color="BFBFBF"/>
              <w:bottom w:val="single" w:sz="8"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jc w:val="center"/>
              <w:rPr>
                <w:sz w:val="20"/>
                <w:szCs w:val="20"/>
              </w:rPr>
            </w:pPr>
            <w:r>
              <w:rPr>
                <w:sz w:val="20"/>
                <w:szCs w:val="20"/>
              </w:rPr>
              <w:t>11</w:t>
            </w:r>
          </w:p>
        </w:tc>
        <w:tc>
          <w:tcPr>
            <w:tcW w:w="1384" w:type="dxa"/>
            <w:tcBorders>
              <w:top w:val="single" w:sz="4" w:space="0" w:color="BFBFBF"/>
              <w:left w:val="single" w:sz="4" w:space="0" w:color="BFBFBF"/>
              <w:bottom w:val="single" w:sz="8"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jc w:val="center"/>
              <w:rPr>
                <w:sz w:val="20"/>
                <w:szCs w:val="20"/>
              </w:rPr>
            </w:pPr>
            <w:r>
              <w:rPr>
                <w:sz w:val="20"/>
                <w:szCs w:val="20"/>
              </w:rPr>
              <w:t>16</w:t>
            </w:r>
          </w:p>
        </w:tc>
        <w:tc>
          <w:tcPr>
            <w:tcW w:w="1299" w:type="dxa"/>
            <w:tcBorders>
              <w:top w:val="single" w:sz="4" w:space="0" w:color="BFBFBF"/>
              <w:left w:val="single" w:sz="4" w:space="0" w:color="BFBFBF"/>
              <w:bottom w:val="single" w:sz="8"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jc w:val="center"/>
              <w:rPr>
                <w:sz w:val="20"/>
                <w:szCs w:val="20"/>
              </w:rPr>
            </w:pPr>
            <w:r>
              <w:rPr>
                <w:sz w:val="20"/>
                <w:szCs w:val="20"/>
              </w:rPr>
              <w:t>10</w:t>
            </w:r>
          </w:p>
        </w:tc>
        <w:tc>
          <w:tcPr>
            <w:tcW w:w="1275" w:type="dxa"/>
            <w:tcBorders>
              <w:top w:val="single" w:sz="4" w:space="0" w:color="BFBFBF"/>
              <w:left w:val="single" w:sz="4" w:space="0" w:color="BFBFBF"/>
              <w:bottom w:val="single" w:sz="8"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jc w:val="center"/>
              <w:rPr>
                <w:sz w:val="20"/>
                <w:szCs w:val="20"/>
              </w:rPr>
            </w:pPr>
            <w:r>
              <w:rPr>
                <w:sz w:val="20"/>
                <w:szCs w:val="20"/>
              </w:rPr>
              <w:t>20</w:t>
            </w:r>
          </w:p>
        </w:tc>
      </w:tr>
      <w:tr w:rsidR="00D95D44" w:rsidTr="00D95D44">
        <w:tblPrEx>
          <w:tblBorders>
            <w:top w:val="none" w:sz="0" w:space="0" w:color="auto"/>
          </w:tblBorders>
        </w:tblPrEx>
        <w:tc>
          <w:tcPr>
            <w:tcW w:w="2127" w:type="dxa"/>
            <w:vMerge w:val="restart"/>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Тренировочный этап (этап спортивной специализации)</w:t>
            </w:r>
          </w:p>
        </w:tc>
        <w:tc>
          <w:tcPr>
            <w:tcW w:w="1257"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1 г.</w:t>
            </w:r>
          </w:p>
        </w:tc>
        <w:tc>
          <w:tcPr>
            <w:tcW w:w="916"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3ю</w:t>
            </w:r>
          </w:p>
        </w:tc>
        <w:tc>
          <w:tcPr>
            <w:tcW w:w="1665"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before="240" w:after="200" w:line="276" w:lineRule="auto"/>
              <w:jc w:val="center"/>
              <w:rPr>
                <w:sz w:val="20"/>
                <w:szCs w:val="20"/>
              </w:rPr>
            </w:pPr>
            <w:r>
              <w:rPr>
                <w:sz w:val="20"/>
                <w:szCs w:val="20"/>
              </w:rPr>
              <w:t>12</w:t>
            </w:r>
          </w:p>
        </w:tc>
        <w:tc>
          <w:tcPr>
            <w:tcW w:w="138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before="240" w:after="200" w:line="276" w:lineRule="auto"/>
              <w:jc w:val="center"/>
              <w:rPr>
                <w:sz w:val="20"/>
                <w:szCs w:val="20"/>
              </w:rPr>
            </w:pPr>
            <w:r>
              <w:rPr>
                <w:sz w:val="20"/>
                <w:szCs w:val="20"/>
              </w:rPr>
              <w:t>17</w:t>
            </w:r>
          </w:p>
        </w:tc>
        <w:tc>
          <w:tcPr>
            <w:tcW w:w="1299" w:type="dxa"/>
            <w:tcBorders>
              <w:top w:val="single" w:sz="4" w:space="0" w:color="BFBFBF"/>
              <w:left w:val="single" w:sz="4" w:space="0" w:color="BFBFBF"/>
              <w:bottom w:val="single" w:sz="8"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before="240" w:after="200" w:line="276" w:lineRule="auto"/>
              <w:jc w:val="center"/>
              <w:rPr>
                <w:sz w:val="20"/>
                <w:szCs w:val="20"/>
              </w:rPr>
            </w:pPr>
            <w:r>
              <w:rPr>
                <w:sz w:val="20"/>
                <w:szCs w:val="20"/>
              </w:rPr>
              <w:t>6</w:t>
            </w:r>
          </w:p>
        </w:tc>
        <w:tc>
          <w:tcPr>
            <w:tcW w:w="1275" w:type="dxa"/>
            <w:tcBorders>
              <w:top w:val="single" w:sz="4" w:space="0" w:color="BFBFBF"/>
              <w:left w:val="single" w:sz="4" w:space="0" w:color="BFBFBF"/>
              <w:bottom w:val="single" w:sz="8"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before="240" w:after="200" w:line="276" w:lineRule="auto"/>
              <w:jc w:val="center"/>
              <w:rPr>
                <w:sz w:val="20"/>
                <w:szCs w:val="20"/>
              </w:rPr>
            </w:pPr>
            <w:r>
              <w:rPr>
                <w:sz w:val="20"/>
                <w:szCs w:val="20"/>
              </w:rPr>
              <w:t>15</w:t>
            </w:r>
          </w:p>
        </w:tc>
      </w:tr>
      <w:tr w:rsidR="00D95D44" w:rsidTr="00D95D44">
        <w:tblPrEx>
          <w:tblBorders>
            <w:top w:val="none" w:sz="0" w:space="0" w:color="auto"/>
          </w:tblBorders>
        </w:tblPrEx>
        <w:tc>
          <w:tcPr>
            <w:tcW w:w="2127" w:type="dxa"/>
            <w:vMerge/>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rPr>
                <w:sz w:val="20"/>
                <w:szCs w:val="20"/>
              </w:rPr>
            </w:pPr>
          </w:p>
        </w:tc>
        <w:tc>
          <w:tcPr>
            <w:tcW w:w="1257"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2 г.</w:t>
            </w:r>
          </w:p>
        </w:tc>
        <w:tc>
          <w:tcPr>
            <w:tcW w:w="916"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2ю</w:t>
            </w:r>
          </w:p>
        </w:tc>
        <w:tc>
          <w:tcPr>
            <w:tcW w:w="1665"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before="240" w:after="200" w:line="276" w:lineRule="auto"/>
              <w:jc w:val="center"/>
              <w:rPr>
                <w:sz w:val="20"/>
                <w:szCs w:val="20"/>
              </w:rPr>
            </w:pPr>
            <w:r>
              <w:rPr>
                <w:sz w:val="20"/>
                <w:szCs w:val="20"/>
              </w:rPr>
              <w:t>13</w:t>
            </w:r>
          </w:p>
        </w:tc>
        <w:tc>
          <w:tcPr>
            <w:tcW w:w="138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before="240" w:after="200" w:line="276" w:lineRule="auto"/>
              <w:jc w:val="center"/>
              <w:rPr>
                <w:sz w:val="20"/>
                <w:szCs w:val="20"/>
              </w:rPr>
            </w:pPr>
            <w:r>
              <w:rPr>
                <w:sz w:val="20"/>
                <w:szCs w:val="20"/>
              </w:rPr>
              <w:t>18</w:t>
            </w:r>
          </w:p>
        </w:tc>
        <w:tc>
          <w:tcPr>
            <w:tcW w:w="1299" w:type="dxa"/>
            <w:tcBorders>
              <w:top w:val="single" w:sz="8"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before="240" w:after="200" w:line="276" w:lineRule="auto"/>
              <w:jc w:val="center"/>
              <w:rPr>
                <w:sz w:val="20"/>
                <w:szCs w:val="20"/>
              </w:rPr>
            </w:pPr>
            <w:r>
              <w:rPr>
                <w:sz w:val="20"/>
                <w:szCs w:val="20"/>
              </w:rPr>
              <w:t>6</w:t>
            </w:r>
          </w:p>
        </w:tc>
        <w:tc>
          <w:tcPr>
            <w:tcW w:w="1275" w:type="dxa"/>
            <w:tcBorders>
              <w:top w:val="single" w:sz="8"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before="240" w:after="200" w:line="276" w:lineRule="auto"/>
              <w:jc w:val="center"/>
              <w:rPr>
                <w:sz w:val="20"/>
                <w:szCs w:val="20"/>
              </w:rPr>
            </w:pPr>
            <w:r>
              <w:rPr>
                <w:sz w:val="20"/>
                <w:szCs w:val="20"/>
              </w:rPr>
              <w:t>15</w:t>
            </w:r>
          </w:p>
        </w:tc>
      </w:tr>
      <w:tr w:rsidR="00D95D44" w:rsidTr="00D95D44">
        <w:tblPrEx>
          <w:tblBorders>
            <w:top w:val="none" w:sz="0" w:space="0" w:color="auto"/>
          </w:tblBorders>
        </w:tblPrEx>
        <w:tc>
          <w:tcPr>
            <w:tcW w:w="2127" w:type="dxa"/>
            <w:vMerge/>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rPr>
                <w:sz w:val="20"/>
                <w:szCs w:val="20"/>
              </w:rPr>
            </w:pPr>
          </w:p>
        </w:tc>
        <w:tc>
          <w:tcPr>
            <w:tcW w:w="1257"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3 г.</w:t>
            </w:r>
          </w:p>
        </w:tc>
        <w:tc>
          <w:tcPr>
            <w:tcW w:w="916"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1ю</w:t>
            </w:r>
          </w:p>
        </w:tc>
        <w:tc>
          <w:tcPr>
            <w:tcW w:w="1665"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14</w:t>
            </w:r>
          </w:p>
        </w:tc>
        <w:tc>
          <w:tcPr>
            <w:tcW w:w="138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19</w:t>
            </w:r>
          </w:p>
        </w:tc>
        <w:tc>
          <w:tcPr>
            <w:tcW w:w="1299"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6</w:t>
            </w:r>
          </w:p>
        </w:tc>
        <w:tc>
          <w:tcPr>
            <w:tcW w:w="1275"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15</w:t>
            </w:r>
          </w:p>
        </w:tc>
      </w:tr>
      <w:tr w:rsidR="00D95D44" w:rsidTr="00D95D44">
        <w:tblPrEx>
          <w:tblBorders>
            <w:top w:val="none" w:sz="0" w:space="0" w:color="auto"/>
          </w:tblBorders>
        </w:tblPrEx>
        <w:tc>
          <w:tcPr>
            <w:tcW w:w="2127" w:type="dxa"/>
            <w:vMerge/>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rPr>
                <w:sz w:val="20"/>
                <w:szCs w:val="20"/>
              </w:rPr>
            </w:pPr>
          </w:p>
        </w:tc>
        <w:tc>
          <w:tcPr>
            <w:tcW w:w="1257"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4 г.</w:t>
            </w:r>
          </w:p>
        </w:tc>
        <w:tc>
          <w:tcPr>
            <w:tcW w:w="916"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3</w:t>
            </w:r>
          </w:p>
        </w:tc>
        <w:tc>
          <w:tcPr>
            <w:tcW w:w="1665"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15</w:t>
            </w:r>
          </w:p>
        </w:tc>
        <w:tc>
          <w:tcPr>
            <w:tcW w:w="138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20</w:t>
            </w:r>
          </w:p>
        </w:tc>
        <w:tc>
          <w:tcPr>
            <w:tcW w:w="1299"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4</w:t>
            </w:r>
          </w:p>
        </w:tc>
        <w:tc>
          <w:tcPr>
            <w:tcW w:w="1275"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15</w:t>
            </w:r>
          </w:p>
        </w:tc>
      </w:tr>
      <w:tr w:rsidR="00D95D44" w:rsidTr="00D95D44">
        <w:tblPrEx>
          <w:tblBorders>
            <w:top w:val="none" w:sz="0" w:space="0" w:color="auto"/>
          </w:tblBorders>
        </w:tblPrEx>
        <w:tc>
          <w:tcPr>
            <w:tcW w:w="2127" w:type="dxa"/>
            <w:vMerge/>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rPr>
                <w:sz w:val="20"/>
                <w:szCs w:val="20"/>
              </w:rPr>
            </w:pPr>
          </w:p>
        </w:tc>
        <w:tc>
          <w:tcPr>
            <w:tcW w:w="1257"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5 г.</w:t>
            </w:r>
          </w:p>
        </w:tc>
        <w:tc>
          <w:tcPr>
            <w:tcW w:w="916"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2</w:t>
            </w:r>
          </w:p>
        </w:tc>
        <w:tc>
          <w:tcPr>
            <w:tcW w:w="1665"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16</w:t>
            </w:r>
          </w:p>
        </w:tc>
        <w:tc>
          <w:tcPr>
            <w:tcW w:w="138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21</w:t>
            </w:r>
          </w:p>
        </w:tc>
        <w:tc>
          <w:tcPr>
            <w:tcW w:w="1299"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4</w:t>
            </w:r>
          </w:p>
        </w:tc>
        <w:tc>
          <w:tcPr>
            <w:tcW w:w="1275"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15</w:t>
            </w:r>
          </w:p>
        </w:tc>
      </w:tr>
      <w:tr w:rsidR="00D95D44" w:rsidTr="00D95D44">
        <w:tblPrEx>
          <w:tblBorders>
            <w:top w:val="none" w:sz="0" w:space="0" w:color="auto"/>
          </w:tblBorders>
        </w:tblPrEx>
        <w:tc>
          <w:tcPr>
            <w:tcW w:w="2127" w:type="dxa"/>
            <w:tcBorders>
              <w:top w:val="single" w:sz="4" w:space="0" w:color="BFBFBF"/>
              <w:left w:val="single" w:sz="4" w:space="0" w:color="BFBFBF"/>
              <w:bottom w:val="single" w:sz="8"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200" w:line="276" w:lineRule="auto"/>
              <w:jc w:val="center"/>
              <w:rPr>
                <w:sz w:val="20"/>
                <w:szCs w:val="20"/>
              </w:rPr>
            </w:pPr>
            <w:r>
              <w:rPr>
                <w:sz w:val="20"/>
                <w:szCs w:val="20"/>
              </w:rPr>
              <w:t>Этап совершенствования спортивного мастерства</w:t>
            </w:r>
          </w:p>
        </w:tc>
        <w:tc>
          <w:tcPr>
            <w:tcW w:w="1257" w:type="dxa"/>
            <w:tcBorders>
              <w:top w:val="single" w:sz="4" w:space="0" w:color="BFBFBF"/>
              <w:left w:val="single" w:sz="4" w:space="0" w:color="BFBFBF"/>
              <w:bottom w:val="single" w:sz="8" w:space="0" w:color="BFBFBF"/>
              <w:right w:val="single" w:sz="4" w:space="0" w:color="BFBFBF"/>
            </w:tcBorders>
            <w:tcMar>
              <w:top w:w="100" w:type="nil"/>
              <w:right w:w="100" w:type="nil"/>
            </w:tcMa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весь период</w:t>
            </w:r>
          </w:p>
        </w:tc>
        <w:tc>
          <w:tcPr>
            <w:tcW w:w="916" w:type="dxa"/>
            <w:tcBorders>
              <w:top w:val="single" w:sz="4" w:space="0" w:color="BFBFBF"/>
              <w:left w:val="single" w:sz="4" w:space="0" w:color="BFBFBF"/>
              <w:bottom w:val="single" w:sz="8"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КМС, МС, МСМК</w:t>
            </w:r>
          </w:p>
        </w:tc>
        <w:tc>
          <w:tcPr>
            <w:tcW w:w="1665" w:type="dxa"/>
            <w:tcBorders>
              <w:top w:val="single" w:sz="8" w:space="0" w:color="BFBFBF"/>
              <w:left w:val="single" w:sz="4" w:space="0" w:color="BFBFBF"/>
              <w:bottom w:val="single" w:sz="8"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14</w:t>
            </w:r>
          </w:p>
        </w:tc>
        <w:tc>
          <w:tcPr>
            <w:tcW w:w="1384" w:type="dxa"/>
            <w:tcBorders>
              <w:top w:val="single" w:sz="8" w:space="0" w:color="BFBFBF"/>
              <w:left w:val="single" w:sz="4" w:space="0" w:color="BFBFBF"/>
              <w:bottom w:val="single" w:sz="8"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after="100" w:line="276" w:lineRule="auto"/>
              <w:jc w:val="center"/>
              <w:rPr>
                <w:sz w:val="20"/>
                <w:szCs w:val="20"/>
              </w:rPr>
            </w:pPr>
            <w:r>
              <w:rPr>
                <w:sz w:val="20"/>
                <w:szCs w:val="20"/>
              </w:rPr>
              <w:t>без ограничений</w:t>
            </w:r>
          </w:p>
        </w:tc>
        <w:tc>
          <w:tcPr>
            <w:tcW w:w="1299" w:type="dxa"/>
            <w:tcBorders>
              <w:top w:val="single" w:sz="8" w:space="0" w:color="BFBFBF"/>
              <w:left w:val="single" w:sz="4" w:space="0" w:color="BFBFBF"/>
              <w:bottom w:val="single" w:sz="8"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before="240" w:after="200" w:line="360" w:lineRule="auto"/>
              <w:jc w:val="center"/>
              <w:rPr>
                <w:sz w:val="20"/>
                <w:szCs w:val="20"/>
              </w:rPr>
            </w:pPr>
            <w:r>
              <w:rPr>
                <w:sz w:val="20"/>
                <w:szCs w:val="20"/>
              </w:rPr>
              <w:t>4</w:t>
            </w:r>
          </w:p>
        </w:tc>
        <w:tc>
          <w:tcPr>
            <w:tcW w:w="1275" w:type="dxa"/>
            <w:tcBorders>
              <w:top w:val="single" w:sz="8" w:space="0" w:color="BFBFBF"/>
              <w:left w:val="single" w:sz="4" w:space="0" w:color="BFBFBF"/>
              <w:bottom w:val="single" w:sz="8" w:space="0" w:color="BFBFBF"/>
              <w:right w:val="single" w:sz="4" w:space="0" w:color="BFBFBF"/>
            </w:tcBorders>
            <w:tcMar>
              <w:top w:w="100" w:type="nil"/>
              <w:right w:w="100" w:type="nil"/>
            </w:tcMar>
            <w:vAlign w:val="center"/>
          </w:tcPr>
          <w:p w:rsidR="00D95D44" w:rsidRDefault="00D95D44" w:rsidP="002F0494">
            <w:pPr>
              <w:widowControl w:val="0"/>
              <w:autoSpaceDE w:val="0"/>
              <w:autoSpaceDN w:val="0"/>
              <w:adjustRightInd w:val="0"/>
              <w:spacing w:before="240" w:after="200" w:line="360" w:lineRule="auto"/>
              <w:jc w:val="center"/>
              <w:rPr>
                <w:sz w:val="20"/>
                <w:szCs w:val="20"/>
              </w:rPr>
            </w:pPr>
            <w:r>
              <w:rPr>
                <w:sz w:val="20"/>
                <w:szCs w:val="20"/>
              </w:rPr>
              <w:t>15</w:t>
            </w:r>
          </w:p>
        </w:tc>
      </w:tr>
    </w:tbl>
    <w:p w:rsidR="00D95D44" w:rsidRDefault="004764F0" w:rsidP="004764F0">
      <w:pPr>
        <w:widowControl w:val="0"/>
        <w:tabs>
          <w:tab w:val="left" w:pos="5354"/>
        </w:tabs>
        <w:autoSpaceDE w:val="0"/>
        <w:autoSpaceDN w:val="0"/>
        <w:adjustRightInd w:val="0"/>
        <w:rPr>
          <w:sz w:val="28"/>
          <w:szCs w:val="28"/>
        </w:rPr>
      </w:pPr>
      <w:r>
        <w:rPr>
          <w:sz w:val="28"/>
          <w:szCs w:val="28"/>
        </w:rPr>
        <w:tab/>
      </w:r>
    </w:p>
    <w:p w:rsidR="004764F0" w:rsidRPr="004764F0" w:rsidRDefault="004764F0" w:rsidP="004764F0">
      <w:pPr>
        <w:widowControl w:val="0"/>
        <w:autoSpaceDE w:val="0"/>
        <w:autoSpaceDN w:val="0"/>
        <w:adjustRightInd w:val="0"/>
        <w:spacing w:line="276" w:lineRule="auto"/>
        <w:ind w:firstLine="540"/>
        <w:jc w:val="center"/>
        <w:rPr>
          <w:b/>
          <w:bCs/>
          <w:sz w:val="28"/>
          <w:szCs w:val="28"/>
        </w:rPr>
      </w:pPr>
      <w:r w:rsidRPr="004764F0">
        <w:rPr>
          <w:b/>
          <w:bCs/>
          <w:sz w:val="28"/>
          <w:szCs w:val="28"/>
        </w:rPr>
        <w:t>1.10. Объем индивидуальной спортивной подготовки.</w:t>
      </w:r>
    </w:p>
    <w:p w:rsidR="004764F0" w:rsidRDefault="004764F0" w:rsidP="004764F0">
      <w:pPr>
        <w:widowControl w:val="0"/>
        <w:autoSpaceDE w:val="0"/>
        <w:autoSpaceDN w:val="0"/>
        <w:adjustRightInd w:val="0"/>
        <w:spacing w:line="276" w:lineRule="auto"/>
        <w:ind w:firstLine="540"/>
        <w:jc w:val="center"/>
        <w:rPr>
          <w:b/>
          <w:bCs/>
          <w:sz w:val="28"/>
          <w:szCs w:val="28"/>
        </w:rPr>
      </w:pPr>
    </w:p>
    <w:p w:rsidR="004764F0" w:rsidRDefault="004764F0" w:rsidP="004764F0">
      <w:pPr>
        <w:widowControl w:val="0"/>
        <w:autoSpaceDE w:val="0"/>
        <w:autoSpaceDN w:val="0"/>
        <w:adjustRightInd w:val="0"/>
        <w:ind w:firstLine="709"/>
        <w:jc w:val="both"/>
        <w:rPr>
          <w:sz w:val="28"/>
          <w:szCs w:val="28"/>
        </w:rPr>
      </w:pPr>
      <w:r>
        <w:rPr>
          <w:sz w:val="28"/>
          <w:szCs w:val="28"/>
        </w:rPr>
        <w:t xml:space="preserve">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 </w:t>
      </w:r>
    </w:p>
    <w:p w:rsidR="004764F0" w:rsidRDefault="004764F0" w:rsidP="004764F0">
      <w:pPr>
        <w:widowControl w:val="0"/>
        <w:autoSpaceDE w:val="0"/>
        <w:autoSpaceDN w:val="0"/>
        <w:adjustRightInd w:val="0"/>
        <w:ind w:firstLine="709"/>
        <w:jc w:val="both"/>
        <w:rPr>
          <w:sz w:val="28"/>
          <w:szCs w:val="28"/>
        </w:rPr>
      </w:pPr>
      <w:r>
        <w:rPr>
          <w:sz w:val="28"/>
          <w:szCs w:val="28"/>
        </w:rPr>
        <w:t xml:space="preserve">Объем работы по индивидуальным планам спортивной подготовки </w:t>
      </w:r>
      <w:r>
        <w:rPr>
          <w:rFonts w:ascii="MS Mincho" w:eastAsia="MS Mincho" w:hAnsi="MS Mincho" w:cs="MS Mincho"/>
          <w:sz w:val="28"/>
          <w:szCs w:val="28"/>
        </w:rPr>
        <w:t> </w:t>
      </w:r>
      <w:r>
        <w:rPr>
          <w:sz w:val="28"/>
          <w:szCs w:val="28"/>
        </w:rPr>
        <w:t>на этапах совершенствования спортивного мастерства и высшего спортивного мастерства составляет 100% от общего числа часов тренировочных занятий.</w:t>
      </w:r>
    </w:p>
    <w:p w:rsidR="00FD4E89" w:rsidRDefault="00FD4E89" w:rsidP="004764F0">
      <w:pPr>
        <w:widowControl w:val="0"/>
        <w:autoSpaceDE w:val="0"/>
        <w:autoSpaceDN w:val="0"/>
        <w:adjustRightInd w:val="0"/>
        <w:ind w:firstLine="709"/>
        <w:jc w:val="both"/>
        <w:rPr>
          <w:sz w:val="28"/>
          <w:szCs w:val="28"/>
        </w:rPr>
      </w:pPr>
    </w:p>
    <w:p w:rsidR="00FD4E89" w:rsidRDefault="00FD4E89" w:rsidP="004764F0">
      <w:pPr>
        <w:widowControl w:val="0"/>
        <w:autoSpaceDE w:val="0"/>
        <w:autoSpaceDN w:val="0"/>
        <w:adjustRightInd w:val="0"/>
        <w:ind w:firstLine="709"/>
        <w:jc w:val="both"/>
        <w:rPr>
          <w:sz w:val="28"/>
          <w:szCs w:val="28"/>
        </w:rPr>
      </w:pPr>
    </w:p>
    <w:p w:rsidR="00FD4E89" w:rsidRDefault="00FD4E89" w:rsidP="004764F0">
      <w:pPr>
        <w:widowControl w:val="0"/>
        <w:autoSpaceDE w:val="0"/>
        <w:autoSpaceDN w:val="0"/>
        <w:adjustRightInd w:val="0"/>
        <w:ind w:firstLine="709"/>
        <w:jc w:val="both"/>
        <w:rPr>
          <w:sz w:val="28"/>
          <w:szCs w:val="28"/>
        </w:rPr>
      </w:pPr>
    </w:p>
    <w:p w:rsidR="00FD4E89" w:rsidRDefault="00FD4E89" w:rsidP="004764F0">
      <w:pPr>
        <w:widowControl w:val="0"/>
        <w:autoSpaceDE w:val="0"/>
        <w:autoSpaceDN w:val="0"/>
        <w:adjustRightInd w:val="0"/>
        <w:ind w:firstLine="709"/>
        <w:jc w:val="both"/>
        <w:rPr>
          <w:sz w:val="28"/>
          <w:szCs w:val="28"/>
        </w:rPr>
      </w:pPr>
    </w:p>
    <w:p w:rsidR="00D95D44" w:rsidRDefault="00D95D44" w:rsidP="004764F0">
      <w:pPr>
        <w:widowControl w:val="0"/>
        <w:autoSpaceDE w:val="0"/>
        <w:autoSpaceDN w:val="0"/>
        <w:adjustRightInd w:val="0"/>
        <w:jc w:val="center"/>
        <w:rPr>
          <w:sz w:val="28"/>
          <w:szCs w:val="28"/>
        </w:rPr>
      </w:pPr>
    </w:p>
    <w:p w:rsidR="004764F0" w:rsidRPr="004764F0" w:rsidRDefault="004764F0" w:rsidP="004764F0">
      <w:pPr>
        <w:widowControl w:val="0"/>
        <w:autoSpaceDE w:val="0"/>
        <w:autoSpaceDN w:val="0"/>
        <w:adjustRightInd w:val="0"/>
        <w:ind w:firstLine="709"/>
        <w:jc w:val="center"/>
        <w:rPr>
          <w:b/>
          <w:bCs/>
          <w:sz w:val="28"/>
          <w:szCs w:val="28"/>
        </w:rPr>
      </w:pPr>
      <w:r w:rsidRPr="004764F0">
        <w:rPr>
          <w:b/>
          <w:bCs/>
          <w:sz w:val="28"/>
          <w:szCs w:val="28"/>
        </w:rPr>
        <w:t xml:space="preserve">1.11. Структура годичного цикла (название и продолжительность периодов, этапов и </w:t>
      </w:r>
      <w:proofErr w:type="spellStart"/>
      <w:r w:rsidRPr="004764F0">
        <w:rPr>
          <w:b/>
          <w:bCs/>
          <w:sz w:val="28"/>
          <w:szCs w:val="28"/>
        </w:rPr>
        <w:t>мезоциклов</w:t>
      </w:r>
      <w:proofErr w:type="spellEnd"/>
      <w:r w:rsidRPr="004764F0">
        <w:rPr>
          <w:b/>
          <w:bCs/>
          <w:sz w:val="28"/>
          <w:szCs w:val="28"/>
        </w:rPr>
        <w:t>).</w:t>
      </w:r>
    </w:p>
    <w:p w:rsidR="004764F0" w:rsidRPr="004764F0" w:rsidRDefault="004764F0" w:rsidP="004764F0">
      <w:pPr>
        <w:widowControl w:val="0"/>
        <w:autoSpaceDE w:val="0"/>
        <w:autoSpaceDN w:val="0"/>
        <w:adjustRightInd w:val="0"/>
        <w:ind w:firstLine="709"/>
        <w:jc w:val="center"/>
        <w:rPr>
          <w:bCs/>
          <w:sz w:val="28"/>
          <w:szCs w:val="28"/>
        </w:rPr>
      </w:pPr>
    </w:p>
    <w:p w:rsidR="004764F0" w:rsidRDefault="004764F0" w:rsidP="004764F0">
      <w:pPr>
        <w:widowControl w:val="0"/>
        <w:autoSpaceDE w:val="0"/>
        <w:autoSpaceDN w:val="0"/>
        <w:adjustRightInd w:val="0"/>
        <w:ind w:firstLine="709"/>
        <w:jc w:val="both"/>
        <w:rPr>
          <w:b/>
          <w:bCs/>
          <w:sz w:val="28"/>
          <w:szCs w:val="28"/>
        </w:rPr>
      </w:pPr>
      <w:r>
        <w:rPr>
          <w:b/>
          <w:bCs/>
          <w:sz w:val="28"/>
          <w:szCs w:val="28"/>
        </w:rPr>
        <w:t>Система многолетней  спортивной подготовки включает:</w:t>
      </w:r>
    </w:p>
    <w:p w:rsidR="004764F0" w:rsidRDefault="004764F0" w:rsidP="004764F0">
      <w:pPr>
        <w:widowControl w:val="0"/>
        <w:autoSpaceDE w:val="0"/>
        <w:autoSpaceDN w:val="0"/>
        <w:adjustRightInd w:val="0"/>
        <w:jc w:val="both"/>
        <w:rPr>
          <w:sz w:val="28"/>
          <w:szCs w:val="28"/>
        </w:rPr>
      </w:pPr>
      <w:r>
        <w:rPr>
          <w:sz w:val="28"/>
          <w:szCs w:val="28"/>
        </w:rPr>
        <w:t>- систему отбора и ориентации по виду спорта, по дисциплине данного вида спорта,</w:t>
      </w:r>
    </w:p>
    <w:p w:rsidR="004764F0" w:rsidRDefault="004764F0" w:rsidP="004764F0">
      <w:pPr>
        <w:widowControl w:val="0"/>
        <w:autoSpaceDE w:val="0"/>
        <w:autoSpaceDN w:val="0"/>
        <w:adjustRightInd w:val="0"/>
        <w:jc w:val="both"/>
        <w:rPr>
          <w:sz w:val="28"/>
          <w:szCs w:val="28"/>
        </w:rPr>
      </w:pPr>
      <w:r>
        <w:rPr>
          <w:sz w:val="28"/>
          <w:szCs w:val="28"/>
        </w:rPr>
        <w:t>- тренировку,</w:t>
      </w:r>
    </w:p>
    <w:p w:rsidR="004764F0" w:rsidRDefault="004764F0" w:rsidP="004764F0">
      <w:pPr>
        <w:widowControl w:val="0"/>
        <w:autoSpaceDE w:val="0"/>
        <w:autoSpaceDN w:val="0"/>
        <w:adjustRightInd w:val="0"/>
        <w:jc w:val="both"/>
        <w:rPr>
          <w:sz w:val="28"/>
          <w:szCs w:val="28"/>
        </w:rPr>
      </w:pPr>
      <w:r>
        <w:rPr>
          <w:sz w:val="28"/>
          <w:szCs w:val="28"/>
        </w:rPr>
        <w:t>- систему соревнований,</w:t>
      </w:r>
    </w:p>
    <w:p w:rsidR="004764F0" w:rsidRDefault="004764F0" w:rsidP="004764F0">
      <w:pPr>
        <w:widowControl w:val="0"/>
        <w:autoSpaceDE w:val="0"/>
        <w:autoSpaceDN w:val="0"/>
        <w:adjustRightInd w:val="0"/>
        <w:jc w:val="both"/>
        <w:rPr>
          <w:sz w:val="28"/>
          <w:szCs w:val="28"/>
        </w:rPr>
      </w:pPr>
      <w:r>
        <w:rPr>
          <w:sz w:val="28"/>
          <w:szCs w:val="28"/>
        </w:rPr>
        <w:lastRenderedPageBreak/>
        <w:t>- оптимизирующую систему сопровождения тренировки.</w:t>
      </w:r>
    </w:p>
    <w:p w:rsidR="004764F0" w:rsidRDefault="004764F0" w:rsidP="004764F0">
      <w:pPr>
        <w:widowControl w:val="0"/>
        <w:autoSpaceDE w:val="0"/>
        <w:autoSpaceDN w:val="0"/>
        <w:adjustRightInd w:val="0"/>
        <w:ind w:firstLine="709"/>
        <w:jc w:val="both"/>
        <w:rPr>
          <w:b/>
          <w:bCs/>
          <w:sz w:val="28"/>
          <w:szCs w:val="28"/>
        </w:rPr>
      </w:pPr>
      <w:r>
        <w:rPr>
          <w:b/>
          <w:bCs/>
          <w:sz w:val="28"/>
          <w:szCs w:val="28"/>
        </w:rPr>
        <w:t>Основные элементы спортивной подготовки:</w:t>
      </w:r>
    </w:p>
    <w:p w:rsidR="004764F0" w:rsidRDefault="004764F0" w:rsidP="004764F0">
      <w:pPr>
        <w:widowControl w:val="0"/>
        <w:autoSpaceDE w:val="0"/>
        <w:autoSpaceDN w:val="0"/>
        <w:adjustRightInd w:val="0"/>
        <w:ind w:firstLine="709"/>
        <w:jc w:val="both"/>
        <w:rPr>
          <w:sz w:val="28"/>
          <w:szCs w:val="28"/>
        </w:rPr>
      </w:pPr>
      <w:r>
        <w:rPr>
          <w:b/>
          <w:bCs/>
          <w:sz w:val="28"/>
          <w:szCs w:val="28"/>
        </w:rPr>
        <w:t>Тренировкой</w:t>
      </w:r>
      <w:r>
        <w:rPr>
          <w:sz w:val="28"/>
          <w:szCs w:val="28"/>
        </w:rPr>
        <w:t xml:space="preserve"> (тренировочным процессом или спортивной подготовкой) называется педагогический процесс, направленный на воспитание и совершенствование определённых способностей, обусловливающих готовность спортсмена к достижению наивысших результатов, построенный на основе системы упражнений.</w:t>
      </w:r>
    </w:p>
    <w:p w:rsidR="004764F0" w:rsidRDefault="004764F0" w:rsidP="004764F0">
      <w:pPr>
        <w:widowControl w:val="0"/>
        <w:autoSpaceDE w:val="0"/>
        <w:autoSpaceDN w:val="0"/>
        <w:adjustRightInd w:val="0"/>
        <w:ind w:firstLine="709"/>
        <w:jc w:val="both"/>
        <w:rPr>
          <w:sz w:val="28"/>
          <w:szCs w:val="28"/>
        </w:rPr>
      </w:pPr>
      <w:r>
        <w:rPr>
          <w:sz w:val="28"/>
          <w:szCs w:val="28"/>
        </w:rPr>
        <w:t>Цель: Подготовка к соревнованиям, ориентированная на достижение максимально возможного для спортсмена уровня подготовленности, обусловленная спецификой соревновательной деятельности и гарантирующая достижение планируемых результатов.</w:t>
      </w:r>
    </w:p>
    <w:p w:rsidR="004764F0" w:rsidRDefault="004764F0" w:rsidP="004764F0">
      <w:pPr>
        <w:widowControl w:val="0"/>
        <w:autoSpaceDE w:val="0"/>
        <w:autoSpaceDN w:val="0"/>
        <w:adjustRightInd w:val="0"/>
        <w:ind w:firstLine="709"/>
        <w:jc w:val="both"/>
        <w:rPr>
          <w:sz w:val="28"/>
          <w:szCs w:val="28"/>
        </w:rPr>
      </w:pPr>
      <w:r>
        <w:rPr>
          <w:sz w:val="28"/>
          <w:szCs w:val="28"/>
        </w:rPr>
        <w:t xml:space="preserve">Задачи: </w:t>
      </w:r>
    </w:p>
    <w:p w:rsidR="004764F0" w:rsidRDefault="004764F0" w:rsidP="004764F0">
      <w:pPr>
        <w:widowControl w:val="0"/>
        <w:tabs>
          <w:tab w:val="left" w:pos="284"/>
        </w:tabs>
        <w:autoSpaceDE w:val="0"/>
        <w:autoSpaceDN w:val="0"/>
        <w:adjustRightInd w:val="0"/>
        <w:jc w:val="both"/>
        <w:rPr>
          <w:sz w:val="28"/>
          <w:szCs w:val="28"/>
        </w:rPr>
      </w:pPr>
      <w:r>
        <w:rPr>
          <w:sz w:val="28"/>
          <w:szCs w:val="28"/>
        </w:rPr>
        <w:t>- приобретение соответствующих теоретических знаний;</w:t>
      </w:r>
    </w:p>
    <w:p w:rsidR="004764F0" w:rsidRDefault="004764F0" w:rsidP="004764F0">
      <w:pPr>
        <w:widowControl w:val="0"/>
        <w:tabs>
          <w:tab w:val="left" w:pos="284"/>
        </w:tabs>
        <w:autoSpaceDE w:val="0"/>
        <w:autoSpaceDN w:val="0"/>
        <w:adjustRightInd w:val="0"/>
        <w:jc w:val="both"/>
        <w:rPr>
          <w:sz w:val="28"/>
          <w:szCs w:val="28"/>
        </w:rPr>
      </w:pPr>
      <w:r>
        <w:rPr>
          <w:sz w:val="28"/>
          <w:szCs w:val="28"/>
        </w:rPr>
        <w:t>- освоение техники и тактики конкретной спортивной дисциплины;</w:t>
      </w:r>
    </w:p>
    <w:p w:rsidR="004764F0" w:rsidRDefault="004764F0" w:rsidP="004764F0">
      <w:pPr>
        <w:widowControl w:val="0"/>
        <w:tabs>
          <w:tab w:val="left" w:pos="284"/>
        </w:tabs>
        <w:autoSpaceDE w:val="0"/>
        <w:autoSpaceDN w:val="0"/>
        <w:adjustRightInd w:val="0"/>
        <w:jc w:val="both"/>
        <w:rPr>
          <w:sz w:val="28"/>
          <w:szCs w:val="28"/>
        </w:rPr>
      </w:pPr>
      <w:r>
        <w:rPr>
          <w:sz w:val="28"/>
          <w:szCs w:val="28"/>
        </w:rPr>
        <w:t>- развитие функциональных возможностей организма, обеспечивающих выступление на соревнованиях с достижением планируемых результатов;</w:t>
      </w:r>
    </w:p>
    <w:p w:rsidR="004764F0" w:rsidRDefault="004764F0" w:rsidP="004764F0">
      <w:pPr>
        <w:widowControl w:val="0"/>
        <w:tabs>
          <w:tab w:val="left" w:pos="284"/>
        </w:tabs>
        <w:autoSpaceDE w:val="0"/>
        <w:autoSpaceDN w:val="0"/>
        <w:adjustRightInd w:val="0"/>
        <w:jc w:val="both"/>
        <w:rPr>
          <w:sz w:val="28"/>
          <w:szCs w:val="28"/>
        </w:rPr>
      </w:pPr>
      <w:r>
        <w:rPr>
          <w:sz w:val="28"/>
          <w:szCs w:val="28"/>
        </w:rPr>
        <w:t>- обеспечение необходимого уровня специальной психической подготовленности;</w:t>
      </w:r>
    </w:p>
    <w:p w:rsidR="004764F0" w:rsidRDefault="004764F0" w:rsidP="004764F0">
      <w:pPr>
        <w:widowControl w:val="0"/>
        <w:tabs>
          <w:tab w:val="left" w:pos="284"/>
        </w:tabs>
        <w:autoSpaceDE w:val="0"/>
        <w:autoSpaceDN w:val="0"/>
        <w:adjustRightInd w:val="0"/>
        <w:jc w:val="both"/>
        <w:rPr>
          <w:sz w:val="28"/>
          <w:szCs w:val="28"/>
        </w:rPr>
      </w:pPr>
      <w:r>
        <w:rPr>
          <w:sz w:val="28"/>
          <w:szCs w:val="28"/>
        </w:rPr>
        <w:t>- воспитание необходимого уровня моральных и волевых качеств;</w:t>
      </w:r>
    </w:p>
    <w:p w:rsidR="004764F0" w:rsidRDefault="004764F0" w:rsidP="004764F0">
      <w:pPr>
        <w:widowControl w:val="0"/>
        <w:tabs>
          <w:tab w:val="left" w:pos="284"/>
        </w:tabs>
        <w:autoSpaceDE w:val="0"/>
        <w:autoSpaceDN w:val="0"/>
        <w:adjustRightInd w:val="0"/>
        <w:jc w:val="both"/>
        <w:rPr>
          <w:sz w:val="28"/>
          <w:szCs w:val="28"/>
        </w:rPr>
      </w:pPr>
      <w:r>
        <w:rPr>
          <w:sz w:val="28"/>
          <w:szCs w:val="28"/>
        </w:rPr>
        <w:t>- приобретение практического опыта, необходимого для эффективной соревновательной деятельности.</w:t>
      </w:r>
    </w:p>
    <w:p w:rsidR="004764F0" w:rsidRDefault="004764F0" w:rsidP="004764F0">
      <w:pPr>
        <w:widowControl w:val="0"/>
        <w:autoSpaceDE w:val="0"/>
        <w:autoSpaceDN w:val="0"/>
        <w:adjustRightInd w:val="0"/>
        <w:ind w:firstLine="709"/>
        <w:jc w:val="both"/>
        <w:rPr>
          <w:b/>
          <w:bCs/>
          <w:sz w:val="28"/>
          <w:szCs w:val="28"/>
        </w:rPr>
      </w:pPr>
      <w:r>
        <w:rPr>
          <w:sz w:val="28"/>
          <w:szCs w:val="28"/>
        </w:rPr>
        <w:t>2) Виды подготовки:</w:t>
      </w:r>
    </w:p>
    <w:p w:rsidR="004764F0" w:rsidRDefault="004764F0" w:rsidP="004764F0">
      <w:pPr>
        <w:widowControl w:val="0"/>
        <w:autoSpaceDE w:val="0"/>
        <w:autoSpaceDN w:val="0"/>
        <w:adjustRightInd w:val="0"/>
        <w:ind w:firstLine="709"/>
        <w:jc w:val="both"/>
        <w:rPr>
          <w:sz w:val="28"/>
          <w:szCs w:val="28"/>
        </w:rPr>
      </w:pPr>
      <w:r>
        <w:rPr>
          <w:b/>
          <w:bCs/>
          <w:sz w:val="28"/>
          <w:szCs w:val="28"/>
        </w:rPr>
        <w:t>Теоретической подготовкой</w:t>
      </w:r>
      <w:r>
        <w:rPr>
          <w:sz w:val="28"/>
          <w:szCs w:val="28"/>
        </w:rPr>
        <w:t xml:space="preserve"> называется процесс усвоения совокупности знаний: методических, медико-биологических, психологических основ тренировки и соревнований, о спортивном инвентаре, оборудовании и др.</w:t>
      </w:r>
    </w:p>
    <w:p w:rsidR="004764F0" w:rsidRDefault="004764F0" w:rsidP="004764F0">
      <w:pPr>
        <w:widowControl w:val="0"/>
        <w:autoSpaceDE w:val="0"/>
        <w:autoSpaceDN w:val="0"/>
        <w:adjustRightInd w:val="0"/>
        <w:ind w:firstLine="709"/>
        <w:jc w:val="both"/>
        <w:rPr>
          <w:sz w:val="28"/>
          <w:szCs w:val="28"/>
        </w:rPr>
      </w:pPr>
      <w:r>
        <w:rPr>
          <w:b/>
          <w:bCs/>
          <w:sz w:val="28"/>
          <w:szCs w:val="28"/>
        </w:rPr>
        <w:t>Технической подготовкой</w:t>
      </w:r>
      <w:r>
        <w:rPr>
          <w:sz w:val="28"/>
          <w:szCs w:val="28"/>
        </w:rPr>
        <w:t xml:space="preserve"> называется процесс овладения системой движений (техникой), ориентированной на достижение максимальных результатов в спортивной дисциплине.</w:t>
      </w:r>
    </w:p>
    <w:p w:rsidR="004764F0" w:rsidRDefault="004764F0" w:rsidP="004764F0">
      <w:pPr>
        <w:widowControl w:val="0"/>
        <w:autoSpaceDE w:val="0"/>
        <w:autoSpaceDN w:val="0"/>
        <w:adjustRightInd w:val="0"/>
        <w:ind w:firstLine="709"/>
        <w:jc w:val="both"/>
        <w:rPr>
          <w:sz w:val="28"/>
          <w:szCs w:val="28"/>
        </w:rPr>
      </w:pPr>
      <w:r>
        <w:rPr>
          <w:b/>
          <w:bCs/>
          <w:sz w:val="28"/>
          <w:szCs w:val="28"/>
        </w:rPr>
        <w:t>Тактической подготовкой</w:t>
      </w:r>
      <w:r>
        <w:rPr>
          <w:sz w:val="28"/>
          <w:szCs w:val="28"/>
        </w:rPr>
        <w:t xml:space="preserve"> называется процесс овладения оптимальных методов ведения состязания.</w:t>
      </w:r>
    </w:p>
    <w:p w:rsidR="004764F0" w:rsidRDefault="004764F0" w:rsidP="004764F0">
      <w:pPr>
        <w:widowControl w:val="0"/>
        <w:autoSpaceDE w:val="0"/>
        <w:autoSpaceDN w:val="0"/>
        <w:adjustRightInd w:val="0"/>
        <w:ind w:firstLine="709"/>
        <w:jc w:val="both"/>
        <w:rPr>
          <w:sz w:val="28"/>
          <w:szCs w:val="28"/>
        </w:rPr>
      </w:pPr>
      <w:r>
        <w:rPr>
          <w:b/>
          <w:bCs/>
          <w:sz w:val="28"/>
          <w:szCs w:val="28"/>
        </w:rPr>
        <w:t>Физической подготовкой</w:t>
      </w:r>
      <w:r>
        <w:rPr>
          <w:sz w:val="28"/>
          <w:szCs w:val="28"/>
        </w:rPr>
        <w:t xml:space="preserve"> называется процесс воспитания физических качеств и развития функциональных возможностей организма, создающих благоприятные условия для совершенствования всех сторон тренировки. </w:t>
      </w:r>
    </w:p>
    <w:p w:rsidR="004764F0" w:rsidRDefault="004764F0" w:rsidP="004764F0">
      <w:pPr>
        <w:widowControl w:val="0"/>
        <w:autoSpaceDE w:val="0"/>
        <w:autoSpaceDN w:val="0"/>
        <w:adjustRightInd w:val="0"/>
        <w:ind w:firstLine="709"/>
        <w:jc w:val="both"/>
        <w:rPr>
          <w:sz w:val="28"/>
          <w:szCs w:val="28"/>
        </w:rPr>
      </w:pPr>
      <w:r>
        <w:rPr>
          <w:sz w:val="28"/>
          <w:szCs w:val="28"/>
        </w:rPr>
        <w:t>Подразделяется на общую (ОФП) и специальную (СФП).</w:t>
      </w:r>
    </w:p>
    <w:p w:rsidR="004764F0" w:rsidRDefault="004764F0" w:rsidP="004764F0">
      <w:pPr>
        <w:widowControl w:val="0"/>
        <w:autoSpaceDE w:val="0"/>
        <w:autoSpaceDN w:val="0"/>
        <w:adjustRightInd w:val="0"/>
        <w:ind w:firstLine="709"/>
        <w:jc w:val="both"/>
        <w:rPr>
          <w:sz w:val="28"/>
          <w:szCs w:val="28"/>
        </w:rPr>
      </w:pPr>
      <w:r>
        <w:rPr>
          <w:b/>
          <w:bCs/>
          <w:sz w:val="28"/>
          <w:szCs w:val="28"/>
        </w:rPr>
        <w:t>ОФП</w:t>
      </w:r>
      <w:r>
        <w:rPr>
          <w:sz w:val="28"/>
          <w:szCs w:val="28"/>
        </w:rPr>
        <w:t xml:space="preserve"> называется развитие функциональных возможностей организма, оказывающих опосредованное влияние на эффективность тренировочного процесса в конкретном виде спорта.</w:t>
      </w:r>
    </w:p>
    <w:p w:rsidR="004764F0" w:rsidRDefault="004764F0" w:rsidP="004764F0">
      <w:pPr>
        <w:widowControl w:val="0"/>
        <w:autoSpaceDE w:val="0"/>
        <w:autoSpaceDN w:val="0"/>
        <w:adjustRightInd w:val="0"/>
        <w:ind w:firstLine="709"/>
        <w:jc w:val="both"/>
        <w:rPr>
          <w:sz w:val="28"/>
          <w:szCs w:val="28"/>
        </w:rPr>
      </w:pPr>
      <w:r>
        <w:rPr>
          <w:sz w:val="28"/>
          <w:szCs w:val="28"/>
        </w:rPr>
        <w:t>Средства ОФП: бег, ходьба на лыжах, плавание, подвижные и спортивные игры, упражнения с отягощениями и др.</w:t>
      </w:r>
    </w:p>
    <w:p w:rsidR="004764F0" w:rsidRDefault="004764F0" w:rsidP="004764F0">
      <w:pPr>
        <w:widowControl w:val="0"/>
        <w:autoSpaceDE w:val="0"/>
        <w:autoSpaceDN w:val="0"/>
        <w:adjustRightInd w:val="0"/>
        <w:ind w:firstLine="709"/>
        <w:jc w:val="both"/>
        <w:rPr>
          <w:sz w:val="28"/>
          <w:szCs w:val="28"/>
        </w:rPr>
      </w:pPr>
      <w:r>
        <w:rPr>
          <w:b/>
          <w:bCs/>
          <w:sz w:val="28"/>
          <w:szCs w:val="28"/>
        </w:rPr>
        <w:t>СФП</w:t>
      </w:r>
      <w:r>
        <w:rPr>
          <w:sz w:val="28"/>
          <w:szCs w:val="28"/>
        </w:rPr>
        <w:t xml:space="preserve"> называется уровень развития функциональных возможностей организма, оказывающих непосредственное влияние на эффективность тренировочного процесса в конкретном виде спорта.</w:t>
      </w:r>
    </w:p>
    <w:p w:rsidR="004764F0" w:rsidRDefault="004764F0" w:rsidP="004764F0">
      <w:pPr>
        <w:widowControl w:val="0"/>
        <w:autoSpaceDE w:val="0"/>
        <w:autoSpaceDN w:val="0"/>
        <w:adjustRightInd w:val="0"/>
        <w:ind w:firstLine="709"/>
        <w:jc w:val="both"/>
        <w:rPr>
          <w:sz w:val="28"/>
          <w:szCs w:val="28"/>
        </w:rPr>
      </w:pPr>
      <w:r>
        <w:rPr>
          <w:sz w:val="28"/>
          <w:szCs w:val="28"/>
        </w:rPr>
        <w:lastRenderedPageBreak/>
        <w:t>Средства СФП: соревновательные и специальные подготовительные упражнения.</w:t>
      </w:r>
    </w:p>
    <w:p w:rsidR="004764F0" w:rsidRDefault="004764F0" w:rsidP="004764F0">
      <w:pPr>
        <w:widowControl w:val="0"/>
        <w:autoSpaceDE w:val="0"/>
        <w:autoSpaceDN w:val="0"/>
        <w:adjustRightInd w:val="0"/>
        <w:ind w:firstLine="709"/>
        <w:jc w:val="both"/>
        <w:rPr>
          <w:sz w:val="28"/>
          <w:szCs w:val="28"/>
        </w:rPr>
      </w:pPr>
      <w:r>
        <w:rPr>
          <w:b/>
          <w:bCs/>
          <w:sz w:val="28"/>
          <w:szCs w:val="28"/>
        </w:rPr>
        <w:t>Психической подготовкой</w:t>
      </w:r>
      <w:r>
        <w:rPr>
          <w:sz w:val="28"/>
          <w:szCs w:val="28"/>
        </w:rPr>
        <w:t xml:space="preserve"> называется система психолого-педагогических воздействий, применяемых с целью формирования и совершенствования свойств личности и психических качеств спортсмена, необходимых для подготовки к соревнованиям и надёжного выступления в них.</w:t>
      </w:r>
    </w:p>
    <w:p w:rsidR="002F0494" w:rsidRPr="002F0494" w:rsidRDefault="002F0494" w:rsidP="002F0494">
      <w:pPr>
        <w:widowControl w:val="0"/>
        <w:autoSpaceDE w:val="0"/>
        <w:autoSpaceDN w:val="0"/>
        <w:adjustRightInd w:val="0"/>
        <w:jc w:val="center"/>
        <w:rPr>
          <w:b/>
          <w:bCs/>
          <w:sz w:val="28"/>
          <w:szCs w:val="28"/>
        </w:rPr>
      </w:pPr>
      <w:r>
        <w:rPr>
          <w:b/>
          <w:bCs/>
          <w:sz w:val="28"/>
          <w:szCs w:val="28"/>
        </w:rPr>
        <w:t>Уровни тренировочного процесса</w:t>
      </w:r>
    </w:p>
    <w:tbl>
      <w:tblPr>
        <w:tblW w:w="10108" w:type="dxa"/>
        <w:tblInd w:w="-113" w:type="dxa"/>
        <w:tblBorders>
          <w:top w:val="single" w:sz="4" w:space="0" w:color="BFBFBF"/>
          <w:left w:val="single" w:sz="4" w:space="0" w:color="BFBFBF"/>
          <w:right w:val="single" w:sz="4" w:space="0" w:color="BFBFBF"/>
        </w:tblBorders>
        <w:tblLook w:val="0000" w:firstRow="0" w:lastRow="0" w:firstColumn="0" w:lastColumn="0" w:noHBand="0" w:noVBand="0"/>
      </w:tblPr>
      <w:tblGrid>
        <w:gridCol w:w="1954"/>
        <w:gridCol w:w="1985"/>
        <w:gridCol w:w="6169"/>
      </w:tblGrid>
      <w:tr w:rsidR="002F0494" w:rsidTr="00F82E56">
        <w:tc>
          <w:tcPr>
            <w:tcW w:w="1954" w:type="dxa"/>
            <w:tcBorders>
              <w:top w:val="single" w:sz="4" w:space="0" w:color="BFBFBF"/>
              <w:bottom w:val="single" w:sz="18" w:space="0" w:color="BFBFBF"/>
              <w:right w:val="single" w:sz="4" w:space="0" w:color="BFBFBF"/>
            </w:tcBorders>
            <w:tcMar>
              <w:top w:w="100" w:type="nil"/>
              <w:right w:w="100" w:type="nil"/>
            </w:tcMar>
          </w:tcPr>
          <w:p w:rsidR="002F0494" w:rsidRDefault="002F0494" w:rsidP="002F0494">
            <w:pPr>
              <w:widowControl w:val="0"/>
              <w:autoSpaceDE w:val="0"/>
              <w:autoSpaceDN w:val="0"/>
              <w:adjustRightInd w:val="0"/>
              <w:jc w:val="center"/>
              <w:rPr>
                <w:b/>
                <w:bCs/>
              </w:rPr>
            </w:pPr>
            <w:r>
              <w:rPr>
                <w:b/>
                <w:bCs/>
              </w:rPr>
              <w:t>Уровни</w:t>
            </w:r>
          </w:p>
        </w:tc>
        <w:tc>
          <w:tcPr>
            <w:tcW w:w="1985" w:type="dxa"/>
            <w:tcBorders>
              <w:top w:val="single" w:sz="4" w:space="0" w:color="BFBFBF"/>
              <w:left w:val="single" w:sz="4" w:space="0" w:color="BFBFBF"/>
              <w:bottom w:val="single" w:sz="18" w:space="0" w:color="BFBFBF"/>
              <w:right w:val="single" w:sz="4" w:space="0" w:color="BFBFBF"/>
            </w:tcBorders>
            <w:tcMar>
              <w:top w:w="100" w:type="nil"/>
              <w:right w:w="100" w:type="nil"/>
            </w:tcMar>
          </w:tcPr>
          <w:p w:rsidR="002F0494" w:rsidRDefault="002F0494" w:rsidP="002F0494">
            <w:pPr>
              <w:widowControl w:val="0"/>
              <w:autoSpaceDE w:val="0"/>
              <w:autoSpaceDN w:val="0"/>
              <w:adjustRightInd w:val="0"/>
              <w:jc w:val="center"/>
              <w:rPr>
                <w:b/>
                <w:bCs/>
              </w:rPr>
            </w:pPr>
            <w:r>
              <w:rPr>
                <w:b/>
                <w:bCs/>
              </w:rPr>
              <w:t>Основные элементы</w:t>
            </w:r>
          </w:p>
        </w:tc>
        <w:tc>
          <w:tcPr>
            <w:tcW w:w="6169" w:type="dxa"/>
            <w:tcBorders>
              <w:top w:val="single" w:sz="4" w:space="0" w:color="BFBFBF"/>
              <w:left w:val="single" w:sz="4" w:space="0" w:color="BFBFBF"/>
              <w:bottom w:val="single" w:sz="18" w:space="0" w:color="BFBFBF"/>
            </w:tcBorders>
            <w:tcMar>
              <w:top w:w="100" w:type="nil"/>
              <w:right w:w="100" w:type="nil"/>
            </w:tcMar>
          </w:tcPr>
          <w:p w:rsidR="002F0494" w:rsidRDefault="002F0494" w:rsidP="002F0494">
            <w:pPr>
              <w:widowControl w:val="0"/>
              <w:autoSpaceDE w:val="0"/>
              <w:autoSpaceDN w:val="0"/>
              <w:adjustRightInd w:val="0"/>
              <w:jc w:val="center"/>
              <w:rPr>
                <w:b/>
                <w:bCs/>
              </w:rPr>
            </w:pPr>
            <w:r>
              <w:rPr>
                <w:b/>
                <w:bCs/>
              </w:rPr>
              <w:t>Время</w:t>
            </w:r>
          </w:p>
        </w:tc>
      </w:tr>
      <w:tr w:rsidR="002F0494" w:rsidTr="00F82E56">
        <w:tblPrEx>
          <w:tblBorders>
            <w:top w:val="none" w:sz="0" w:space="0" w:color="auto"/>
          </w:tblBorders>
        </w:tblPrEx>
        <w:tc>
          <w:tcPr>
            <w:tcW w:w="1954" w:type="dxa"/>
            <w:vMerge w:val="restart"/>
            <w:tcBorders>
              <w:top w:val="single" w:sz="4" w:space="0" w:color="BFBFBF"/>
              <w:bottom w:val="single" w:sz="18" w:space="0" w:color="BFBFBF"/>
              <w:right w:val="single" w:sz="4" w:space="0" w:color="BFBFBF"/>
            </w:tcBorders>
            <w:tcMar>
              <w:top w:w="100" w:type="nil"/>
              <w:right w:w="100" w:type="nil"/>
            </w:tcMar>
          </w:tcPr>
          <w:p w:rsidR="002F0494" w:rsidRDefault="002F0494" w:rsidP="002F0494">
            <w:pPr>
              <w:widowControl w:val="0"/>
              <w:autoSpaceDE w:val="0"/>
              <w:autoSpaceDN w:val="0"/>
              <w:adjustRightInd w:val="0"/>
              <w:jc w:val="both"/>
            </w:pPr>
            <w:r>
              <w:t>Микроструктура</w:t>
            </w:r>
          </w:p>
        </w:tc>
        <w:tc>
          <w:tcPr>
            <w:tcW w:w="1985" w:type="dxa"/>
            <w:tcBorders>
              <w:top w:val="single" w:sz="18" w:space="0" w:color="BFBFBF"/>
              <w:left w:val="single" w:sz="4" w:space="0" w:color="BFBFBF"/>
              <w:bottom w:val="single" w:sz="4" w:space="0" w:color="BFBFBF"/>
              <w:right w:val="single" w:sz="4" w:space="0" w:color="BFBFBF"/>
            </w:tcBorders>
            <w:tcMar>
              <w:top w:w="100" w:type="nil"/>
              <w:right w:w="100" w:type="nil"/>
            </w:tcMar>
          </w:tcPr>
          <w:p w:rsidR="002F0494" w:rsidRDefault="002F0494" w:rsidP="002F0494">
            <w:pPr>
              <w:widowControl w:val="0"/>
              <w:autoSpaceDE w:val="0"/>
              <w:autoSpaceDN w:val="0"/>
              <w:adjustRightInd w:val="0"/>
              <w:jc w:val="both"/>
            </w:pPr>
            <w:r>
              <w:t>Тренировочное занятие</w:t>
            </w:r>
          </w:p>
        </w:tc>
        <w:tc>
          <w:tcPr>
            <w:tcW w:w="6169" w:type="dxa"/>
            <w:tcBorders>
              <w:top w:val="single" w:sz="18" w:space="0" w:color="BFBFBF"/>
              <w:left w:val="single" w:sz="4" w:space="0" w:color="BFBFBF"/>
              <w:bottom w:val="single" w:sz="4" w:space="0" w:color="BFBFBF"/>
            </w:tcBorders>
            <w:tcMar>
              <w:top w:w="100" w:type="nil"/>
              <w:right w:w="100" w:type="nil"/>
            </w:tcMar>
          </w:tcPr>
          <w:p w:rsidR="002F0494" w:rsidRDefault="002F0494" w:rsidP="002F0494">
            <w:pPr>
              <w:widowControl w:val="0"/>
              <w:autoSpaceDE w:val="0"/>
              <w:autoSpaceDN w:val="0"/>
              <w:adjustRightInd w:val="0"/>
              <w:jc w:val="both"/>
            </w:pPr>
            <w:r>
              <w:t xml:space="preserve">Для НП – до 2 часов, Т(СС) - до 3 часов, ССМ - до 4 часов, ВСМ - </w:t>
            </w:r>
          </w:p>
        </w:tc>
      </w:tr>
      <w:tr w:rsidR="002F0494" w:rsidTr="00F82E56">
        <w:tblPrEx>
          <w:tblBorders>
            <w:top w:val="none" w:sz="0" w:space="0" w:color="auto"/>
          </w:tblBorders>
        </w:tblPrEx>
        <w:tc>
          <w:tcPr>
            <w:tcW w:w="1954" w:type="dxa"/>
            <w:vMerge/>
            <w:tcBorders>
              <w:top w:val="single" w:sz="4" w:space="0" w:color="BFBFBF"/>
              <w:bottom w:val="single" w:sz="18" w:space="0" w:color="BFBFBF"/>
              <w:right w:val="single" w:sz="4" w:space="0" w:color="BFBFBF"/>
            </w:tcBorders>
            <w:tcMar>
              <w:top w:w="100" w:type="nil"/>
              <w:right w:w="100" w:type="nil"/>
            </w:tcMar>
          </w:tcPr>
          <w:p w:rsidR="002F0494" w:rsidRDefault="002F0494" w:rsidP="002F0494">
            <w:pPr>
              <w:widowControl w:val="0"/>
              <w:autoSpaceDE w:val="0"/>
              <w:autoSpaceDN w:val="0"/>
              <w:adjustRightInd w:val="0"/>
            </w:pPr>
          </w:p>
        </w:tc>
        <w:tc>
          <w:tcPr>
            <w:tcW w:w="1985" w:type="dxa"/>
            <w:tcBorders>
              <w:top w:val="single" w:sz="2" w:space="0" w:color="BFBFBF"/>
              <w:left w:val="single" w:sz="4" w:space="0" w:color="BFBFBF"/>
              <w:bottom w:val="single" w:sz="4" w:space="0" w:color="BFBFBF"/>
              <w:right w:val="single" w:sz="4" w:space="0" w:color="BFBFBF"/>
            </w:tcBorders>
            <w:tcMar>
              <w:top w:w="100" w:type="nil"/>
              <w:right w:w="100" w:type="nil"/>
            </w:tcMar>
          </w:tcPr>
          <w:p w:rsidR="002F0494" w:rsidRDefault="002F0494" w:rsidP="002F0494">
            <w:pPr>
              <w:widowControl w:val="0"/>
              <w:autoSpaceDE w:val="0"/>
              <w:autoSpaceDN w:val="0"/>
              <w:adjustRightInd w:val="0"/>
              <w:jc w:val="both"/>
            </w:pPr>
            <w:r>
              <w:t xml:space="preserve">Тренировочный </w:t>
            </w:r>
          </w:p>
          <w:p w:rsidR="002F0494" w:rsidRDefault="002F0494" w:rsidP="002F0494">
            <w:pPr>
              <w:widowControl w:val="0"/>
              <w:autoSpaceDE w:val="0"/>
              <w:autoSpaceDN w:val="0"/>
              <w:adjustRightInd w:val="0"/>
              <w:jc w:val="both"/>
            </w:pPr>
            <w:r>
              <w:t>день занятий</w:t>
            </w:r>
          </w:p>
        </w:tc>
        <w:tc>
          <w:tcPr>
            <w:tcW w:w="6169" w:type="dxa"/>
            <w:tcBorders>
              <w:top w:val="single" w:sz="2" w:space="0" w:color="BFBFBF"/>
              <w:left w:val="single" w:sz="4" w:space="0" w:color="BFBFBF"/>
              <w:bottom w:val="single" w:sz="4" w:space="0" w:color="BFBFBF"/>
            </w:tcBorders>
            <w:tcMar>
              <w:top w:w="100" w:type="nil"/>
              <w:right w:w="100" w:type="nil"/>
            </w:tcMar>
          </w:tcPr>
          <w:p w:rsidR="002F0494" w:rsidRDefault="002F0494" w:rsidP="002F0494">
            <w:pPr>
              <w:widowControl w:val="0"/>
              <w:autoSpaceDE w:val="0"/>
              <w:autoSpaceDN w:val="0"/>
              <w:adjustRightInd w:val="0"/>
            </w:pPr>
            <w:r>
              <w:t>При проведении более 1 тренировочного занятия в день суммарная продолжительность занятий - до 8 академических часов</w:t>
            </w:r>
          </w:p>
        </w:tc>
      </w:tr>
      <w:tr w:rsidR="002F0494" w:rsidTr="00F82E56">
        <w:tblPrEx>
          <w:tblBorders>
            <w:top w:val="none" w:sz="0" w:space="0" w:color="auto"/>
          </w:tblBorders>
        </w:tblPrEx>
        <w:tc>
          <w:tcPr>
            <w:tcW w:w="1954" w:type="dxa"/>
            <w:vMerge/>
            <w:tcBorders>
              <w:top w:val="single" w:sz="4" w:space="0" w:color="BFBFBF"/>
              <w:bottom w:val="single" w:sz="18" w:space="0" w:color="BFBFBF"/>
              <w:right w:val="single" w:sz="4" w:space="0" w:color="BFBFBF"/>
            </w:tcBorders>
            <w:tcMar>
              <w:top w:w="100" w:type="nil"/>
              <w:right w:w="100" w:type="nil"/>
            </w:tcMar>
          </w:tcPr>
          <w:p w:rsidR="002F0494" w:rsidRDefault="002F0494" w:rsidP="002F0494">
            <w:pPr>
              <w:widowControl w:val="0"/>
              <w:autoSpaceDE w:val="0"/>
              <w:autoSpaceDN w:val="0"/>
              <w:adjustRightInd w:val="0"/>
            </w:pPr>
          </w:p>
        </w:tc>
        <w:tc>
          <w:tcPr>
            <w:tcW w:w="1985" w:type="dxa"/>
            <w:tcBorders>
              <w:top w:val="single" w:sz="4" w:space="0" w:color="BFBFBF"/>
              <w:left w:val="single" w:sz="4" w:space="0" w:color="BFBFBF"/>
              <w:bottom w:val="single" w:sz="18" w:space="0" w:color="BFBFBF"/>
              <w:right w:val="single" w:sz="4" w:space="0" w:color="BFBFBF"/>
            </w:tcBorders>
            <w:tcMar>
              <w:top w:w="100" w:type="nil"/>
              <w:right w:w="100" w:type="nil"/>
            </w:tcMar>
          </w:tcPr>
          <w:p w:rsidR="002F0494" w:rsidRDefault="002F0494" w:rsidP="002F0494">
            <w:pPr>
              <w:widowControl w:val="0"/>
              <w:autoSpaceDE w:val="0"/>
              <w:autoSpaceDN w:val="0"/>
              <w:adjustRightInd w:val="0"/>
              <w:jc w:val="both"/>
            </w:pPr>
            <w:r>
              <w:t>Микроцикл</w:t>
            </w:r>
          </w:p>
        </w:tc>
        <w:tc>
          <w:tcPr>
            <w:tcW w:w="6169" w:type="dxa"/>
            <w:tcBorders>
              <w:top w:val="single" w:sz="4" w:space="0" w:color="BFBFBF"/>
              <w:left w:val="single" w:sz="4" w:space="0" w:color="BFBFBF"/>
              <w:bottom w:val="single" w:sz="18" w:space="0" w:color="BFBFBF"/>
            </w:tcBorders>
            <w:tcMar>
              <w:top w:w="100" w:type="nil"/>
              <w:right w:w="100" w:type="nil"/>
            </w:tcMar>
          </w:tcPr>
          <w:p w:rsidR="002F0494" w:rsidRDefault="002F0494" w:rsidP="002F0494">
            <w:pPr>
              <w:widowControl w:val="0"/>
              <w:autoSpaceDE w:val="0"/>
              <w:autoSpaceDN w:val="0"/>
              <w:adjustRightInd w:val="0"/>
              <w:jc w:val="both"/>
            </w:pPr>
            <w:r>
              <w:t>≈ неделя</w:t>
            </w:r>
          </w:p>
        </w:tc>
      </w:tr>
      <w:tr w:rsidR="002F0494" w:rsidTr="00F82E56">
        <w:tblPrEx>
          <w:tblBorders>
            <w:top w:val="none" w:sz="0" w:space="0" w:color="auto"/>
          </w:tblBorders>
        </w:tblPrEx>
        <w:tc>
          <w:tcPr>
            <w:tcW w:w="1954" w:type="dxa"/>
            <w:tcBorders>
              <w:top w:val="single" w:sz="18" w:space="0" w:color="BFBFBF"/>
              <w:bottom w:val="single" w:sz="18" w:space="0" w:color="BFBFBF"/>
              <w:right w:val="single" w:sz="4" w:space="0" w:color="BFBFBF"/>
            </w:tcBorders>
            <w:tcMar>
              <w:top w:w="100" w:type="nil"/>
              <w:right w:w="100" w:type="nil"/>
            </w:tcMar>
          </w:tcPr>
          <w:p w:rsidR="002F0494" w:rsidRDefault="002F0494" w:rsidP="002F0494">
            <w:pPr>
              <w:widowControl w:val="0"/>
              <w:autoSpaceDE w:val="0"/>
              <w:autoSpaceDN w:val="0"/>
              <w:adjustRightInd w:val="0"/>
              <w:jc w:val="both"/>
            </w:pPr>
            <w:proofErr w:type="spellStart"/>
            <w:r>
              <w:t>Мезоструктура</w:t>
            </w:r>
            <w:proofErr w:type="spellEnd"/>
          </w:p>
        </w:tc>
        <w:tc>
          <w:tcPr>
            <w:tcW w:w="1985" w:type="dxa"/>
            <w:tcBorders>
              <w:top w:val="single" w:sz="18" w:space="0" w:color="BFBFBF"/>
              <w:left w:val="single" w:sz="4" w:space="0" w:color="BFBFBF"/>
              <w:bottom w:val="single" w:sz="18" w:space="0" w:color="BFBFBF"/>
              <w:right w:val="single" w:sz="4" w:space="0" w:color="BFBFBF"/>
            </w:tcBorders>
            <w:tcMar>
              <w:top w:w="100" w:type="nil"/>
              <w:right w:w="100" w:type="nil"/>
            </w:tcMar>
          </w:tcPr>
          <w:p w:rsidR="002F0494" w:rsidRDefault="002F0494" w:rsidP="002F0494">
            <w:pPr>
              <w:widowControl w:val="0"/>
              <w:autoSpaceDE w:val="0"/>
              <w:autoSpaceDN w:val="0"/>
              <w:adjustRightInd w:val="0"/>
              <w:jc w:val="both"/>
            </w:pPr>
            <w:proofErr w:type="spellStart"/>
            <w:r>
              <w:t>Мезоцикл</w:t>
            </w:r>
            <w:proofErr w:type="spellEnd"/>
          </w:p>
        </w:tc>
        <w:tc>
          <w:tcPr>
            <w:tcW w:w="6169" w:type="dxa"/>
            <w:tcBorders>
              <w:top w:val="single" w:sz="18" w:space="0" w:color="BFBFBF"/>
              <w:left w:val="single" w:sz="4" w:space="0" w:color="BFBFBF"/>
              <w:bottom w:val="single" w:sz="18" w:space="0" w:color="BFBFBF"/>
            </w:tcBorders>
            <w:tcMar>
              <w:top w:w="100" w:type="nil"/>
              <w:right w:w="100" w:type="nil"/>
            </w:tcMar>
          </w:tcPr>
          <w:p w:rsidR="002F0494" w:rsidRDefault="002F0494" w:rsidP="002F0494">
            <w:pPr>
              <w:widowControl w:val="0"/>
              <w:autoSpaceDE w:val="0"/>
              <w:autoSpaceDN w:val="0"/>
              <w:adjustRightInd w:val="0"/>
              <w:jc w:val="both"/>
            </w:pPr>
            <w:r>
              <w:t xml:space="preserve">Цикл ≈ 2-6 недель, включающий законченный ряд микроциклов </w:t>
            </w:r>
          </w:p>
        </w:tc>
      </w:tr>
      <w:tr w:rsidR="002F0494" w:rsidTr="00F82E56">
        <w:tblPrEx>
          <w:tblBorders>
            <w:top w:val="none" w:sz="0" w:space="0" w:color="auto"/>
            <w:bottom w:val="single" w:sz="4" w:space="0" w:color="BFBFBF"/>
          </w:tblBorders>
        </w:tblPrEx>
        <w:tc>
          <w:tcPr>
            <w:tcW w:w="1954" w:type="dxa"/>
            <w:tcBorders>
              <w:top w:val="single" w:sz="18" w:space="0" w:color="BFBFBF"/>
              <w:bottom w:val="single" w:sz="4" w:space="0" w:color="BFBFBF"/>
              <w:right w:val="single" w:sz="4" w:space="0" w:color="BFBFBF"/>
            </w:tcBorders>
            <w:tcMar>
              <w:top w:w="100" w:type="nil"/>
              <w:right w:w="100" w:type="nil"/>
            </w:tcMar>
          </w:tcPr>
          <w:p w:rsidR="002F0494" w:rsidRDefault="002F0494" w:rsidP="002F0494">
            <w:pPr>
              <w:widowControl w:val="0"/>
              <w:autoSpaceDE w:val="0"/>
              <w:autoSpaceDN w:val="0"/>
              <w:adjustRightInd w:val="0"/>
              <w:jc w:val="both"/>
            </w:pPr>
            <w:r>
              <w:t>Макроструктура</w:t>
            </w:r>
          </w:p>
        </w:tc>
        <w:tc>
          <w:tcPr>
            <w:tcW w:w="1985" w:type="dxa"/>
            <w:tcBorders>
              <w:top w:val="single" w:sz="18" w:space="0" w:color="BFBFBF"/>
              <w:left w:val="single" w:sz="4" w:space="0" w:color="BFBFBF"/>
              <w:bottom w:val="single" w:sz="4" w:space="0" w:color="BFBFBF"/>
              <w:right w:val="single" w:sz="4" w:space="0" w:color="BFBFBF"/>
            </w:tcBorders>
            <w:tcMar>
              <w:top w:w="100" w:type="nil"/>
              <w:right w:w="100" w:type="nil"/>
            </w:tcMar>
          </w:tcPr>
          <w:p w:rsidR="002F0494" w:rsidRDefault="002F0494" w:rsidP="002F0494">
            <w:pPr>
              <w:widowControl w:val="0"/>
              <w:autoSpaceDE w:val="0"/>
              <w:autoSpaceDN w:val="0"/>
              <w:adjustRightInd w:val="0"/>
              <w:jc w:val="both"/>
            </w:pPr>
            <w:r>
              <w:t xml:space="preserve">Макроцикл </w:t>
            </w:r>
          </w:p>
        </w:tc>
        <w:tc>
          <w:tcPr>
            <w:tcW w:w="6169" w:type="dxa"/>
            <w:tcBorders>
              <w:top w:val="single" w:sz="18" w:space="0" w:color="BFBFBF"/>
              <w:left w:val="single" w:sz="4" w:space="0" w:color="BFBFBF"/>
              <w:bottom w:val="single" w:sz="4" w:space="0" w:color="BFBFBF"/>
            </w:tcBorders>
            <w:tcMar>
              <w:top w:w="100" w:type="nil"/>
              <w:right w:w="100" w:type="nil"/>
            </w:tcMar>
          </w:tcPr>
          <w:p w:rsidR="002F0494" w:rsidRDefault="002F0494" w:rsidP="002F0494">
            <w:pPr>
              <w:widowControl w:val="0"/>
              <w:autoSpaceDE w:val="0"/>
              <w:autoSpaceDN w:val="0"/>
              <w:adjustRightInd w:val="0"/>
              <w:jc w:val="both"/>
            </w:pPr>
            <w:r>
              <w:t xml:space="preserve">Цикл, развитие, стабилизация и временная утрата спортивной формы, ≈ 3-4 месяца, ≈ 0,5 или 1 или 4 года, включающий законченный ряд периодов, этапов, </w:t>
            </w:r>
            <w:proofErr w:type="spellStart"/>
            <w:r>
              <w:t>мезоциклов</w:t>
            </w:r>
            <w:proofErr w:type="spellEnd"/>
            <w:r>
              <w:t>.</w:t>
            </w:r>
          </w:p>
        </w:tc>
      </w:tr>
    </w:tbl>
    <w:p w:rsidR="003F147B" w:rsidRDefault="003F147B" w:rsidP="003F147B">
      <w:pPr>
        <w:widowControl w:val="0"/>
        <w:autoSpaceDE w:val="0"/>
        <w:autoSpaceDN w:val="0"/>
        <w:adjustRightInd w:val="0"/>
        <w:ind w:firstLine="709"/>
        <w:jc w:val="both"/>
        <w:rPr>
          <w:sz w:val="28"/>
          <w:szCs w:val="28"/>
        </w:rPr>
      </w:pPr>
      <w:r>
        <w:rPr>
          <w:sz w:val="28"/>
          <w:szCs w:val="28"/>
        </w:rPr>
        <w:t>Годичный цикл в виде спорта пауэрлифтинг состоит из трех периодов: подготовительного, соревновательного и переходного.</w:t>
      </w:r>
    </w:p>
    <w:p w:rsidR="002F0494" w:rsidRDefault="002F0494" w:rsidP="004764F0">
      <w:pPr>
        <w:widowControl w:val="0"/>
        <w:autoSpaceDE w:val="0"/>
        <w:autoSpaceDN w:val="0"/>
        <w:adjustRightInd w:val="0"/>
        <w:jc w:val="center"/>
        <w:rPr>
          <w:sz w:val="28"/>
          <w:szCs w:val="28"/>
        </w:rPr>
      </w:pPr>
    </w:p>
    <w:tbl>
      <w:tblPr>
        <w:tblW w:w="10491" w:type="dxa"/>
        <w:tblInd w:w="-428" w:type="dxa"/>
        <w:tblBorders>
          <w:top w:val="single" w:sz="4" w:space="0" w:color="BFBFBF"/>
          <w:left w:val="single" w:sz="4" w:space="0" w:color="BFBFBF"/>
          <w:right w:val="single" w:sz="4" w:space="0" w:color="BFBFBF"/>
        </w:tblBorders>
        <w:tblLook w:val="0000" w:firstRow="0" w:lastRow="0" w:firstColumn="0" w:lastColumn="0" w:noHBand="0" w:noVBand="0"/>
      </w:tblPr>
      <w:tblGrid>
        <w:gridCol w:w="2449"/>
        <w:gridCol w:w="3506"/>
        <w:gridCol w:w="4536"/>
      </w:tblGrid>
      <w:tr w:rsidR="003F147B" w:rsidTr="00F82E56">
        <w:tc>
          <w:tcPr>
            <w:tcW w:w="2449" w:type="dxa"/>
            <w:tcBorders>
              <w:top w:val="single" w:sz="4" w:space="0" w:color="BFBFBF"/>
              <w:bottom w:val="single" w:sz="18" w:space="0" w:color="BFBFBF"/>
              <w:right w:val="single" w:sz="4" w:space="0" w:color="BFBFBF"/>
            </w:tcBorders>
            <w:tcMar>
              <w:top w:w="100" w:type="nil"/>
              <w:right w:w="100" w:type="nil"/>
            </w:tcMar>
          </w:tcPr>
          <w:p w:rsidR="003F147B" w:rsidRDefault="003F147B" w:rsidP="00D91509">
            <w:pPr>
              <w:widowControl w:val="0"/>
              <w:autoSpaceDE w:val="0"/>
              <w:autoSpaceDN w:val="0"/>
              <w:adjustRightInd w:val="0"/>
              <w:jc w:val="center"/>
              <w:rPr>
                <w:b/>
                <w:bCs/>
                <w:sz w:val="20"/>
                <w:szCs w:val="20"/>
              </w:rPr>
            </w:pPr>
            <w:r>
              <w:rPr>
                <w:b/>
                <w:bCs/>
                <w:sz w:val="20"/>
                <w:szCs w:val="20"/>
              </w:rPr>
              <w:t>Периоды</w:t>
            </w:r>
          </w:p>
        </w:tc>
        <w:tc>
          <w:tcPr>
            <w:tcW w:w="3506" w:type="dxa"/>
            <w:tcBorders>
              <w:top w:val="single" w:sz="4" w:space="0" w:color="BFBFBF"/>
              <w:left w:val="single" w:sz="4" w:space="0" w:color="BFBFBF"/>
              <w:bottom w:val="single" w:sz="18" w:space="0" w:color="BFBFBF"/>
              <w:right w:val="single" w:sz="4" w:space="0" w:color="BFBFBF"/>
            </w:tcBorders>
            <w:tcMar>
              <w:top w:w="100" w:type="nil"/>
              <w:right w:w="100" w:type="nil"/>
            </w:tcMar>
          </w:tcPr>
          <w:p w:rsidR="003F147B" w:rsidRDefault="003F147B" w:rsidP="00D91509">
            <w:pPr>
              <w:widowControl w:val="0"/>
              <w:autoSpaceDE w:val="0"/>
              <w:autoSpaceDN w:val="0"/>
              <w:adjustRightInd w:val="0"/>
              <w:jc w:val="center"/>
              <w:rPr>
                <w:b/>
                <w:bCs/>
                <w:sz w:val="20"/>
                <w:szCs w:val="20"/>
              </w:rPr>
            </w:pPr>
            <w:r>
              <w:rPr>
                <w:b/>
                <w:bCs/>
                <w:sz w:val="20"/>
                <w:szCs w:val="20"/>
              </w:rPr>
              <w:t>Этапы</w:t>
            </w:r>
          </w:p>
        </w:tc>
        <w:tc>
          <w:tcPr>
            <w:tcW w:w="4536" w:type="dxa"/>
            <w:tcBorders>
              <w:top w:val="single" w:sz="4" w:space="0" w:color="BFBFBF"/>
              <w:left w:val="single" w:sz="4" w:space="0" w:color="BFBFBF"/>
              <w:bottom w:val="single" w:sz="18" w:space="0" w:color="BFBFBF"/>
            </w:tcBorders>
            <w:tcMar>
              <w:top w:w="100" w:type="nil"/>
              <w:right w:w="100" w:type="nil"/>
            </w:tcMar>
          </w:tcPr>
          <w:p w:rsidR="003F147B" w:rsidRDefault="003F147B" w:rsidP="00D91509">
            <w:pPr>
              <w:widowControl w:val="0"/>
              <w:autoSpaceDE w:val="0"/>
              <w:autoSpaceDN w:val="0"/>
              <w:adjustRightInd w:val="0"/>
              <w:jc w:val="center"/>
              <w:rPr>
                <w:b/>
                <w:bCs/>
                <w:sz w:val="20"/>
                <w:szCs w:val="20"/>
              </w:rPr>
            </w:pPr>
            <w:r>
              <w:rPr>
                <w:b/>
                <w:bCs/>
                <w:sz w:val="20"/>
                <w:szCs w:val="20"/>
              </w:rPr>
              <w:t>Структура этапа</w:t>
            </w:r>
          </w:p>
        </w:tc>
      </w:tr>
      <w:tr w:rsidR="003F147B" w:rsidTr="00F82E56">
        <w:tblPrEx>
          <w:tblBorders>
            <w:top w:val="none" w:sz="0" w:space="0" w:color="auto"/>
          </w:tblBorders>
        </w:tblPrEx>
        <w:tc>
          <w:tcPr>
            <w:tcW w:w="2449" w:type="dxa"/>
            <w:vMerge w:val="restart"/>
            <w:tcBorders>
              <w:top w:val="single" w:sz="4" w:space="0" w:color="BFBFBF"/>
              <w:bottom w:val="single" w:sz="18" w:space="0" w:color="BFBFBF"/>
              <w:right w:val="single" w:sz="4" w:space="0" w:color="BFBFBF"/>
            </w:tcBorders>
            <w:tcMar>
              <w:top w:w="100" w:type="nil"/>
              <w:right w:w="100" w:type="nil"/>
            </w:tcMar>
          </w:tcPr>
          <w:p w:rsidR="003F147B" w:rsidRDefault="003F147B" w:rsidP="00D91509">
            <w:pPr>
              <w:widowControl w:val="0"/>
              <w:autoSpaceDE w:val="0"/>
              <w:autoSpaceDN w:val="0"/>
              <w:adjustRightInd w:val="0"/>
            </w:pPr>
            <w:r>
              <w:t>I. Подготовительный</w:t>
            </w:r>
          </w:p>
        </w:tc>
        <w:tc>
          <w:tcPr>
            <w:tcW w:w="3506" w:type="dxa"/>
            <w:tcBorders>
              <w:top w:val="single" w:sz="18" w:space="0" w:color="BFBFBF"/>
              <w:left w:val="single" w:sz="4" w:space="0" w:color="BFBFBF"/>
              <w:bottom w:val="single" w:sz="4" w:space="0" w:color="BFBFBF"/>
              <w:right w:val="single" w:sz="4" w:space="0" w:color="BFBFBF"/>
            </w:tcBorders>
            <w:tcMar>
              <w:top w:w="100" w:type="nil"/>
              <w:right w:w="100" w:type="nil"/>
            </w:tcMar>
          </w:tcPr>
          <w:p w:rsidR="003F147B" w:rsidRDefault="003F147B" w:rsidP="00D91509">
            <w:pPr>
              <w:widowControl w:val="0"/>
              <w:autoSpaceDE w:val="0"/>
              <w:autoSpaceDN w:val="0"/>
              <w:adjustRightInd w:val="0"/>
            </w:pPr>
            <w:proofErr w:type="spellStart"/>
            <w:r>
              <w:t>Общеподготовительный</w:t>
            </w:r>
            <w:proofErr w:type="spellEnd"/>
          </w:p>
        </w:tc>
        <w:tc>
          <w:tcPr>
            <w:tcW w:w="4536" w:type="dxa"/>
            <w:tcBorders>
              <w:top w:val="single" w:sz="18" w:space="0" w:color="BFBFBF"/>
              <w:left w:val="single" w:sz="4" w:space="0" w:color="BFBFBF"/>
              <w:bottom w:val="single" w:sz="4" w:space="0" w:color="BFBFBF"/>
            </w:tcBorders>
            <w:tcMar>
              <w:top w:w="100" w:type="nil"/>
              <w:right w:w="100" w:type="nil"/>
            </w:tcMar>
          </w:tcPr>
          <w:p w:rsidR="003F147B" w:rsidRDefault="003F147B" w:rsidP="00D91509">
            <w:pPr>
              <w:widowControl w:val="0"/>
              <w:autoSpaceDE w:val="0"/>
              <w:autoSpaceDN w:val="0"/>
              <w:adjustRightInd w:val="0"/>
            </w:pPr>
            <w:r>
              <w:t xml:space="preserve">1-й - втягивающий </w:t>
            </w:r>
            <w:proofErr w:type="spellStart"/>
            <w:r>
              <w:t>мезоцикл</w:t>
            </w:r>
            <w:proofErr w:type="spellEnd"/>
            <w:r>
              <w:t xml:space="preserve"> = 2-3 микроцикла</w:t>
            </w:r>
          </w:p>
          <w:p w:rsidR="003F147B" w:rsidRDefault="003F147B" w:rsidP="00D91509">
            <w:pPr>
              <w:widowControl w:val="0"/>
              <w:autoSpaceDE w:val="0"/>
              <w:autoSpaceDN w:val="0"/>
              <w:adjustRightInd w:val="0"/>
            </w:pPr>
            <w:r>
              <w:t xml:space="preserve">2-й - базовый </w:t>
            </w:r>
            <w:proofErr w:type="spellStart"/>
            <w:r>
              <w:t>мезоцикл</w:t>
            </w:r>
            <w:proofErr w:type="spellEnd"/>
            <w:r>
              <w:t xml:space="preserve"> = 3-6 микроцикла</w:t>
            </w:r>
          </w:p>
        </w:tc>
      </w:tr>
      <w:tr w:rsidR="003F147B" w:rsidTr="00F82E56">
        <w:tblPrEx>
          <w:tblBorders>
            <w:top w:val="none" w:sz="0" w:space="0" w:color="auto"/>
          </w:tblBorders>
        </w:tblPrEx>
        <w:tc>
          <w:tcPr>
            <w:tcW w:w="2449" w:type="dxa"/>
            <w:vMerge/>
            <w:tcBorders>
              <w:top w:val="single" w:sz="4" w:space="0" w:color="BFBFBF"/>
              <w:bottom w:val="single" w:sz="18" w:space="0" w:color="BFBFBF"/>
              <w:right w:val="single" w:sz="4" w:space="0" w:color="BFBFBF"/>
            </w:tcBorders>
            <w:tcMar>
              <w:top w:w="100" w:type="nil"/>
              <w:right w:w="100" w:type="nil"/>
            </w:tcMar>
          </w:tcPr>
          <w:p w:rsidR="003F147B" w:rsidRDefault="003F147B" w:rsidP="00D91509">
            <w:pPr>
              <w:widowControl w:val="0"/>
              <w:autoSpaceDE w:val="0"/>
              <w:autoSpaceDN w:val="0"/>
              <w:adjustRightInd w:val="0"/>
            </w:pPr>
          </w:p>
        </w:tc>
        <w:tc>
          <w:tcPr>
            <w:tcW w:w="3506" w:type="dxa"/>
            <w:tcBorders>
              <w:top w:val="single" w:sz="4" w:space="0" w:color="BFBFBF"/>
              <w:left w:val="single" w:sz="4" w:space="0" w:color="BFBFBF"/>
              <w:bottom w:val="single" w:sz="18" w:space="0" w:color="BFBFBF"/>
              <w:right w:val="single" w:sz="4" w:space="0" w:color="BFBFBF"/>
            </w:tcBorders>
            <w:tcMar>
              <w:top w:w="100" w:type="nil"/>
              <w:right w:w="100" w:type="nil"/>
            </w:tcMar>
          </w:tcPr>
          <w:p w:rsidR="003F147B" w:rsidRDefault="003F147B" w:rsidP="00D91509">
            <w:pPr>
              <w:widowControl w:val="0"/>
              <w:autoSpaceDE w:val="0"/>
              <w:autoSpaceDN w:val="0"/>
              <w:adjustRightInd w:val="0"/>
            </w:pPr>
            <w:r>
              <w:t>Специально подготовительный</w:t>
            </w:r>
          </w:p>
        </w:tc>
        <w:tc>
          <w:tcPr>
            <w:tcW w:w="4536" w:type="dxa"/>
            <w:tcBorders>
              <w:top w:val="single" w:sz="4" w:space="0" w:color="BFBFBF"/>
              <w:left w:val="single" w:sz="4" w:space="0" w:color="BFBFBF"/>
              <w:bottom w:val="single" w:sz="18" w:space="0" w:color="BFBFBF"/>
            </w:tcBorders>
            <w:tcMar>
              <w:top w:w="100" w:type="nil"/>
              <w:right w:w="100" w:type="nil"/>
            </w:tcMar>
          </w:tcPr>
          <w:p w:rsidR="003F147B" w:rsidRDefault="003F147B" w:rsidP="00D91509">
            <w:pPr>
              <w:widowControl w:val="0"/>
              <w:autoSpaceDE w:val="0"/>
              <w:autoSpaceDN w:val="0"/>
              <w:adjustRightInd w:val="0"/>
            </w:pPr>
            <w:r>
              <w:t xml:space="preserve">2-3 </w:t>
            </w:r>
            <w:proofErr w:type="spellStart"/>
            <w:r>
              <w:t>мезоцикла</w:t>
            </w:r>
            <w:proofErr w:type="spellEnd"/>
          </w:p>
        </w:tc>
      </w:tr>
      <w:tr w:rsidR="003F147B" w:rsidTr="00F82E56">
        <w:tblPrEx>
          <w:tblBorders>
            <w:top w:val="none" w:sz="0" w:space="0" w:color="auto"/>
          </w:tblBorders>
        </w:tblPrEx>
        <w:tc>
          <w:tcPr>
            <w:tcW w:w="2449" w:type="dxa"/>
            <w:vMerge w:val="restart"/>
            <w:tcBorders>
              <w:top w:val="single" w:sz="4" w:space="0" w:color="BFBFBF"/>
              <w:bottom w:val="single" w:sz="18" w:space="0" w:color="BFBFBF"/>
              <w:right w:val="single" w:sz="4" w:space="0" w:color="BFBFBF"/>
            </w:tcBorders>
            <w:tcMar>
              <w:top w:w="100" w:type="nil"/>
              <w:right w:w="100" w:type="nil"/>
            </w:tcMar>
          </w:tcPr>
          <w:p w:rsidR="003F147B" w:rsidRDefault="003F147B" w:rsidP="00D91509">
            <w:pPr>
              <w:widowControl w:val="0"/>
              <w:autoSpaceDE w:val="0"/>
              <w:autoSpaceDN w:val="0"/>
              <w:adjustRightInd w:val="0"/>
            </w:pPr>
            <w:r>
              <w:t>II. Соревновательный</w:t>
            </w:r>
          </w:p>
        </w:tc>
        <w:tc>
          <w:tcPr>
            <w:tcW w:w="3506" w:type="dxa"/>
            <w:tcBorders>
              <w:top w:val="single" w:sz="18" w:space="0" w:color="BFBFBF"/>
              <w:left w:val="single" w:sz="4" w:space="0" w:color="BFBFBF"/>
              <w:bottom w:val="single" w:sz="4" w:space="0" w:color="BFBFBF"/>
              <w:right w:val="single" w:sz="4" w:space="0" w:color="BFBFBF"/>
            </w:tcBorders>
            <w:tcMar>
              <w:top w:w="100" w:type="nil"/>
              <w:right w:w="100" w:type="nil"/>
            </w:tcMar>
          </w:tcPr>
          <w:p w:rsidR="003F147B" w:rsidRDefault="003F147B" w:rsidP="00D91509">
            <w:pPr>
              <w:widowControl w:val="0"/>
              <w:autoSpaceDE w:val="0"/>
              <w:autoSpaceDN w:val="0"/>
              <w:adjustRightInd w:val="0"/>
            </w:pPr>
            <w:r>
              <w:t>Развитие спортивной формы</w:t>
            </w:r>
          </w:p>
        </w:tc>
        <w:tc>
          <w:tcPr>
            <w:tcW w:w="4536" w:type="dxa"/>
            <w:tcBorders>
              <w:top w:val="single" w:sz="18" w:space="0" w:color="BFBFBF"/>
              <w:left w:val="single" w:sz="4" w:space="0" w:color="BFBFBF"/>
              <w:bottom w:val="single" w:sz="4" w:space="0" w:color="BFBFBF"/>
            </w:tcBorders>
            <w:tcMar>
              <w:top w:w="100" w:type="nil"/>
              <w:right w:w="100" w:type="nil"/>
            </w:tcMar>
          </w:tcPr>
          <w:p w:rsidR="003F147B" w:rsidRDefault="003F147B" w:rsidP="00D91509">
            <w:pPr>
              <w:widowControl w:val="0"/>
              <w:autoSpaceDE w:val="0"/>
              <w:autoSpaceDN w:val="0"/>
              <w:adjustRightInd w:val="0"/>
            </w:pPr>
            <w:r>
              <w:t>4-6 микроцикла</w:t>
            </w:r>
          </w:p>
        </w:tc>
      </w:tr>
      <w:tr w:rsidR="003F147B" w:rsidTr="00F82E56">
        <w:tblPrEx>
          <w:tblBorders>
            <w:top w:val="none" w:sz="0" w:space="0" w:color="auto"/>
          </w:tblBorders>
        </w:tblPrEx>
        <w:tc>
          <w:tcPr>
            <w:tcW w:w="2449" w:type="dxa"/>
            <w:vMerge/>
            <w:tcBorders>
              <w:top w:val="single" w:sz="4" w:space="0" w:color="BFBFBF"/>
              <w:bottom w:val="single" w:sz="18" w:space="0" w:color="BFBFBF"/>
              <w:right w:val="single" w:sz="4" w:space="0" w:color="BFBFBF"/>
            </w:tcBorders>
            <w:tcMar>
              <w:top w:w="100" w:type="nil"/>
              <w:right w:w="100" w:type="nil"/>
            </w:tcMar>
          </w:tcPr>
          <w:p w:rsidR="003F147B" w:rsidRDefault="003F147B" w:rsidP="00D91509">
            <w:pPr>
              <w:widowControl w:val="0"/>
              <w:autoSpaceDE w:val="0"/>
              <w:autoSpaceDN w:val="0"/>
              <w:adjustRightInd w:val="0"/>
            </w:pPr>
          </w:p>
        </w:tc>
        <w:tc>
          <w:tcPr>
            <w:tcW w:w="3506" w:type="dxa"/>
            <w:tcBorders>
              <w:top w:val="single" w:sz="4" w:space="0" w:color="BFBFBF"/>
              <w:left w:val="single" w:sz="4" w:space="0" w:color="BFBFBF"/>
              <w:bottom w:val="single" w:sz="18" w:space="0" w:color="BFBFBF"/>
              <w:right w:val="single" w:sz="4" w:space="0" w:color="BFBFBF"/>
            </w:tcBorders>
            <w:tcMar>
              <w:top w:w="100" w:type="nil"/>
              <w:right w:w="100" w:type="nil"/>
            </w:tcMar>
          </w:tcPr>
          <w:p w:rsidR="003F147B" w:rsidRDefault="003F147B" w:rsidP="00D91509">
            <w:pPr>
              <w:widowControl w:val="0"/>
              <w:autoSpaceDE w:val="0"/>
              <w:autoSpaceDN w:val="0"/>
              <w:adjustRightInd w:val="0"/>
            </w:pPr>
            <w:proofErr w:type="spellStart"/>
            <w:r>
              <w:t>Предосоревновательный</w:t>
            </w:r>
            <w:proofErr w:type="spellEnd"/>
          </w:p>
        </w:tc>
        <w:tc>
          <w:tcPr>
            <w:tcW w:w="4536" w:type="dxa"/>
            <w:tcBorders>
              <w:top w:val="single" w:sz="4" w:space="0" w:color="BFBFBF"/>
              <w:left w:val="single" w:sz="4" w:space="0" w:color="BFBFBF"/>
              <w:bottom w:val="single" w:sz="18" w:space="0" w:color="BFBFBF"/>
            </w:tcBorders>
            <w:tcMar>
              <w:top w:w="100" w:type="nil"/>
              <w:right w:w="100" w:type="nil"/>
            </w:tcMar>
          </w:tcPr>
          <w:p w:rsidR="003F147B" w:rsidRDefault="003F147B" w:rsidP="00D91509">
            <w:pPr>
              <w:widowControl w:val="0"/>
              <w:autoSpaceDE w:val="0"/>
              <w:autoSpaceDN w:val="0"/>
              <w:adjustRightInd w:val="0"/>
            </w:pPr>
            <w:r>
              <w:t xml:space="preserve">2 </w:t>
            </w:r>
            <w:proofErr w:type="spellStart"/>
            <w:r>
              <w:t>мезоцикла</w:t>
            </w:r>
            <w:proofErr w:type="spellEnd"/>
          </w:p>
        </w:tc>
      </w:tr>
      <w:tr w:rsidR="003F147B" w:rsidTr="00F82E56">
        <w:tblPrEx>
          <w:tblBorders>
            <w:top w:val="none" w:sz="0" w:space="0" w:color="auto"/>
            <w:bottom w:val="single" w:sz="4" w:space="0" w:color="BFBFBF"/>
          </w:tblBorders>
        </w:tblPrEx>
        <w:tc>
          <w:tcPr>
            <w:tcW w:w="2449" w:type="dxa"/>
            <w:tcBorders>
              <w:top w:val="single" w:sz="18" w:space="0" w:color="BFBFBF"/>
              <w:bottom w:val="single" w:sz="4" w:space="0" w:color="BFBFBF"/>
              <w:right w:val="single" w:sz="4" w:space="0" w:color="BFBFBF"/>
            </w:tcBorders>
            <w:tcMar>
              <w:top w:w="100" w:type="nil"/>
              <w:right w:w="100" w:type="nil"/>
            </w:tcMar>
          </w:tcPr>
          <w:p w:rsidR="003F147B" w:rsidRDefault="003F147B" w:rsidP="00D91509">
            <w:pPr>
              <w:widowControl w:val="0"/>
              <w:autoSpaceDE w:val="0"/>
              <w:autoSpaceDN w:val="0"/>
              <w:adjustRightInd w:val="0"/>
            </w:pPr>
            <w:r>
              <w:t>III. Переходный</w:t>
            </w:r>
          </w:p>
        </w:tc>
        <w:tc>
          <w:tcPr>
            <w:tcW w:w="3506" w:type="dxa"/>
            <w:tcBorders>
              <w:top w:val="single" w:sz="18" w:space="0" w:color="BFBFBF"/>
              <w:left w:val="single" w:sz="4" w:space="0" w:color="BFBFBF"/>
              <w:bottom w:val="single" w:sz="4" w:space="0" w:color="BFBFBF"/>
              <w:right w:val="single" w:sz="4" w:space="0" w:color="BFBFBF"/>
            </w:tcBorders>
            <w:tcMar>
              <w:top w:w="100" w:type="nil"/>
              <w:right w:w="100" w:type="nil"/>
            </w:tcMar>
          </w:tcPr>
          <w:p w:rsidR="003F147B" w:rsidRDefault="003F147B" w:rsidP="00D91509">
            <w:pPr>
              <w:widowControl w:val="0"/>
              <w:autoSpaceDE w:val="0"/>
              <w:autoSpaceDN w:val="0"/>
              <w:adjustRightInd w:val="0"/>
            </w:pPr>
            <w:r>
              <w:t>Восстановительный</w:t>
            </w:r>
          </w:p>
        </w:tc>
        <w:tc>
          <w:tcPr>
            <w:tcW w:w="4536" w:type="dxa"/>
            <w:tcBorders>
              <w:top w:val="single" w:sz="18" w:space="0" w:color="BFBFBF"/>
              <w:left w:val="single" w:sz="4" w:space="0" w:color="BFBFBF"/>
              <w:bottom w:val="single" w:sz="4" w:space="0" w:color="BFBFBF"/>
            </w:tcBorders>
            <w:tcMar>
              <w:top w:w="100" w:type="nil"/>
              <w:right w:w="100" w:type="nil"/>
            </w:tcMar>
          </w:tcPr>
          <w:p w:rsidR="003F147B" w:rsidRDefault="003F147B" w:rsidP="00D91509">
            <w:pPr>
              <w:widowControl w:val="0"/>
              <w:autoSpaceDE w:val="0"/>
              <w:autoSpaceDN w:val="0"/>
              <w:adjustRightInd w:val="0"/>
            </w:pPr>
            <w:r>
              <w:t>Зависит от этапа тренировочного процесса</w:t>
            </w:r>
          </w:p>
        </w:tc>
      </w:tr>
    </w:tbl>
    <w:p w:rsidR="003F147B" w:rsidRDefault="003F147B" w:rsidP="004764F0">
      <w:pPr>
        <w:widowControl w:val="0"/>
        <w:autoSpaceDE w:val="0"/>
        <w:autoSpaceDN w:val="0"/>
        <w:adjustRightInd w:val="0"/>
        <w:jc w:val="center"/>
        <w:rPr>
          <w:sz w:val="28"/>
          <w:szCs w:val="28"/>
        </w:rPr>
      </w:pPr>
    </w:p>
    <w:p w:rsidR="000C38F3" w:rsidRDefault="000C38F3" w:rsidP="000C38F3">
      <w:pPr>
        <w:widowControl w:val="0"/>
        <w:autoSpaceDE w:val="0"/>
        <w:autoSpaceDN w:val="0"/>
        <w:adjustRightInd w:val="0"/>
        <w:ind w:firstLine="709"/>
        <w:jc w:val="both"/>
        <w:rPr>
          <w:sz w:val="28"/>
          <w:szCs w:val="28"/>
        </w:rPr>
      </w:pPr>
      <w:r>
        <w:rPr>
          <w:b/>
          <w:bCs/>
          <w:sz w:val="28"/>
          <w:szCs w:val="28"/>
        </w:rPr>
        <w:t xml:space="preserve">Подготовительный период </w:t>
      </w:r>
      <w:r>
        <w:rPr>
          <w:sz w:val="28"/>
          <w:szCs w:val="28"/>
        </w:rPr>
        <w:t>(период фундаментальной подготовки) подразделяется на два этапа:</w:t>
      </w:r>
    </w:p>
    <w:p w:rsidR="000C38F3" w:rsidRDefault="000C38F3" w:rsidP="000C38F3">
      <w:pPr>
        <w:widowControl w:val="0"/>
        <w:numPr>
          <w:ilvl w:val="1"/>
          <w:numId w:val="9"/>
        </w:numPr>
        <w:autoSpaceDE w:val="0"/>
        <w:autoSpaceDN w:val="0"/>
        <w:adjustRightInd w:val="0"/>
        <w:ind w:left="1069"/>
        <w:jc w:val="both"/>
        <w:rPr>
          <w:sz w:val="28"/>
          <w:szCs w:val="28"/>
        </w:rPr>
      </w:pPr>
      <w:r>
        <w:rPr>
          <w:b/>
          <w:bCs/>
          <w:sz w:val="28"/>
          <w:szCs w:val="28"/>
        </w:rPr>
        <w:t>1)</w:t>
      </w:r>
      <w:r>
        <w:rPr>
          <w:b/>
          <w:bCs/>
          <w:sz w:val="28"/>
          <w:szCs w:val="28"/>
        </w:rPr>
        <w:tab/>
        <w:t xml:space="preserve">Подготовительный этап </w:t>
      </w:r>
      <w:r>
        <w:rPr>
          <w:sz w:val="28"/>
          <w:szCs w:val="28"/>
        </w:rPr>
        <w:t>(базовый)</w:t>
      </w:r>
    </w:p>
    <w:p w:rsidR="000C38F3" w:rsidRDefault="000C38F3" w:rsidP="000C38F3">
      <w:pPr>
        <w:widowControl w:val="0"/>
        <w:autoSpaceDE w:val="0"/>
        <w:autoSpaceDN w:val="0"/>
        <w:adjustRightInd w:val="0"/>
        <w:ind w:firstLine="708"/>
        <w:jc w:val="both"/>
        <w:rPr>
          <w:sz w:val="28"/>
          <w:szCs w:val="28"/>
        </w:rPr>
      </w:pPr>
      <w:r>
        <w:rPr>
          <w:sz w:val="28"/>
          <w:szCs w:val="28"/>
        </w:rPr>
        <w:t>Основная задача этого периода - повышение уровня физической подготовленности спортсменов, совершенствование физических качеств, лежащих в основе высоких спортивных достижений, изучение новых сложных соревновательных программ. Длительность этого этапа зависит от числа соревновательных периодов в годичном цикле и составляет, как правило, 1,5-2 месяца (6-9 недель).</w:t>
      </w:r>
    </w:p>
    <w:p w:rsidR="000C38F3" w:rsidRDefault="000C38F3" w:rsidP="000C38F3">
      <w:pPr>
        <w:widowControl w:val="0"/>
        <w:autoSpaceDE w:val="0"/>
        <w:autoSpaceDN w:val="0"/>
        <w:adjustRightInd w:val="0"/>
        <w:ind w:firstLine="708"/>
        <w:jc w:val="both"/>
        <w:rPr>
          <w:sz w:val="28"/>
          <w:szCs w:val="28"/>
        </w:rPr>
      </w:pPr>
      <w:r>
        <w:rPr>
          <w:sz w:val="28"/>
          <w:szCs w:val="28"/>
        </w:rPr>
        <w:t xml:space="preserve">Этап состоит из двух, в отдельных случаях из трех </w:t>
      </w:r>
      <w:proofErr w:type="spellStart"/>
      <w:r>
        <w:rPr>
          <w:sz w:val="28"/>
          <w:szCs w:val="28"/>
        </w:rPr>
        <w:t>мезоциклов</w:t>
      </w:r>
      <w:proofErr w:type="spellEnd"/>
      <w:r>
        <w:rPr>
          <w:sz w:val="28"/>
          <w:szCs w:val="28"/>
        </w:rPr>
        <w:t xml:space="preserve">. Первый </w:t>
      </w:r>
      <w:proofErr w:type="spellStart"/>
      <w:r>
        <w:rPr>
          <w:sz w:val="28"/>
          <w:szCs w:val="28"/>
        </w:rPr>
        <w:lastRenderedPageBreak/>
        <w:t>мезоцикл</w:t>
      </w:r>
      <w:proofErr w:type="spellEnd"/>
      <w:r>
        <w:rPr>
          <w:sz w:val="28"/>
          <w:szCs w:val="28"/>
        </w:rPr>
        <w:t xml:space="preserve"> (длительностью 2-3 недельных микроцикла) – </w:t>
      </w:r>
      <w:r>
        <w:rPr>
          <w:i/>
          <w:iCs/>
          <w:sz w:val="28"/>
          <w:szCs w:val="28"/>
        </w:rPr>
        <w:t xml:space="preserve">втягивающий – </w:t>
      </w:r>
      <w:r>
        <w:rPr>
          <w:sz w:val="28"/>
          <w:szCs w:val="28"/>
        </w:rPr>
        <w:t xml:space="preserve">тесно связан с предыдущим переходным периодом и является подготовительным к выполнению высоких по объему тренировочных нагрузок. Второй </w:t>
      </w:r>
      <w:proofErr w:type="spellStart"/>
      <w:r>
        <w:rPr>
          <w:sz w:val="28"/>
          <w:szCs w:val="28"/>
        </w:rPr>
        <w:t>мезоцикл</w:t>
      </w:r>
      <w:proofErr w:type="spellEnd"/>
      <w:r>
        <w:rPr>
          <w:sz w:val="28"/>
          <w:szCs w:val="28"/>
        </w:rPr>
        <w:t xml:space="preserve"> (длительностью 3-6 недельных микроциклов) </w:t>
      </w:r>
      <w:r>
        <w:rPr>
          <w:i/>
          <w:iCs/>
          <w:sz w:val="28"/>
          <w:szCs w:val="28"/>
        </w:rPr>
        <w:t xml:space="preserve">– (базовый) – </w:t>
      </w:r>
      <w:r>
        <w:rPr>
          <w:sz w:val="28"/>
          <w:szCs w:val="28"/>
        </w:rPr>
        <w:t xml:space="preserve">направлен на решение главных задач этапа. В этом </w:t>
      </w:r>
      <w:proofErr w:type="spellStart"/>
      <w:r>
        <w:rPr>
          <w:sz w:val="28"/>
          <w:szCs w:val="28"/>
        </w:rPr>
        <w:t>мезоцикле</w:t>
      </w:r>
      <w:proofErr w:type="spellEnd"/>
      <w:r>
        <w:rPr>
          <w:sz w:val="28"/>
          <w:szCs w:val="28"/>
        </w:rPr>
        <w:t xml:space="preserve"> продолжается повышение общих объемов тренировочных средств, развивающих основные качества и способствующих овладению новыми соревновательными программами. Процентное соотношение средств ОФП и СФП может быть рекомендовано для этапа начальной подготовки как 80/20%, для тренировочного этапа (этапа спортивной специализации) – </w:t>
      </w:r>
      <w:r>
        <w:rPr>
          <w:rFonts w:ascii="MS Mincho" w:eastAsia="MS Mincho" w:hAnsi="MS Mincho" w:cs="MS Mincho"/>
          <w:sz w:val="28"/>
          <w:szCs w:val="28"/>
        </w:rPr>
        <w:t> </w:t>
      </w:r>
      <w:r>
        <w:rPr>
          <w:sz w:val="28"/>
          <w:szCs w:val="28"/>
        </w:rPr>
        <w:t>60/40%.</w:t>
      </w:r>
    </w:p>
    <w:p w:rsidR="000C38F3" w:rsidRDefault="000C38F3" w:rsidP="000C38F3">
      <w:pPr>
        <w:widowControl w:val="0"/>
        <w:numPr>
          <w:ilvl w:val="1"/>
          <w:numId w:val="10"/>
        </w:numPr>
        <w:autoSpaceDE w:val="0"/>
        <w:autoSpaceDN w:val="0"/>
        <w:adjustRightInd w:val="0"/>
        <w:ind w:left="1069"/>
        <w:jc w:val="both"/>
        <w:rPr>
          <w:sz w:val="28"/>
          <w:szCs w:val="28"/>
        </w:rPr>
      </w:pPr>
      <w:r>
        <w:rPr>
          <w:b/>
          <w:bCs/>
          <w:sz w:val="28"/>
          <w:szCs w:val="28"/>
        </w:rPr>
        <w:t>2)</w:t>
      </w:r>
      <w:r>
        <w:rPr>
          <w:b/>
          <w:bCs/>
          <w:sz w:val="28"/>
          <w:szCs w:val="28"/>
        </w:rPr>
        <w:tab/>
        <w:t xml:space="preserve">Специальный подготовительный этап </w:t>
      </w:r>
    </w:p>
    <w:p w:rsidR="000C38F3" w:rsidRDefault="000C38F3" w:rsidP="000C38F3">
      <w:pPr>
        <w:widowControl w:val="0"/>
        <w:autoSpaceDE w:val="0"/>
        <w:autoSpaceDN w:val="0"/>
        <w:adjustRightInd w:val="0"/>
        <w:ind w:firstLine="708"/>
        <w:jc w:val="both"/>
        <w:rPr>
          <w:sz w:val="28"/>
          <w:szCs w:val="28"/>
        </w:rPr>
      </w:pPr>
      <w:r>
        <w:rPr>
          <w:sz w:val="28"/>
          <w:szCs w:val="28"/>
        </w:rPr>
        <w:t xml:space="preserve">На этом этапе стабилизируется объем тренировочной нагрузки, объёмы нагрузки, направленные на совершенствование физической подготовленности, повышается интенсивность выполнения тренировочной нагрузки. Длительность этапа 2-3 </w:t>
      </w:r>
      <w:proofErr w:type="spellStart"/>
      <w:r>
        <w:rPr>
          <w:sz w:val="28"/>
          <w:szCs w:val="28"/>
        </w:rPr>
        <w:t>мезоцикла</w:t>
      </w:r>
      <w:proofErr w:type="spellEnd"/>
      <w:r>
        <w:rPr>
          <w:sz w:val="28"/>
          <w:szCs w:val="28"/>
        </w:rPr>
        <w:t xml:space="preserve"> (или 6-8 недель). Процентное соотношение средств общей специальной подготовки на этом этапе может быть рекомендовано: для этапа начальной подготовки 30/40% к 60/70%, для тренировочного этапа (этапа спортивной специализации) 60/70% к 30/40%.</w:t>
      </w:r>
    </w:p>
    <w:p w:rsidR="000C38F3" w:rsidRDefault="000C38F3" w:rsidP="000C38F3">
      <w:pPr>
        <w:widowControl w:val="0"/>
        <w:autoSpaceDE w:val="0"/>
        <w:autoSpaceDN w:val="0"/>
        <w:adjustRightInd w:val="0"/>
        <w:ind w:firstLine="708"/>
        <w:jc w:val="both"/>
        <w:rPr>
          <w:sz w:val="28"/>
          <w:szCs w:val="28"/>
        </w:rPr>
      </w:pPr>
      <w:r>
        <w:rPr>
          <w:b/>
          <w:bCs/>
          <w:sz w:val="28"/>
          <w:szCs w:val="28"/>
        </w:rPr>
        <w:t xml:space="preserve">Соревновательный период </w:t>
      </w:r>
      <w:r>
        <w:rPr>
          <w:sz w:val="28"/>
          <w:szCs w:val="28"/>
        </w:rPr>
        <w:t>(период основных соревнований)</w:t>
      </w:r>
    </w:p>
    <w:p w:rsidR="000C38F3" w:rsidRDefault="000C38F3" w:rsidP="000C38F3">
      <w:pPr>
        <w:widowControl w:val="0"/>
        <w:autoSpaceDE w:val="0"/>
        <w:autoSpaceDN w:val="0"/>
        <w:adjustRightInd w:val="0"/>
        <w:jc w:val="both"/>
        <w:rPr>
          <w:sz w:val="28"/>
          <w:szCs w:val="28"/>
        </w:rPr>
      </w:pPr>
      <w:r>
        <w:rPr>
          <w:b/>
          <w:bCs/>
          <w:sz w:val="28"/>
          <w:szCs w:val="28"/>
        </w:rPr>
        <w:tab/>
      </w:r>
      <w:r>
        <w:rPr>
          <w:sz w:val="28"/>
          <w:szCs w:val="28"/>
        </w:rPr>
        <w:t>Основными задачами данного периода являются повышение уровня специальной подготовленности и достижение высоких спортивных результатов в соревнованиях.</w:t>
      </w:r>
    </w:p>
    <w:p w:rsidR="000C38F3" w:rsidRDefault="000C38F3" w:rsidP="000C38F3">
      <w:pPr>
        <w:widowControl w:val="0"/>
        <w:autoSpaceDE w:val="0"/>
        <w:autoSpaceDN w:val="0"/>
        <w:adjustRightInd w:val="0"/>
        <w:jc w:val="both"/>
        <w:rPr>
          <w:sz w:val="28"/>
          <w:szCs w:val="28"/>
        </w:rPr>
      </w:pPr>
      <w:r>
        <w:rPr>
          <w:sz w:val="28"/>
          <w:szCs w:val="28"/>
        </w:rPr>
        <w:tab/>
        <w:t>Соревновательный период делится на два этапа:</w:t>
      </w:r>
    </w:p>
    <w:p w:rsidR="000C38F3" w:rsidRDefault="000C38F3" w:rsidP="000C38F3">
      <w:pPr>
        <w:widowControl w:val="0"/>
        <w:autoSpaceDE w:val="0"/>
        <w:autoSpaceDN w:val="0"/>
        <w:adjustRightInd w:val="0"/>
        <w:ind w:firstLine="708"/>
        <w:jc w:val="both"/>
        <w:rPr>
          <w:sz w:val="28"/>
          <w:szCs w:val="28"/>
        </w:rPr>
      </w:pPr>
      <w:r>
        <w:rPr>
          <w:sz w:val="28"/>
          <w:szCs w:val="28"/>
        </w:rPr>
        <w:t xml:space="preserve">1) этап ранних стартов или развития собственно спортивной формы. </w:t>
      </w:r>
      <w:r>
        <w:rPr>
          <w:rFonts w:ascii="MS Mincho" w:eastAsia="MS Mincho" w:hAnsi="MS Mincho" w:cs="MS Mincho"/>
          <w:sz w:val="28"/>
          <w:szCs w:val="28"/>
        </w:rPr>
        <w:t> </w:t>
      </w:r>
      <w:r>
        <w:rPr>
          <w:sz w:val="28"/>
          <w:szCs w:val="28"/>
        </w:rPr>
        <w:t xml:space="preserve">На этом этапе длительностью в 4-6 микроциклов решаются задачи повышения уровня подготовленности, входа в состояние спортивной формы </w:t>
      </w:r>
      <w:r>
        <w:rPr>
          <w:rFonts w:ascii="MS Mincho" w:eastAsia="MS Mincho" w:hAnsi="MS Mincho" w:cs="MS Mincho"/>
          <w:sz w:val="28"/>
          <w:szCs w:val="28"/>
        </w:rPr>
        <w:t> </w:t>
      </w:r>
      <w:r>
        <w:rPr>
          <w:sz w:val="28"/>
          <w:szCs w:val="28"/>
        </w:rPr>
        <w:t>и совершенствования технических навыков в процессе использования соревновательных упражнений. В конце этого этапа проводится главное отборочное соревнование.</w:t>
      </w:r>
    </w:p>
    <w:p w:rsidR="000C38F3" w:rsidRDefault="000C38F3" w:rsidP="000C38F3">
      <w:pPr>
        <w:widowControl w:val="0"/>
        <w:autoSpaceDE w:val="0"/>
        <w:autoSpaceDN w:val="0"/>
        <w:adjustRightInd w:val="0"/>
        <w:ind w:firstLine="708"/>
        <w:jc w:val="both"/>
        <w:rPr>
          <w:sz w:val="28"/>
          <w:szCs w:val="28"/>
        </w:rPr>
      </w:pPr>
      <w:r>
        <w:rPr>
          <w:sz w:val="28"/>
          <w:szCs w:val="28"/>
        </w:rPr>
        <w:t>2) этап непосредственной подготовки к главному старту. На этом этапе решаются следующие задачи:</w:t>
      </w:r>
    </w:p>
    <w:p w:rsidR="000C38F3" w:rsidRDefault="000C38F3" w:rsidP="000C38F3">
      <w:pPr>
        <w:widowControl w:val="0"/>
        <w:autoSpaceDE w:val="0"/>
        <w:autoSpaceDN w:val="0"/>
        <w:adjustRightInd w:val="0"/>
        <w:ind w:firstLine="708"/>
        <w:jc w:val="both"/>
        <w:rPr>
          <w:sz w:val="28"/>
          <w:szCs w:val="28"/>
        </w:rPr>
      </w:pPr>
      <w:r>
        <w:rPr>
          <w:sz w:val="28"/>
          <w:szCs w:val="28"/>
        </w:rPr>
        <w:t>- восстановление работоспособности после главных отборочных соревнований;</w:t>
      </w:r>
    </w:p>
    <w:p w:rsidR="000C38F3" w:rsidRDefault="000C38F3" w:rsidP="000C38F3">
      <w:pPr>
        <w:widowControl w:val="0"/>
        <w:autoSpaceDE w:val="0"/>
        <w:autoSpaceDN w:val="0"/>
        <w:adjustRightInd w:val="0"/>
        <w:ind w:firstLine="708"/>
        <w:jc w:val="both"/>
        <w:rPr>
          <w:sz w:val="28"/>
          <w:szCs w:val="28"/>
        </w:rPr>
      </w:pPr>
      <w:r>
        <w:rPr>
          <w:sz w:val="28"/>
          <w:szCs w:val="28"/>
        </w:rPr>
        <w:t xml:space="preserve">- дальнейшее совершенствование физической подготовленности </w:t>
      </w:r>
      <w:r>
        <w:rPr>
          <w:rFonts w:ascii="MS Mincho" w:eastAsia="MS Mincho" w:hAnsi="MS Mincho" w:cs="MS Mincho"/>
          <w:sz w:val="28"/>
          <w:szCs w:val="28"/>
        </w:rPr>
        <w:t> </w:t>
      </w:r>
      <w:r>
        <w:rPr>
          <w:sz w:val="28"/>
          <w:szCs w:val="28"/>
        </w:rPr>
        <w:t>и технических навыков;</w:t>
      </w:r>
    </w:p>
    <w:p w:rsidR="000C38F3" w:rsidRDefault="000C38F3" w:rsidP="000C38F3">
      <w:pPr>
        <w:widowControl w:val="0"/>
        <w:autoSpaceDE w:val="0"/>
        <w:autoSpaceDN w:val="0"/>
        <w:adjustRightInd w:val="0"/>
        <w:ind w:firstLine="708"/>
        <w:jc w:val="both"/>
        <w:rPr>
          <w:sz w:val="28"/>
          <w:szCs w:val="28"/>
        </w:rPr>
      </w:pPr>
      <w:r>
        <w:rPr>
          <w:sz w:val="28"/>
          <w:szCs w:val="28"/>
        </w:rPr>
        <w:t xml:space="preserve">- создание и поддержание высокой психической готовности у спортсменов за счет регуляции и </w:t>
      </w:r>
      <w:proofErr w:type="spellStart"/>
      <w:r>
        <w:rPr>
          <w:sz w:val="28"/>
          <w:szCs w:val="28"/>
        </w:rPr>
        <w:t>саморегуляции</w:t>
      </w:r>
      <w:proofErr w:type="spellEnd"/>
      <w:r>
        <w:rPr>
          <w:sz w:val="28"/>
          <w:szCs w:val="28"/>
        </w:rPr>
        <w:t xml:space="preserve"> физиологических состояний;</w:t>
      </w:r>
    </w:p>
    <w:p w:rsidR="000C38F3" w:rsidRDefault="000C38F3" w:rsidP="000C38F3">
      <w:pPr>
        <w:widowControl w:val="0"/>
        <w:autoSpaceDE w:val="0"/>
        <w:autoSpaceDN w:val="0"/>
        <w:adjustRightInd w:val="0"/>
        <w:ind w:firstLine="708"/>
        <w:jc w:val="both"/>
        <w:rPr>
          <w:sz w:val="28"/>
          <w:szCs w:val="28"/>
        </w:rPr>
      </w:pPr>
      <w:r>
        <w:rPr>
          <w:sz w:val="28"/>
          <w:szCs w:val="28"/>
        </w:rPr>
        <w:t>- моделирование соревновательной деятельности с целью подведения спортсменов к участию в соревнованиях и осуществление контроля за уровнем их подготовленности;</w:t>
      </w:r>
    </w:p>
    <w:p w:rsidR="000C38F3" w:rsidRDefault="000C38F3" w:rsidP="000C38F3">
      <w:pPr>
        <w:widowControl w:val="0"/>
        <w:autoSpaceDE w:val="0"/>
        <w:autoSpaceDN w:val="0"/>
        <w:adjustRightInd w:val="0"/>
        <w:ind w:firstLine="708"/>
        <w:jc w:val="both"/>
        <w:rPr>
          <w:sz w:val="28"/>
          <w:szCs w:val="28"/>
        </w:rPr>
      </w:pPr>
      <w:r>
        <w:rPr>
          <w:sz w:val="28"/>
          <w:szCs w:val="28"/>
        </w:rPr>
        <w:t xml:space="preserve">- обеспечение оптимальных условий для максимального использования </w:t>
      </w:r>
      <w:r>
        <w:rPr>
          <w:sz w:val="28"/>
          <w:szCs w:val="28"/>
        </w:rPr>
        <w:lastRenderedPageBreak/>
        <w:t>всех сторон подготовленности спортсменов (физической, технической, психологической) с целью трансформации её в максимально высокий спортивный результат.</w:t>
      </w:r>
    </w:p>
    <w:p w:rsidR="000C38F3" w:rsidRDefault="000C38F3" w:rsidP="000C38F3">
      <w:pPr>
        <w:widowControl w:val="0"/>
        <w:autoSpaceDE w:val="0"/>
        <w:autoSpaceDN w:val="0"/>
        <w:adjustRightInd w:val="0"/>
        <w:ind w:firstLine="708"/>
        <w:jc w:val="both"/>
        <w:rPr>
          <w:sz w:val="28"/>
          <w:szCs w:val="28"/>
        </w:rPr>
      </w:pPr>
      <w:r>
        <w:rPr>
          <w:sz w:val="28"/>
          <w:szCs w:val="28"/>
        </w:rPr>
        <w:t xml:space="preserve">Продолжительность соревновательного периода 4-5 месяцев. В этом периоде соревновательное упражнение (выполнение комплекса) выступает </w:t>
      </w:r>
      <w:r>
        <w:rPr>
          <w:rFonts w:ascii="MS Mincho" w:eastAsia="MS Mincho" w:hAnsi="MS Mincho" w:cs="MS Mincho"/>
          <w:sz w:val="28"/>
          <w:szCs w:val="28"/>
        </w:rPr>
        <w:t> </w:t>
      </w:r>
      <w:r>
        <w:rPr>
          <w:sz w:val="28"/>
          <w:szCs w:val="28"/>
        </w:rPr>
        <w:t>в качестве специализированного средства подготовки.</w:t>
      </w:r>
    </w:p>
    <w:p w:rsidR="000C38F3" w:rsidRDefault="000C38F3" w:rsidP="000C38F3">
      <w:pPr>
        <w:widowControl w:val="0"/>
        <w:autoSpaceDE w:val="0"/>
        <w:autoSpaceDN w:val="0"/>
        <w:adjustRightInd w:val="0"/>
        <w:ind w:firstLine="708"/>
        <w:jc w:val="both"/>
        <w:rPr>
          <w:b/>
          <w:bCs/>
          <w:sz w:val="28"/>
          <w:szCs w:val="28"/>
        </w:rPr>
      </w:pPr>
      <w:r>
        <w:rPr>
          <w:b/>
          <w:bCs/>
          <w:sz w:val="28"/>
          <w:szCs w:val="28"/>
        </w:rPr>
        <w:t>Переходный период</w:t>
      </w:r>
    </w:p>
    <w:p w:rsidR="000C38F3" w:rsidRDefault="000C38F3" w:rsidP="000C38F3">
      <w:pPr>
        <w:widowControl w:val="0"/>
        <w:autoSpaceDE w:val="0"/>
        <w:autoSpaceDN w:val="0"/>
        <w:adjustRightInd w:val="0"/>
        <w:ind w:firstLine="708"/>
        <w:jc w:val="both"/>
        <w:rPr>
          <w:sz w:val="28"/>
          <w:szCs w:val="28"/>
        </w:rPr>
      </w:pPr>
      <w:r>
        <w:rPr>
          <w:sz w:val="28"/>
          <w:szCs w:val="28"/>
        </w:rPr>
        <w:t>Основными задачами этого периода являются обеспечение полноценного отдыха после тренировочных, соревновательных нагрузок прошедшего года или макроцикла, а также поддержание определенного уровня тренированности для обеспечения оптимальной готовности спортсменов к началу очередного макроцикла. Особое внимание должно быть обращено на полноценное физическое и, особенно, психическое восстановление спортсменов. Продолжительность переходного периода составляет от 2 до 5 недель и зависит от этапа подготовки на котором находятся спортсмены, системы построения тренировки в течение года, продолжительности соревновательного периода, сложности и уровня основных соревнований, индивидуальных особенностей спортсменов.</w:t>
      </w:r>
    </w:p>
    <w:p w:rsidR="00D37C26" w:rsidRDefault="000C38F3" w:rsidP="00D37C26">
      <w:pPr>
        <w:widowControl w:val="0"/>
        <w:autoSpaceDE w:val="0"/>
        <w:autoSpaceDN w:val="0"/>
        <w:adjustRightInd w:val="0"/>
        <w:ind w:firstLine="708"/>
        <w:jc w:val="both"/>
        <w:rPr>
          <w:sz w:val="28"/>
          <w:szCs w:val="28"/>
        </w:rPr>
      </w:pPr>
      <w:r>
        <w:rPr>
          <w:sz w:val="28"/>
          <w:szCs w:val="28"/>
        </w:rPr>
        <w:t xml:space="preserve">Каждый период очередного годичного цикла должен начинаться </w:t>
      </w:r>
      <w:r>
        <w:rPr>
          <w:rFonts w:ascii="MS Mincho" w:eastAsia="MS Mincho" w:hAnsi="MS Mincho" w:cs="MS Mincho"/>
          <w:sz w:val="28"/>
          <w:szCs w:val="28"/>
        </w:rPr>
        <w:t> </w:t>
      </w:r>
      <w:r>
        <w:rPr>
          <w:sz w:val="28"/>
          <w:szCs w:val="28"/>
        </w:rPr>
        <w:t>и завершаться на более высоком уровне тренировочных нагрузок по сравнению с соответствующими периодами предыдущего годичного цикла.</w:t>
      </w:r>
    </w:p>
    <w:p w:rsidR="00D37C26" w:rsidRDefault="00D37C26">
      <w:pPr>
        <w:rPr>
          <w:sz w:val="28"/>
          <w:szCs w:val="28"/>
        </w:rPr>
      </w:pPr>
      <w:r>
        <w:rPr>
          <w:sz w:val="28"/>
          <w:szCs w:val="28"/>
        </w:rPr>
        <w:br w:type="page"/>
      </w:r>
    </w:p>
    <w:p w:rsidR="000C38F3" w:rsidRPr="00FD4E89" w:rsidRDefault="00D37C26" w:rsidP="00FD4E89">
      <w:pPr>
        <w:pStyle w:val="a3"/>
        <w:widowControl w:val="0"/>
        <w:numPr>
          <w:ilvl w:val="0"/>
          <w:numId w:val="33"/>
        </w:numPr>
        <w:autoSpaceDE w:val="0"/>
        <w:autoSpaceDN w:val="0"/>
        <w:adjustRightInd w:val="0"/>
        <w:jc w:val="center"/>
        <w:rPr>
          <w:rFonts w:ascii="Times New Roman" w:hAnsi="Times New Roman" w:cs="Times New Roman"/>
          <w:b/>
          <w:bCs/>
          <w:sz w:val="28"/>
          <w:szCs w:val="28"/>
        </w:rPr>
      </w:pPr>
      <w:r w:rsidRPr="00FD4E89">
        <w:rPr>
          <w:rFonts w:ascii="Times New Roman" w:hAnsi="Times New Roman" w:cs="Times New Roman"/>
          <w:b/>
          <w:bCs/>
          <w:sz w:val="28"/>
          <w:szCs w:val="28"/>
        </w:rPr>
        <w:lastRenderedPageBreak/>
        <w:t>МЕТОДИЧЕСКАЯ ЧАСТЬ.</w:t>
      </w:r>
    </w:p>
    <w:p w:rsidR="00D37C26" w:rsidRDefault="00D37C26" w:rsidP="00D37C26">
      <w:pPr>
        <w:widowControl w:val="0"/>
        <w:autoSpaceDE w:val="0"/>
        <w:autoSpaceDN w:val="0"/>
        <w:adjustRightInd w:val="0"/>
        <w:jc w:val="center"/>
        <w:rPr>
          <w:sz w:val="28"/>
          <w:szCs w:val="28"/>
        </w:rPr>
      </w:pPr>
    </w:p>
    <w:p w:rsidR="00D37C26" w:rsidRDefault="00D37C26" w:rsidP="00D37C26">
      <w:pPr>
        <w:pStyle w:val="a3"/>
        <w:widowControl w:val="0"/>
        <w:autoSpaceDE w:val="0"/>
        <w:autoSpaceDN w:val="0"/>
        <w:adjustRightInd w:val="0"/>
        <w:ind w:left="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2.1. </w:t>
      </w:r>
      <w:r w:rsidRPr="00D37C26">
        <w:rPr>
          <w:rFonts w:ascii="Times New Roman" w:hAnsi="Times New Roman" w:cs="Times New Roman"/>
          <w:b/>
          <w:bCs/>
          <w:color w:val="000000" w:themeColor="text1"/>
          <w:sz w:val="28"/>
          <w:szCs w:val="28"/>
        </w:rPr>
        <w:t>Рекомендации по проведению тренировочных занятий, требования к техник безопасности в условиях тренировочных занятий и спортивных соревнований</w:t>
      </w:r>
      <w:r>
        <w:rPr>
          <w:rFonts w:ascii="Times New Roman" w:hAnsi="Times New Roman" w:cs="Times New Roman"/>
          <w:b/>
          <w:bCs/>
          <w:color w:val="000000" w:themeColor="text1"/>
          <w:sz w:val="28"/>
          <w:szCs w:val="28"/>
        </w:rPr>
        <w:t>.</w:t>
      </w:r>
    </w:p>
    <w:p w:rsidR="00D11850" w:rsidRPr="00D37C26" w:rsidRDefault="00D11850" w:rsidP="00D37C26">
      <w:pPr>
        <w:pStyle w:val="a3"/>
        <w:widowControl w:val="0"/>
        <w:autoSpaceDE w:val="0"/>
        <w:autoSpaceDN w:val="0"/>
        <w:adjustRightInd w:val="0"/>
        <w:ind w:left="0"/>
        <w:jc w:val="center"/>
        <w:rPr>
          <w:rFonts w:ascii="Times New Roman" w:hAnsi="Times New Roman" w:cs="Times New Roman"/>
          <w:b/>
          <w:color w:val="000000" w:themeColor="text1"/>
          <w:sz w:val="28"/>
          <w:szCs w:val="28"/>
        </w:rPr>
      </w:pPr>
    </w:p>
    <w:p w:rsidR="00D37C26" w:rsidRDefault="00D11850" w:rsidP="00D37C26">
      <w:pPr>
        <w:widowControl w:val="0"/>
        <w:autoSpaceDE w:val="0"/>
        <w:autoSpaceDN w:val="0"/>
        <w:adjustRightInd w:val="0"/>
        <w:jc w:val="center"/>
        <w:rPr>
          <w:bCs/>
          <w:color w:val="000000" w:themeColor="text1"/>
          <w:sz w:val="28"/>
          <w:szCs w:val="28"/>
        </w:rPr>
      </w:pPr>
      <w:r w:rsidRPr="00D11850">
        <w:rPr>
          <w:color w:val="000000" w:themeColor="text1"/>
          <w:sz w:val="28"/>
          <w:szCs w:val="28"/>
        </w:rPr>
        <w:t xml:space="preserve">2.1.1. </w:t>
      </w:r>
      <w:r w:rsidRPr="00D11850">
        <w:rPr>
          <w:bCs/>
          <w:color w:val="000000" w:themeColor="text1"/>
          <w:sz w:val="28"/>
          <w:szCs w:val="28"/>
        </w:rPr>
        <w:t>Рекомендации по проведению тренировочных занятий</w:t>
      </w:r>
      <w:r>
        <w:rPr>
          <w:bCs/>
          <w:color w:val="000000" w:themeColor="text1"/>
          <w:sz w:val="28"/>
          <w:szCs w:val="28"/>
        </w:rPr>
        <w:t>.</w:t>
      </w:r>
    </w:p>
    <w:p w:rsidR="00D11850" w:rsidRPr="00D11850" w:rsidRDefault="00D11850" w:rsidP="00D37C26">
      <w:pPr>
        <w:widowControl w:val="0"/>
        <w:autoSpaceDE w:val="0"/>
        <w:autoSpaceDN w:val="0"/>
        <w:adjustRightInd w:val="0"/>
        <w:jc w:val="center"/>
        <w:rPr>
          <w:color w:val="000000" w:themeColor="text1"/>
          <w:sz w:val="28"/>
          <w:szCs w:val="28"/>
        </w:rPr>
      </w:pPr>
    </w:p>
    <w:p w:rsidR="00D37C26" w:rsidRDefault="00D37C26" w:rsidP="00D37C26">
      <w:pPr>
        <w:widowControl w:val="0"/>
        <w:tabs>
          <w:tab w:val="left" w:pos="142"/>
        </w:tabs>
        <w:autoSpaceDE w:val="0"/>
        <w:autoSpaceDN w:val="0"/>
        <w:adjustRightInd w:val="0"/>
        <w:jc w:val="both"/>
        <w:rPr>
          <w:sz w:val="28"/>
          <w:szCs w:val="28"/>
        </w:rPr>
      </w:pPr>
      <w:r>
        <w:rPr>
          <w:sz w:val="28"/>
          <w:szCs w:val="28"/>
        </w:rPr>
        <w:t xml:space="preserve">         Методическая часть программы включает материал по основным видам спортивной подготовки, его распределение по годам занятий и в  годичном тренировочном и соревновательном цикле.</w:t>
      </w:r>
    </w:p>
    <w:p w:rsidR="00D37C26" w:rsidRDefault="00D37C26" w:rsidP="00D37C26">
      <w:pPr>
        <w:widowControl w:val="0"/>
        <w:autoSpaceDE w:val="0"/>
        <w:autoSpaceDN w:val="0"/>
        <w:adjustRightInd w:val="0"/>
        <w:jc w:val="both"/>
        <w:rPr>
          <w:sz w:val="28"/>
          <w:szCs w:val="28"/>
        </w:rPr>
      </w:pPr>
      <w:r>
        <w:rPr>
          <w:sz w:val="28"/>
          <w:szCs w:val="28"/>
        </w:rPr>
        <w:t xml:space="preserve">         Многолетняя подготовка пауэрлифтеров строится на основе методических положений, которые составляют комплекс задач, необходимых для осуществления в процессе поэтапной подготовки.</w:t>
      </w:r>
    </w:p>
    <w:p w:rsidR="00D37C26" w:rsidRDefault="00D37C26" w:rsidP="00D37C26">
      <w:pPr>
        <w:widowControl w:val="0"/>
        <w:autoSpaceDE w:val="0"/>
        <w:autoSpaceDN w:val="0"/>
        <w:adjustRightInd w:val="0"/>
        <w:ind w:firstLine="708"/>
        <w:jc w:val="both"/>
        <w:rPr>
          <w:sz w:val="28"/>
          <w:szCs w:val="28"/>
        </w:rPr>
      </w:pPr>
      <w:r>
        <w:rPr>
          <w:sz w:val="28"/>
          <w:szCs w:val="28"/>
        </w:rPr>
        <w:t>Главная задача, стоящая перед тренером и спортсменом - достижение наивысшего спортивного результата на соответствующем этапе спортивной подготовки.</w:t>
      </w:r>
    </w:p>
    <w:p w:rsidR="00D37C26" w:rsidRDefault="00D37C26" w:rsidP="00D37C26">
      <w:pPr>
        <w:widowControl w:val="0"/>
        <w:autoSpaceDE w:val="0"/>
        <w:autoSpaceDN w:val="0"/>
        <w:adjustRightInd w:val="0"/>
        <w:ind w:firstLine="708"/>
        <w:jc w:val="both"/>
        <w:rPr>
          <w:sz w:val="28"/>
          <w:szCs w:val="28"/>
        </w:rPr>
      </w:pPr>
      <w:r>
        <w:rPr>
          <w:sz w:val="28"/>
          <w:szCs w:val="28"/>
        </w:rPr>
        <w:t>Для осуществления эффективного тренировочного процесса следует руководствоваться следующими принципами:</w:t>
      </w:r>
    </w:p>
    <w:p w:rsidR="00D37C26" w:rsidRDefault="00D37C26" w:rsidP="00D37C26">
      <w:pPr>
        <w:widowControl w:val="0"/>
        <w:autoSpaceDE w:val="0"/>
        <w:autoSpaceDN w:val="0"/>
        <w:adjustRightInd w:val="0"/>
        <w:ind w:firstLine="708"/>
        <w:jc w:val="both"/>
        <w:rPr>
          <w:sz w:val="28"/>
          <w:szCs w:val="28"/>
        </w:rPr>
      </w:pPr>
      <w:r>
        <w:rPr>
          <w:sz w:val="28"/>
          <w:szCs w:val="28"/>
        </w:rPr>
        <w:t xml:space="preserve">1) Единство общей и специальной подготовки спортсмена, результаты спортивных достижений которого зависят от его разностороннего развития, взаимодействия всех его органов, систем и функций организма в процессе жизнедеятельности, а также применения двигательных умений и навыков. </w:t>
      </w:r>
    </w:p>
    <w:p w:rsidR="00D37C26" w:rsidRDefault="00D37C26" w:rsidP="00D37C26">
      <w:pPr>
        <w:widowControl w:val="0"/>
        <w:autoSpaceDE w:val="0"/>
        <w:autoSpaceDN w:val="0"/>
        <w:adjustRightInd w:val="0"/>
        <w:ind w:firstLine="708"/>
        <w:jc w:val="both"/>
        <w:rPr>
          <w:sz w:val="28"/>
          <w:szCs w:val="28"/>
        </w:rPr>
      </w:pPr>
      <w:r>
        <w:rPr>
          <w:sz w:val="28"/>
          <w:szCs w:val="28"/>
        </w:rPr>
        <w:t>Единство общей и специальной подготовки рассматривается как конкретно преломляющийся в спортивной тренировке принцип всестороннего развития личности, однако не всякое соотношения общей и специальной подготовки в тренировочном процессе в виде спорта пауэрлифтинг способствует росту спортивных результатов. Это соотношение зависит от специфики вида спорта, этапа спортивной подготовки, возраста и квалификации конкретного спортсмена.</w:t>
      </w:r>
    </w:p>
    <w:p w:rsidR="00D37C26" w:rsidRDefault="00D37C26" w:rsidP="00D37C26">
      <w:pPr>
        <w:widowControl w:val="0"/>
        <w:autoSpaceDE w:val="0"/>
        <w:autoSpaceDN w:val="0"/>
        <w:adjustRightInd w:val="0"/>
        <w:ind w:firstLine="708"/>
        <w:jc w:val="both"/>
        <w:rPr>
          <w:sz w:val="28"/>
          <w:szCs w:val="28"/>
        </w:rPr>
      </w:pPr>
      <w:r>
        <w:rPr>
          <w:sz w:val="28"/>
          <w:szCs w:val="28"/>
        </w:rPr>
        <w:t xml:space="preserve">2) Непрерывность тренировочного процесса. </w:t>
      </w:r>
    </w:p>
    <w:p w:rsidR="00D37C26" w:rsidRDefault="00D37C26" w:rsidP="00D37C26">
      <w:pPr>
        <w:widowControl w:val="0"/>
        <w:autoSpaceDE w:val="0"/>
        <w:autoSpaceDN w:val="0"/>
        <w:adjustRightInd w:val="0"/>
        <w:ind w:firstLine="708"/>
        <w:jc w:val="both"/>
        <w:rPr>
          <w:sz w:val="28"/>
          <w:szCs w:val="28"/>
        </w:rPr>
      </w:pPr>
      <w:r>
        <w:rPr>
          <w:sz w:val="28"/>
          <w:szCs w:val="28"/>
        </w:rPr>
        <w:t xml:space="preserve">Спортивная подготовка – это многолетний и круглогодичный тренировочный процесс, все звенья которого взаимосвязаны и направлены </w:t>
      </w:r>
      <w:r>
        <w:rPr>
          <w:rFonts w:ascii="MS Mincho" w:eastAsia="MS Mincho" w:hAnsi="MS Mincho" w:cs="MS Mincho"/>
          <w:sz w:val="28"/>
          <w:szCs w:val="28"/>
        </w:rPr>
        <w:t> </w:t>
      </w:r>
      <w:r>
        <w:rPr>
          <w:sz w:val="28"/>
          <w:szCs w:val="28"/>
        </w:rPr>
        <w:t>на достижение максимальных спортивных результатов в выбранном виде спорта в течение всего времени.</w:t>
      </w:r>
    </w:p>
    <w:p w:rsidR="00D37C26" w:rsidRDefault="00D37C26" w:rsidP="00D37C26">
      <w:pPr>
        <w:widowControl w:val="0"/>
        <w:autoSpaceDE w:val="0"/>
        <w:autoSpaceDN w:val="0"/>
        <w:adjustRightInd w:val="0"/>
        <w:ind w:firstLine="708"/>
        <w:jc w:val="both"/>
        <w:rPr>
          <w:sz w:val="28"/>
          <w:szCs w:val="28"/>
        </w:rPr>
      </w:pPr>
      <w:r>
        <w:rPr>
          <w:sz w:val="28"/>
          <w:szCs w:val="28"/>
        </w:rPr>
        <w:t xml:space="preserve">Воздействие каждого последующего тренировочного задания, занятия, микроцикла, этапа, периода в процессе тренировки «наслаивается» </w:t>
      </w:r>
      <w:r>
        <w:rPr>
          <w:rFonts w:ascii="MS Mincho" w:eastAsia="MS Mincho" w:hAnsi="MS Mincho" w:cs="MS Mincho"/>
          <w:sz w:val="28"/>
          <w:szCs w:val="28"/>
        </w:rPr>
        <w:t> </w:t>
      </w:r>
      <w:r>
        <w:rPr>
          <w:sz w:val="28"/>
          <w:szCs w:val="28"/>
        </w:rPr>
        <w:t>на результаты, достигнутые в предыдущем этапе, закрепляя и совершенствуя положительные изменения в организме спортсмена. Связь между этими звеньями следует основывать на отдельных эффектах тренировки.</w:t>
      </w:r>
    </w:p>
    <w:p w:rsidR="00D37C26" w:rsidRDefault="00D37C26" w:rsidP="00D37C26">
      <w:pPr>
        <w:widowControl w:val="0"/>
        <w:autoSpaceDE w:val="0"/>
        <w:autoSpaceDN w:val="0"/>
        <w:adjustRightInd w:val="0"/>
        <w:ind w:firstLine="708"/>
        <w:jc w:val="both"/>
        <w:rPr>
          <w:sz w:val="28"/>
          <w:szCs w:val="28"/>
        </w:rPr>
      </w:pPr>
      <w:r>
        <w:rPr>
          <w:sz w:val="28"/>
          <w:szCs w:val="28"/>
        </w:rPr>
        <w:t xml:space="preserve">Интервалы между занятиями устанавливаются в пределах, позволяющих </w:t>
      </w:r>
      <w:r>
        <w:rPr>
          <w:sz w:val="28"/>
          <w:szCs w:val="28"/>
        </w:rPr>
        <w:lastRenderedPageBreak/>
        <w:t xml:space="preserve">соблюдать общую тенденцию развития тренированности. Отдых должен быть достаточным для восстановления спортсмена, при этом периодически допускается проведение занятий, микроциклов и даже </w:t>
      </w:r>
      <w:proofErr w:type="spellStart"/>
      <w:r>
        <w:rPr>
          <w:sz w:val="28"/>
          <w:szCs w:val="28"/>
        </w:rPr>
        <w:t>мезоциклов</w:t>
      </w:r>
      <w:proofErr w:type="spellEnd"/>
      <w:r>
        <w:rPr>
          <w:sz w:val="28"/>
          <w:szCs w:val="28"/>
        </w:rPr>
        <w:t xml:space="preserve"> на фоне неполного восстановления.</w:t>
      </w:r>
    </w:p>
    <w:p w:rsidR="00D37C26" w:rsidRDefault="00D37C26" w:rsidP="00D37C26">
      <w:pPr>
        <w:widowControl w:val="0"/>
        <w:autoSpaceDE w:val="0"/>
        <w:autoSpaceDN w:val="0"/>
        <w:adjustRightInd w:val="0"/>
        <w:ind w:firstLine="708"/>
        <w:jc w:val="both"/>
        <w:rPr>
          <w:sz w:val="28"/>
          <w:szCs w:val="28"/>
        </w:rPr>
      </w:pPr>
      <w:r>
        <w:rPr>
          <w:sz w:val="28"/>
          <w:szCs w:val="28"/>
        </w:rPr>
        <w:t xml:space="preserve">3) Единство постепенности тенденции к максимальным нагрузкам. </w:t>
      </w:r>
    </w:p>
    <w:p w:rsidR="00D37C26" w:rsidRDefault="00D37C26" w:rsidP="00D37C26">
      <w:pPr>
        <w:widowControl w:val="0"/>
        <w:autoSpaceDE w:val="0"/>
        <w:autoSpaceDN w:val="0"/>
        <w:adjustRightInd w:val="0"/>
        <w:ind w:firstLine="708"/>
        <w:jc w:val="both"/>
        <w:rPr>
          <w:sz w:val="28"/>
          <w:szCs w:val="28"/>
        </w:rPr>
      </w:pPr>
      <w:r>
        <w:rPr>
          <w:sz w:val="28"/>
          <w:szCs w:val="28"/>
        </w:rPr>
        <w:t xml:space="preserve">Увеличение тренировочных нагрузок достигается путем неуклонного повышения объема и интенсивности тренировочных нагрузок, постепенного усложнения требований к подготовке спортсменов и должно быть индивидуальным. </w:t>
      </w:r>
    </w:p>
    <w:p w:rsidR="00D37C26" w:rsidRDefault="00D37C26" w:rsidP="00D37C26">
      <w:pPr>
        <w:widowControl w:val="0"/>
        <w:autoSpaceDE w:val="0"/>
        <w:autoSpaceDN w:val="0"/>
        <w:adjustRightInd w:val="0"/>
        <w:ind w:firstLine="708"/>
        <w:jc w:val="both"/>
        <w:rPr>
          <w:sz w:val="28"/>
          <w:szCs w:val="28"/>
        </w:rPr>
      </w:pPr>
      <w:r>
        <w:rPr>
          <w:sz w:val="28"/>
          <w:szCs w:val="28"/>
        </w:rPr>
        <w:t xml:space="preserve">4) Волнообразность динамики нагрузок, вариативность нагрузок. </w:t>
      </w:r>
    </w:p>
    <w:p w:rsidR="00D37C26" w:rsidRDefault="00D37C26" w:rsidP="00D37C26">
      <w:pPr>
        <w:widowControl w:val="0"/>
        <w:autoSpaceDE w:val="0"/>
        <w:autoSpaceDN w:val="0"/>
        <w:adjustRightInd w:val="0"/>
        <w:ind w:firstLine="708"/>
        <w:jc w:val="both"/>
        <w:rPr>
          <w:sz w:val="28"/>
          <w:szCs w:val="28"/>
        </w:rPr>
      </w:pPr>
      <w:r>
        <w:rPr>
          <w:sz w:val="28"/>
          <w:szCs w:val="28"/>
        </w:rPr>
        <w:t xml:space="preserve">Процесс спортивной подготовки требует повышения объема </w:t>
      </w:r>
      <w:r>
        <w:rPr>
          <w:rFonts w:ascii="MS Mincho" w:eastAsia="MS Mincho" w:hAnsi="MS Mincho" w:cs="MS Mincho"/>
          <w:sz w:val="28"/>
          <w:szCs w:val="28"/>
        </w:rPr>
        <w:t> </w:t>
      </w:r>
      <w:r>
        <w:rPr>
          <w:sz w:val="28"/>
          <w:szCs w:val="28"/>
        </w:rPr>
        <w:t xml:space="preserve">и интенсивности нагрузок. Однако увеличение нагрузок приводит сначала </w:t>
      </w:r>
      <w:r>
        <w:rPr>
          <w:rFonts w:ascii="MS Mincho" w:eastAsia="MS Mincho" w:hAnsi="MS Mincho" w:cs="MS Mincho"/>
          <w:sz w:val="28"/>
          <w:szCs w:val="28"/>
        </w:rPr>
        <w:t> </w:t>
      </w:r>
      <w:r>
        <w:rPr>
          <w:sz w:val="28"/>
          <w:szCs w:val="28"/>
        </w:rPr>
        <w:t xml:space="preserve">к стабилизации интенсивности, а затем ее снижению, поэтому динамика тренировочных нагрузок не может иметь вид прямой линии, она приобретает волнообразный характер. Волнообразная динамика нагрузок характерна для различных единиц в структуре тренировочного процесса (тренировочных заданий, занятий, микроциклов, </w:t>
      </w:r>
      <w:proofErr w:type="spellStart"/>
      <w:r>
        <w:rPr>
          <w:sz w:val="28"/>
          <w:szCs w:val="28"/>
        </w:rPr>
        <w:t>мезоциклов</w:t>
      </w:r>
      <w:proofErr w:type="spellEnd"/>
      <w:r>
        <w:rPr>
          <w:sz w:val="28"/>
          <w:szCs w:val="28"/>
        </w:rPr>
        <w:t xml:space="preserve"> и так далее). Закономерности колебаний различных волн зависят от многих факторов: индивидуальных особенностей спортсмена, особенностей вида спорта, этапа многолетней тренировки и других факторов.</w:t>
      </w:r>
    </w:p>
    <w:p w:rsidR="00D37C26" w:rsidRDefault="00D37C26" w:rsidP="00D37C26">
      <w:pPr>
        <w:widowControl w:val="0"/>
        <w:autoSpaceDE w:val="0"/>
        <w:autoSpaceDN w:val="0"/>
        <w:adjustRightInd w:val="0"/>
        <w:ind w:firstLine="708"/>
        <w:jc w:val="both"/>
        <w:rPr>
          <w:sz w:val="28"/>
          <w:szCs w:val="28"/>
        </w:rPr>
      </w:pPr>
      <w:r>
        <w:rPr>
          <w:sz w:val="28"/>
          <w:szCs w:val="28"/>
        </w:rPr>
        <w:t>Последовательность наращивания тренировочных нагрузок определенной направленности приводит к стабилизации результатов, а иногда и к их ухудшению, поэтому рекомендуется разнообразить их воздействие в тренировочных занятиях.</w:t>
      </w:r>
    </w:p>
    <w:p w:rsidR="00D37C26" w:rsidRDefault="00D37C26" w:rsidP="00D37C26">
      <w:pPr>
        <w:widowControl w:val="0"/>
        <w:autoSpaceDE w:val="0"/>
        <w:autoSpaceDN w:val="0"/>
        <w:adjustRightInd w:val="0"/>
        <w:ind w:firstLine="708"/>
        <w:jc w:val="both"/>
        <w:rPr>
          <w:sz w:val="28"/>
          <w:szCs w:val="28"/>
        </w:rPr>
      </w:pPr>
      <w:r>
        <w:rPr>
          <w:sz w:val="28"/>
          <w:szCs w:val="28"/>
        </w:rPr>
        <w:t xml:space="preserve">Вариативность, как методический, прием решает вопрос разнообразия тренировочного воздействия на спортсмена и в большей степени необходима </w:t>
      </w:r>
      <w:r>
        <w:rPr>
          <w:rFonts w:ascii="MS Mincho" w:eastAsia="MS Mincho" w:hAnsi="MS Mincho" w:cs="MS Mincho"/>
          <w:sz w:val="28"/>
          <w:szCs w:val="28"/>
        </w:rPr>
        <w:t> </w:t>
      </w:r>
      <w:r>
        <w:rPr>
          <w:sz w:val="28"/>
          <w:szCs w:val="28"/>
        </w:rPr>
        <w:t>в тренировках спортсменов.</w:t>
      </w:r>
    </w:p>
    <w:p w:rsidR="00D37C26" w:rsidRDefault="00D37C26" w:rsidP="00D37C26">
      <w:pPr>
        <w:widowControl w:val="0"/>
        <w:autoSpaceDE w:val="0"/>
        <w:autoSpaceDN w:val="0"/>
        <w:adjustRightInd w:val="0"/>
        <w:ind w:firstLine="708"/>
        <w:jc w:val="both"/>
        <w:rPr>
          <w:sz w:val="28"/>
          <w:szCs w:val="28"/>
        </w:rPr>
      </w:pPr>
      <w:r>
        <w:rPr>
          <w:sz w:val="28"/>
          <w:szCs w:val="28"/>
        </w:rPr>
        <w:t>Вариативность нагрузок способствует повышению работоспособности при выполнении, как отдельного упражнения, так и программ занятий и микроциклов, оптимизации объема работы.</w:t>
      </w:r>
    </w:p>
    <w:p w:rsidR="00D37C26" w:rsidRDefault="00D37C26" w:rsidP="00D37C26">
      <w:pPr>
        <w:widowControl w:val="0"/>
        <w:autoSpaceDE w:val="0"/>
        <w:autoSpaceDN w:val="0"/>
        <w:adjustRightInd w:val="0"/>
        <w:ind w:firstLine="708"/>
        <w:jc w:val="both"/>
        <w:rPr>
          <w:sz w:val="28"/>
          <w:szCs w:val="28"/>
        </w:rPr>
      </w:pPr>
      <w:r>
        <w:rPr>
          <w:sz w:val="28"/>
          <w:szCs w:val="28"/>
        </w:rPr>
        <w:t>5) Цикличность тренировочного процесса.</w:t>
      </w:r>
    </w:p>
    <w:p w:rsidR="00D37C26" w:rsidRDefault="00D37C26" w:rsidP="00D37C26">
      <w:pPr>
        <w:widowControl w:val="0"/>
        <w:autoSpaceDE w:val="0"/>
        <w:autoSpaceDN w:val="0"/>
        <w:adjustRightInd w:val="0"/>
        <w:ind w:firstLine="708"/>
        <w:jc w:val="both"/>
        <w:rPr>
          <w:sz w:val="28"/>
          <w:szCs w:val="28"/>
        </w:rPr>
      </w:pPr>
      <w:r>
        <w:rPr>
          <w:sz w:val="28"/>
          <w:szCs w:val="28"/>
        </w:rPr>
        <w:t xml:space="preserve">Цикличность заключается в частичной повторяемости упражнений, тренировочных заданий, циклов, этапов и периодов. Структурные звенья </w:t>
      </w:r>
      <w:r>
        <w:rPr>
          <w:rFonts w:ascii="MS Mincho" w:eastAsia="MS Mincho" w:hAnsi="MS Mincho" w:cs="MS Mincho"/>
          <w:sz w:val="28"/>
          <w:szCs w:val="28"/>
        </w:rPr>
        <w:t> </w:t>
      </w:r>
      <w:r>
        <w:rPr>
          <w:sz w:val="28"/>
          <w:szCs w:val="28"/>
        </w:rPr>
        <w:t>в построении дают возможность систематизировать задачи, средства и методы тренировочного процесса, так как все звенья многолетнего тренировочного процесса взаимосвязаны.</w:t>
      </w:r>
    </w:p>
    <w:p w:rsidR="00D11850" w:rsidRDefault="00D11850" w:rsidP="00D37C26">
      <w:pPr>
        <w:widowControl w:val="0"/>
        <w:autoSpaceDE w:val="0"/>
        <w:autoSpaceDN w:val="0"/>
        <w:adjustRightInd w:val="0"/>
        <w:ind w:firstLine="708"/>
        <w:jc w:val="both"/>
        <w:rPr>
          <w:sz w:val="28"/>
          <w:szCs w:val="28"/>
        </w:rPr>
      </w:pPr>
    </w:p>
    <w:p w:rsidR="00D11850" w:rsidRDefault="00D11850" w:rsidP="00D11850">
      <w:pPr>
        <w:pStyle w:val="a3"/>
        <w:widowControl w:val="0"/>
        <w:autoSpaceDE w:val="0"/>
        <w:autoSpaceDN w:val="0"/>
        <w:adjustRightInd w:val="0"/>
        <w:ind w:left="0"/>
        <w:jc w:val="center"/>
        <w:rPr>
          <w:rFonts w:ascii="Times New Roman" w:hAnsi="Times New Roman" w:cs="Times New Roman"/>
          <w:bCs/>
          <w:color w:val="000000" w:themeColor="text1"/>
          <w:sz w:val="28"/>
          <w:szCs w:val="28"/>
        </w:rPr>
      </w:pPr>
      <w:r w:rsidRPr="00D11850">
        <w:rPr>
          <w:rFonts w:ascii="Times New Roman" w:hAnsi="Times New Roman" w:cs="Times New Roman"/>
          <w:bCs/>
          <w:color w:val="000000" w:themeColor="text1"/>
          <w:sz w:val="28"/>
          <w:szCs w:val="28"/>
        </w:rPr>
        <w:t>2.1.2. Требования к техник безопасности в условиях тренировочных занятий и спортивных соревнований.</w:t>
      </w:r>
    </w:p>
    <w:p w:rsidR="00DE1CA9" w:rsidRPr="00DE1CA9" w:rsidRDefault="00DE1CA9" w:rsidP="00DE1CA9">
      <w:pPr>
        <w:widowControl w:val="0"/>
        <w:autoSpaceDE w:val="0"/>
        <w:autoSpaceDN w:val="0"/>
        <w:adjustRightInd w:val="0"/>
        <w:ind w:firstLine="708"/>
        <w:jc w:val="both"/>
        <w:rPr>
          <w:sz w:val="28"/>
          <w:szCs w:val="28"/>
        </w:rPr>
      </w:pPr>
    </w:p>
    <w:p w:rsidR="00D11850" w:rsidRPr="00D11850" w:rsidRDefault="00D11850" w:rsidP="00DE1CA9">
      <w:pPr>
        <w:widowControl w:val="0"/>
        <w:autoSpaceDE w:val="0"/>
        <w:autoSpaceDN w:val="0"/>
        <w:adjustRightInd w:val="0"/>
        <w:ind w:firstLine="708"/>
        <w:jc w:val="both"/>
        <w:rPr>
          <w:sz w:val="28"/>
          <w:szCs w:val="28"/>
        </w:rPr>
      </w:pPr>
      <w:r w:rsidRPr="00D11850">
        <w:rPr>
          <w:sz w:val="28"/>
          <w:szCs w:val="28"/>
        </w:rPr>
        <w:t xml:space="preserve">Во избежание травматизма при проведении занятий особое внимание </w:t>
      </w:r>
      <w:r w:rsidRPr="00D11850">
        <w:rPr>
          <w:sz w:val="28"/>
          <w:szCs w:val="28"/>
        </w:rPr>
        <w:lastRenderedPageBreak/>
        <w:t xml:space="preserve">уделяется подготовке места проведения занятий и организма, обучаемых к выполнению технических </w:t>
      </w:r>
      <w:r w:rsidR="00DE1CA9">
        <w:rPr>
          <w:sz w:val="28"/>
          <w:szCs w:val="28"/>
        </w:rPr>
        <w:t>действий, требующих высокой</w:t>
      </w:r>
      <w:r w:rsidRPr="00D11850">
        <w:rPr>
          <w:sz w:val="28"/>
          <w:szCs w:val="28"/>
        </w:rPr>
        <w:t xml:space="preserve"> координации их исполнения, и дисциплине в группе занимающихся. </w:t>
      </w:r>
    </w:p>
    <w:p w:rsidR="00D11850" w:rsidRPr="00D11850" w:rsidRDefault="00D11850" w:rsidP="00DE1CA9">
      <w:pPr>
        <w:widowControl w:val="0"/>
        <w:autoSpaceDE w:val="0"/>
        <w:autoSpaceDN w:val="0"/>
        <w:adjustRightInd w:val="0"/>
        <w:ind w:firstLine="708"/>
        <w:jc w:val="both"/>
        <w:rPr>
          <w:sz w:val="28"/>
          <w:szCs w:val="28"/>
        </w:rPr>
      </w:pPr>
      <w:r w:rsidRPr="00D11850">
        <w:rPr>
          <w:sz w:val="28"/>
          <w:szCs w:val="28"/>
        </w:rPr>
        <w:t>Вся ответственность за безопасность занимающихс</w:t>
      </w:r>
      <w:r w:rsidR="00DE1CA9">
        <w:rPr>
          <w:sz w:val="28"/>
          <w:szCs w:val="28"/>
        </w:rPr>
        <w:t>я возлагается на преподавателей</w:t>
      </w:r>
      <w:r w:rsidRPr="00D11850">
        <w:rPr>
          <w:sz w:val="28"/>
          <w:szCs w:val="28"/>
        </w:rPr>
        <w:t>, непосредствен</w:t>
      </w:r>
      <w:r w:rsidR="00DE1CA9">
        <w:rPr>
          <w:sz w:val="28"/>
          <w:szCs w:val="28"/>
        </w:rPr>
        <w:t>но проводящих занятия с группой</w:t>
      </w:r>
      <w:r w:rsidRPr="00D11850">
        <w:rPr>
          <w:sz w:val="28"/>
          <w:szCs w:val="28"/>
        </w:rPr>
        <w:t xml:space="preserve">. </w:t>
      </w:r>
    </w:p>
    <w:p w:rsidR="00D11850" w:rsidRPr="00D11850" w:rsidRDefault="00D11850" w:rsidP="00DE1CA9">
      <w:pPr>
        <w:widowControl w:val="0"/>
        <w:autoSpaceDE w:val="0"/>
        <w:autoSpaceDN w:val="0"/>
        <w:adjustRightInd w:val="0"/>
        <w:ind w:firstLine="708"/>
        <w:jc w:val="both"/>
        <w:rPr>
          <w:sz w:val="28"/>
          <w:szCs w:val="28"/>
        </w:rPr>
      </w:pPr>
      <w:r w:rsidRPr="00D11850">
        <w:rPr>
          <w:sz w:val="28"/>
          <w:szCs w:val="28"/>
        </w:rPr>
        <w:t>В таком спорте как пауэрлифтинг спортсмен имеет дело с большими и даже запредельными весами, которые при не соблюдении определенных принц</w:t>
      </w:r>
      <w:r w:rsidR="00DE1CA9">
        <w:rPr>
          <w:sz w:val="28"/>
          <w:szCs w:val="28"/>
        </w:rPr>
        <w:t>ипов могут нанести непоправимый</w:t>
      </w:r>
      <w:r w:rsidRPr="00D11850">
        <w:rPr>
          <w:sz w:val="28"/>
          <w:szCs w:val="28"/>
        </w:rPr>
        <w:t xml:space="preserve"> вред орган</w:t>
      </w:r>
      <w:r w:rsidR="00DE1CA9">
        <w:rPr>
          <w:sz w:val="28"/>
          <w:szCs w:val="28"/>
        </w:rPr>
        <w:t>изму. Но не стоит бояться какой</w:t>
      </w:r>
      <w:r w:rsidRPr="00D11850">
        <w:rPr>
          <w:sz w:val="28"/>
          <w:szCs w:val="28"/>
        </w:rPr>
        <w:t xml:space="preserve"> либо травмы, если соблюдать все правила безопасности и правильно техники их достаточно легко избежать. </w:t>
      </w:r>
    </w:p>
    <w:p w:rsidR="00D11850" w:rsidRPr="00D11850" w:rsidRDefault="00D11850" w:rsidP="00DE1CA9">
      <w:pPr>
        <w:widowControl w:val="0"/>
        <w:autoSpaceDE w:val="0"/>
        <w:autoSpaceDN w:val="0"/>
        <w:adjustRightInd w:val="0"/>
        <w:ind w:firstLine="708"/>
        <w:jc w:val="both"/>
        <w:rPr>
          <w:sz w:val="28"/>
          <w:szCs w:val="28"/>
        </w:rPr>
      </w:pPr>
      <w:r w:rsidRPr="00D11850">
        <w:rPr>
          <w:sz w:val="28"/>
          <w:szCs w:val="28"/>
        </w:rPr>
        <w:t>Основными упражнениями в силовом троеборье (пауэрлифтинге) являются: становая тяга, ж</w:t>
      </w:r>
      <w:r w:rsidR="00DE1CA9">
        <w:rPr>
          <w:sz w:val="28"/>
          <w:szCs w:val="28"/>
        </w:rPr>
        <w:t>им лежа и приседания со штангой</w:t>
      </w:r>
      <w:r w:rsidRPr="00D11850">
        <w:rPr>
          <w:sz w:val="28"/>
          <w:szCs w:val="28"/>
        </w:rPr>
        <w:t>. Отсюда значит, что под фактор риска попадают коленные и плечевые суставы, поясница, локтевые суставы. Причем первое место в этом списке занимает пл</w:t>
      </w:r>
      <w:r w:rsidR="00DE1CA9">
        <w:rPr>
          <w:sz w:val="28"/>
          <w:szCs w:val="28"/>
        </w:rPr>
        <w:t>ечевой</w:t>
      </w:r>
      <w:r w:rsidRPr="00D11850">
        <w:rPr>
          <w:sz w:val="28"/>
          <w:szCs w:val="28"/>
        </w:rPr>
        <w:t xml:space="preserve"> сустав. Также основным видам травм относится и различные растяжения мышц и связок. </w:t>
      </w:r>
    </w:p>
    <w:p w:rsidR="00D11850" w:rsidRPr="00D11850" w:rsidRDefault="00D11850" w:rsidP="00DE1CA9">
      <w:pPr>
        <w:widowControl w:val="0"/>
        <w:autoSpaceDE w:val="0"/>
        <w:autoSpaceDN w:val="0"/>
        <w:adjustRightInd w:val="0"/>
        <w:ind w:firstLine="708"/>
        <w:jc w:val="both"/>
        <w:rPr>
          <w:sz w:val="28"/>
          <w:szCs w:val="28"/>
        </w:rPr>
      </w:pPr>
      <w:r w:rsidRPr="00D11850">
        <w:rPr>
          <w:sz w:val="28"/>
          <w:szCs w:val="28"/>
        </w:rPr>
        <w:t xml:space="preserve">Неправильная техника выполнения упражнений </w:t>
      </w:r>
    </w:p>
    <w:p w:rsidR="00D11850" w:rsidRPr="00D11850" w:rsidRDefault="00D11850" w:rsidP="00DE1CA9">
      <w:pPr>
        <w:widowControl w:val="0"/>
        <w:autoSpaceDE w:val="0"/>
        <w:autoSpaceDN w:val="0"/>
        <w:adjustRightInd w:val="0"/>
        <w:ind w:firstLine="708"/>
        <w:jc w:val="both"/>
        <w:rPr>
          <w:sz w:val="28"/>
          <w:szCs w:val="28"/>
        </w:rPr>
      </w:pPr>
      <w:r w:rsidRPr="00D11850">
        <w:rPr>
          <w:sz w:val="28"/>
          <w:szCs w:val="28"/>
        </w:rPr>
        <w:t xml:space="preserve">Именно это и является </w:t>
      </w:r>
      <w:r w:rsidR="00DE1CA9" w:rsidRPr="00D11850">
        <w:rPr>
          <w:sz w:val="28"/>
          <w:szCs w:val="28"/>
        </w:rPr>
        <w:t>основнойпричиной</w:t>
      </w:r>
      <w:r w:rsidRPr="00D11850">
        <w:rPr>
          <w:sz w:val="28"/>
          <w:szCs w:val="28"/>
        </w:rPr>
        <w:t>травм в большинстве случаев. Прежде чем приступать к выполнению упражнения следует хорошо закрепить все технические моменты, пора</w:t>
      </w:r>
      <w:r w:rsidR="00DE1CA9">
        <w:rPr>
          <w:sz w:val="28"/>
          <w:szCs w:val="28"/>
        </w:rPr>
        <w:t>ботав с легким весом для полной</w:t>
      </w:r>
      <w:r w:rsidRPr="00D11850">
        <w:rPr>
          <w:sz w:val="28"/>
          <w:szCs w:val="28"/>
        </w:rPr>
        <w:t xml:space="preserve"> концентрации на движении. И только когда все движения доведены до автоматизма можно приступать к наращиванию весов на штанге. </w:t>
      </w:r>
    </w:p>
    <w:p w:rsidR="00D11850" w:rsidRPr="00D11850" w:rsidRDefault="00DE1CA9" w:rsidP="00DE1CA9">
      <w:pPr>
        <w:widowControl w:val="0"/>
        <w:autoSpaceDE w:val="0"/>
        <w:autoSpaceDN w:val="0"/>
        <w:adjustRightInd w:val="0"/>
        <w:ind w:firstLine="708"/>
        <w:jc w:val="both"/>
        <w:rPr>
          <w:sz w:val="28"/>
          <w:szCs w:val="28"/>
        </w:rPr>
      </w:pPr>
      <w:r>
        <w:rPr>
          <w:sz w:val="28"/>
          <w:szCs w:val="28"/>
        </w:rPr>
        <w:t xml:space="preserve">Неправильная методика </w:t>
      </w:r>
      <w:r w:rsidR="00D11850" w:rsidRPr="00D11850">
        <w:rPr>
          <w:sz w:val="28"/>
          <w:szCs w:val="28"/>
        </w:rPr>
        <w:t>тренировок</w:t>
      </w:r>
      <w:r>
        <w:rPr>
          <w:sz w:val="28"/>
          <w:szCs w:val="28"/>
        </w:rPr>
        <w:t xml:space="preserve">. </w:t>
      </w:r>
      <w:r w:rsidR="00D11850" w:rsidRPr="00D11850">
        <w:rPr>
          <w:sz w:val="28"/>
          <w:szCs w:val="28"/>
        </w:rPr>
        <w:br/>
        <w:t xml:space="preserve">К этому типу причин можно </w:t>
      </w:r>
      <w:r>
        <w:rPr>
          <w:sz w:val="28"/>
          <w:szCs w:val="28"/>
        </w:rPr>
        <w:t>отнести пренебрежение разминкой</w:t>
      </w:r>
      <w:r w:rsidR="00D11850" w:rsidRPr="00D11850">
        <w:rPr>
          <w:sz w:val="28"/>
          <w:szCs w:val="28"/>
        </w:rPr>
        <w:t>. Хорошая разминка должна быть обязательно включена в лю</w:t>
      </w:r>
      <w:r w:rsidR="00755DC8">
        <w:rPr>
          <w:sz w:val="28"/>
          <w:szCs w:val="28"/>
        </w:rPr>
        <w:t>бую программу тренировок. В ней</w:t>
      </w:r>
      <w:r w:rsidR="00D11850" w:rsidRPr="00D11850">
        <w:rPr>
          <w:sz w:val="28"/>
          <w:szCs w:val="28"/>
        </w:rPr>
        <w:t xml:space="preserve"> также должны быть включены упражнения на растяжку мышц, как известно недостаточная гибкость может также привести к травмам.</w:t>
      </w:r>
    </w:p>
    <w:p w:rsidR="00D11850" w:rsidRPr="00D11850" w:rsidRDefault="00D11850" w:rsidP="00DE1CA9">
      <w:pPr>
        <w:widowControl w:val="0"/>
        <w:autoSpaceDE w:val="0"/>
        <w:autoSpaceDN w:val="0"/>
        <w:adjustRightInd w:val="0"/>
        <w:ind w:firstLine="708"/>
        <w:jc w:val="both"/>
        <w:rPr>
          <w:sz w:val="28"/>
          <w:szCs w:val="28"/>
        </w:rPr>
      </w:pPr>
      <w:r w:rsidRPr="00D11850">
        <w:rPr>
          <w:sz w:val="28"/>
          <w:szCs w:val="28"/>
        </w:rPr>
        <w:t>Должен соблюдаться принцип от простого к сложному. Часто бывает так, что спортсмен</w:t>
      </w:r>
      <w:r w:rsidR="00755DC8">
        <w:rPr>
          <w:sz w:val="28"/>
          <w:szCs w:val="28"/>
        </w:rPr>
        <w:t>у не терпится перейти на новый</w:t>
      </w:r>
      <w:r w:rsidRPr="00D11850">
        <w:rPr>
          <w:sz w:val="28"/>
          <w:szCs w:val="28"/>
        </w:rPr>
        <w:t xml:space="preserve"> вес. Он просто -напросто неверно рассчитывает свои силы и как результат получения травмы. Также следует учитывать, что мышца намного бы</w:t>
      </w:r>
      <w:r w:rsidR="00755DC8">
        <w:rPr>
          <w:sz w:val="28"/>
          <w:szCs w:val="28"/>
        </w:rPr>
        <w:t>стрее адаптируются к новой</w:t>
      </w:r>
      <w:r w:rsidRPr="00D11850">
        <w:rPr>
          <w:sz w:val="28"/>
          <w:szCs w:val="28"/>
        </w:rPr>
        <w:t xml:space="preserve"> нагрузке, чем связки и сухожилия. Для адаптации к новым нагрузкам им нужно большее время и это следует учитывать. </w:t>
      </w:r>
    </w:p>
    <w:p w:rsidR="00D11850" w:rsidRPr="00D11850" w:rsidRDefault="00D11850" w:rsidP="00DE1CA9">
      <w:pPr>
        <w:widowControl w:val="0"/>
        <w:autoSpaceDE w:val="0"/>
        <w:autoSpaceDN w:val="0"/>
        <w:adjustRightInd w:val="0"/>
        <w:ind w:firstLine="708"/>
        <w:jc w:val="both"/>
        <w:rPr>
          <w:sz w:val="28"/>
          <w:szCs w:val="28"/>
        </w:rPr>
      </w:pPr>
      <w:r w:rsidRPr="00D11850">
        <w:rPr>
          <w:sz w:val="28"/>
          <w:szCs w:val="28"/>
        </w:rPr>
        <w:t>Программа тренировок должна быть построена так, чтобы учитывать индивидуальные особенности спортсмена, значение имеет абсолютно все: режим питания, отдых, число повтором и подходов, время отдыха между ними. Грамотно подобранная программа с</w:t>
      </w:r>
      <w:r w:rsidR="00755DC8">
        <w:rPr>
          <w:sz w:val="28"/>
          <w:szCs w:val="28"/>
        </w:rPr>
        <w:t>может уберечь вас от ещё одной</w:t>
      </w:r>
      <w:r w:rsidRPr="00D11850">
        <w:rPr>
          <w:sz w:val="28"/>
          <w:szCs w:val="28"/>
        </w:rPr>
        <w:t xml:space="preserve"> причины травм - перетренированность. </w:t>
      </w:r>
    </w:p>
    <w:p w:rsidR="00D11850" w:rsidRPr="00D11850" w:rsidRDefault="00D11850" w:rsidP="00DE1CA9">
      <w:pPr>
        <w:widowControl w:val="0"/>
        <w:autoSpaceDE w:val="0"/>
        <w:autoSpaceDN w:val="0"/>
        <w:adjustRightInd w:val="0"/>
        <w:ind w:firstLine="708"/>
        <w:jc w:val="both"/>
        <w:rPr>
          <w:sz w:val="28"/>
          <w:szCs w:val="28"/>
        </w:rPr>
      </w:pPr>
      <w:r w:rsidRPr="00D11850">
        <w:rPr>
          <w:sz w:val="28"/>
          <w:szCs w:val="28"/>
        </w:rPr>
        <w:t xml:space="preserve">Нарушение техники безопасности </w:t>
      </w:r>
    </w:p>
    <w:p w:rsidR="00D11850" w:rsidRPr="00D11850" w:rsidRDefault="00D11850" w:rsidP="00DE1CA9">
      <w:pPr>
        <w:widowControl w:val="0"/>
        <w:autoSpaceDE w:val="0"/>
        <w:autoSpaceDN w:val="0"/>
        <w:adjustRightInd w:val="0"/>
        <w:ind w:firstLine="708"/>
        <w:jc w:val="both"/>
        <w:rPr>
          <w:sz w:val="28"/>
          <w:szCs w:val="28"/>
        </w:rPr>
      </w:pPr>
      <w:r w:rsidRPr="00D11850">
        <w:rPr>
          <w:sz w:val="28"/>
          <w:szCs w:val="28"/>
        </w:rPr>
        <w:t>На данную причину приходится около 20% травм. Прежде чем приступать к выполнению упражнения следует проверить все крепления, тросы, стопоры и прочее оборудование. Следует дер</w:t>
      </w:r>
      <w:r w:rsidR="00755DC8">
        <w:rPr>
          <w:sz w:val="28"/>
          <w:szCs w:val="28"/>
        </w:rPr>
        <w:t>жать в порядке свой спортивный</w:t>
      </w:r>
      <w:r w:rsidRPr="00D11850">
        <w:rPr>
          <w:sz w:val="28"/>
          <w:szCs w:val="28"/>
        </w:rPr>
        <w:t xml:space="preserve"> инвентарь и </w:t>
      </w:r>
      <w:r w:rsidRPr="00D11850">
        <w:rPr>
          <w:sz w:val="28"/>
          <w:szCs w:val="28"/>
        </w:rPr>
        <w:lastRenderedPageBreak/>
        <w:t>экипировку, использовать его только по назначению. Например, бинты и пояс ну</w:t>
      </w:r>
      <w:r w:rsidR="004F4609">
        <w:rPr>
          <w:sz w:val="28"/>
          <w:szCs w:val="28"/>
        </w:rPr>
        <w:t>жно использовать, когда это дей</w:t>
      </w:r>
      <w:r w:rsidRPr="00D11850">
        <w:rPr>
          <w:sz w:val="28"/>
          <w:szCs w:val="28"/>
        </w:rPr>
        <w:t xml:space="preserve">ствительно необходимо. Постоянное их ношение ухудшают кровоснабжение органов и мышц, что негативно скажется во время восстановления. </w:t>
      </w:r>
    </w:p>
    <w:p w:rsidR="00D11850" w:rsidRPr="00D11850" w:rsidRDefault="00D11850" w:rsidP="00DE1CA9">
      <w:pPr>
        <w:widowControl w:val="0"/>
        <w:autoSpaceDE w:val="0"/>
        <w:autoSpaceDN w:val="0"/>
        <w:adjustRightInd w:val="0"/>
        <w:ind w:firstLine="708"/>
        <w:jc w:val="both"/>
        <w:rPr>
          <w:sz w:val="28"/>
          <w:szCs w:val="28"/>
        </w:rPr>
      </w:pPr>
      <w:r w:rsidRPr="00D11850">
        <w:rPr>
          <w:sz w:val="28"/>
          <w:szCs w:val="28"/>
        </w:rPr>
        <w:t xml:space="preserve">Нарушение правил поведения во время тренировки </w:t>
      </w:r>
    </w:p>
    <w:p w:rsidR="00D11850" w:rsidRPr="00D11850" w:rsidRDefault="00D11850" w:rsidP="00DE1CA9">
      <w:pPr>
        <w:widowControl w:val="0"/>
        <w:autoSpaceDE w:val="0"/>
        <w:autoSpaceDN w:val="0"/>
        <w:adjustRightInd w:val="0"/>
        <w:ind w:firstLine="708"/>
        <w:jc w:val="both"/>
        <w:rPr>
          <w:sz w:val="28"/>
          <w:szCs w:val="28"/>
        </w:rPr>
      </w:pPr>
      <w:r w:rsidRPr="00D11850">
        <w:rPr>
          <w:sz w:val="28"/>
          <w:szCs w:val="28"/>
        </w:rPr>
        <w:t>Не следует постоянно отвлекаться на разговоры и прочие отвлекающие факторы. Оставьте все эти разговоры на потом,</w:t>
      </w:r>
      <w:r w:rsidR="004F4609">
        <w:rPr>
          <w:sz w:val="28"/>
          <w:szCs w:val="28"/>
        </w:rPr>
        <w:t xml:space="preserve"> а во время тренировки постарай</w:t>
      </w:r>
      <w:r w:rsidRPr="00D11850">
        <w:rPr>
          <w:sz w:val="28"/>
          <w:szCs w:val="28"/>
        </w:rPr>
        <w:t>тесь максимально сосредоточится на выполнении упражнения. Не стоит приходить на тренировку, если вы плохо себя чувствуете либо чего хуже - больны. Нарушение режима, такие как употребление спиртных напитков, в день тренировок либо же накануне не т</w:t>
      </w:r>
      <w:r w:rsidR="004F4609">
        <w:rPr>
          <w:sz w:val="28"/>
          <w:szCs w:val="28"/>
        </w:rPr>
        <w:t>олько снизит эффективность всей</w:t>
      </w:r>
      <w:r w:rsidRPr="00D11850">
        <w:rPr>
          <w:sz w:val="28"/>
          <w:szCs w:val="28"/>
        </w:rPr>
        <w:t xml:space="preserve"> тренировки, но и может привести к различным травмам. </w:t>
      </w:r>
    </w:p>
    <w:p w:rsidR="00D11850" w:rsidRPr="00D11850" w:rsidRDefault="00D11850" w:rsidP="00DE1CA9">
      <w:pPr>
        <w:widowControl w:val="0"/>
        <w:autoSpaceDE w:val="0"/>
        <w:autoSpaceDN w:val="0"/>
        <w:adjustRightInd w:val="0"/>
        <w:ind w:firstLine="708"/>
        <w:jc w:val="both"/>
        <w:rPr>
          <w:sz w:val="28"/>
          <w:szCs w:val="28"/>
        </w:rPr>
      </w:pPr>
      <w:r w:rsidRPr="00D11850">
        <w:rPr>
          <w:sz w:val="28"/>
          <w:szCs w:val="28"/>
        </w:rPr>
        <w:t xml:space="preserve">Излишняя самоуверенность </w:t>
      </w:r>
    </w:p>
    <w:p w:rsidR="00D11850" w:rsidRDefault="00D11850" w:rsidP="00DE1CA9">
      <w:pPr>
        <w:widowControl w:val="0"/>
        <w:autoSpaceDE w:val="0"/>
        <w:autoSpaceDN w:val="0"/>
        <w:adjustRightInd w:val="0"/>
        <w:ind w:firstLine="708"/>
        <w:jc w:val="both"/>
        <w:rPr>
          <w:sz w:val="28"/>
          <w:szCs w:val="28"/>
        </w:rPr>
      </w:pPr>
      <w:r w:rsidRPr="00D11850">
        <w:rPr>
          <w:sz w:val="28"/>
          <w:szCs w:val="28"/>
        </w:rPr>
        <w:t>Большинство спортсменов получают травмы во время расцвета своих сил. Почему так получается? Достигая опред</w:t>
      </w:r>
      <w:r w:rsidR="004F4609">
        <w:rPr>
          <w:sz w:val="28"/>
          <w:szCs w:val="28"/>
        </w:rPr>
        <w:t>еленных успехов спортсмену свой</w:t>
      </w:r>
      <w:r w:rsidRPr="00D11850">
        <w:rPr>
          <w:sz w:val="28"/>
          <w:szCs w:val="28"/>
        </w:rPr>
        <w:t>ственно расслабляться, отсюда собственно вытекают различны</w:t>
      </w:r>
      <w:r w:rsidR="004F4609">
        <w:rPr>
          <w:sz w:val="28"/>
          <w:szCs w:val="28"/>
        </w:rPr>
        <w:t>е нарушения. Например, движимой своей неоправданной</w:t>
      </w:r>
      <w:r w:rsidRPr="00D11850">
        <w:rPr>
          <w:sz w:val="28"/>
          <w:szCs w:val="28"/>
        </w:rPr>
        <w:t xml:space="preserve"> самоуверенностью замахиваетесь на непосильны</w:t>
      </w:r>
      <w:r w:rsidR="004F4609">
        <w:rPr>
          <w:sz w:val="28"/>
          <w:szCs w:val="28"/>
        </w:rPr>
        <w:t>й</w:t>
      </w:r>
      <w:r w:rsidRPr="00D11850">
        <w:rPr>
          <w:sz w:val="28"/>
          <w:szCs w:val="28"/>
        </w:rPr>
        <w:t xml:space="preserve"> в</w:t>
      </w:r>
      <w:r w:rsidR="004F4609">
        <w:rPr>
          <w:sz w:val="28"/>
          <w:szCs w:val="28"/>
        </w:rPr>
        <w:t>ес либо пренебрегаете разминкой перед тренировкой</w:t>
      </w:r>
      <w:r w:rsidRPr="00D11850">
        <w:rPr>
          <w:sz w:val="28"/>
          <w:szCs w:val="28"/>
        </w:rPr>
        <w:t xml:space="preserve">. Если вы замечаете что-то подобное, следует принять соответствующие меры. </w:t>
      </w:r>
    </w:p>
    <w:p w:rsidR="004F4609" w:rsidRDefault="004F4609" w:rsidP="00DE1CA9">
      <w:pPr>
        <w:widowControl w:val="0"/>
        <w:autoSpaceDE w:val="0"/>
        <w:autoSpaceDN w:val="0"/>
        <w:adjustRightInd w:val="0"/>
        <w:ind w:firstLine="708"/>
        <w:jc w:val="both"/>
        <w:rPr>
          <w:sz w:val="28"/>
          <w:szCs w:val="28"/>
        </w:rPr>
      </w:pPr>
    </w:p>
    <w:p w:rsidR="004F4609" w:rsidRDefault="004F4609" w:rsidP="004F4609">
      <w:pPr>
        <w:widowControl w:val="0"/>
        <w:autoSpaceDE w:val="0"/>
        <w:autoSpaceDN w:val="0"/>
        <w:adjustRightInd w:val="0"/>
        <w:jc w:val="center"/>
        <w:rPr>
          <w:b/>
          <w:bCs/>
          <w:sz w:val="28"/>
          <w:szCs w:val="28"/>
        </w:rPr>
      </w:pPr>
      <w:r>
        <w:rPr>
          <w:b/>
          <w:bCs/>
          <w:sz w:val="28"/>
          <w:szCs w:val="28"/>
        </w:rPr>
        <w:t>2.2. Рекомендуемые объемы тренировочных и соревновательных нагрузок.</w:t>
      </w:r>
    </w:p>
    <w:p w:rsidR="004F4609" w:rsidRDefault="004F4609" w:rsidP="004F4609">
      <w:pPr>
        <w:widowControl w:val="0"/>
        <w:autoSpaceDE w:val="0"/>
        <w:autoSpaceDN w:val="0"/>
        <w:adjustRightInd w:val="0"/>
        <w:ind w:firstLine="708"/>
        <w:jc w:val="center"/>
        <w:rPr>
          <w:sz w:val="28"/>
          <w:szCs w:val="28"/>
        </w:rPr>
      </w:pPr>
    </w:p>
    <w:p w:rsidR="004F4609" w:rsidRDefault="004F4609" w:rsidP="00F82E56">
      <w:pPr>
        <w:widowControl w:val="0"/>
        <w:autoSpaceDE w:val="0"/>
        <w:autoSpaceDN w:val="0"/>
        <w:adjustRightInd w:val="0"/>
        <w:ind w:firstLine="708"/>
        <w:jc w:val="both"/>
        <w:rPr>
          <w:sz w:val="28"/>
          <w:szCs w:val="28"/>
        </w:rPr>
      </w:pPr>
      <w:r>
        <w:rPr>
          <w:sz w:val="28"/>
          <w:szCs w:val="28"/>
        </w:rPr>
        <w:t>Рекомендуемые объемы тренировочных и соревновательных нагрузок определяются с учетом пунктов 1.4, 1.6, 1.7 настоящей Программы</w:t>
      </w:r>
      <w:r w:rsidR="00F82E56">
        <w:rPr>
          <w:sz w:val="28"/>
          <w:szCs w:val="28"/>
        </w:rPr>
        <w:t>.</w:t>
      </w:r>
    </w:p>
    <w:p w:rsidR="004F4609" w:rsidRPr="00D11850" w:rsidRDefault="004F4609" w:rsidP="00DE1CA9">
      <w:pPr>
        <w:widowControl w:val="0"/>
        <w:autoSpaceDE w:val="0"/>
        <w:autoSpaceDN w:val="0"/>
        <w:adjustRightInd w:val="0"/>
        <w:ind w:firstLine="708"/>
        <w:jc w:val="both"/>
        <w:rPr>
          <w:sz w:val="28"/>
          <w:szCs w:val="28"/>
        </w:rPr>
      </w:pPr>
    </w:p>
    <w:p w:rsidR="00F82E56" w:rsidRPr="00F82E56" w:rsidRDefault="00F82E56" w:rsidP="00F82E56">
      <w:pPr>
        <w:widowControl w:val="0"/>
        <w:autoSpaceDE w:val="0"/>
        <w:autoSpaceDN w:val="0"/>
        <w:adjustRightInd w:val="0"/>
        <w:jc w:val="center"/>
        <w:rPr>
          <w:i/>
          <w:iCs/>
          <w:sz w:val="28"/>
          <w:szCs w:val="28"/>
        </w:rPr>
      </w:pPr>
      <w:r w:rsidRPr="00F82E56">
        <w:rPr>
          <w:b/>
          <w:bCs/>
          <w:sz w:val="28"/>
          <w:szCs w:val="28"/>
        </w:rPr>
        <w:t xml:space="preserve">Примерный план –график для групп начальной подготовки 1-го года подготовки по виду спорта пауэрлифтинг. </w:t>
      </w:r>
    </w:p>
    <w:p w:rsidR="00F82E56" w:rsidRDefault="00F82E56" w:rsidP="00F82E56">
      <w:pPr>
        <w:widowControl w:val="0"/>
        <w:autoSpaceDE w:val="0"/>
        <w:autoSpaceDN w:val="0"/>
        <w:adjustRightInd w:val="0"/>
        <w:jc w:val="both"/>
        <w:rPr>
          <w:sz w:val="28"/>
          <w:szCs w:val="28"/>
        </w:rPr>
      </w:pPr>
    </w:p>
    <w:tbl>
      <w:tblPr>
        <w:tblW w:w="0" w:type="auto"/>
        <w:tblInd w:w="-113" w:type="dxa"/>
        <w:tblBorders>
          <w:top w:val="single" w:sz="4" w:space="0" w:color="BFBFBF"/>
          <w:left w:val="single" w:sz="4" w:space="0" w:color="BFBFBF"/>
          <w:right w:val="single" w:sz="4" w:space="0" w:color="BFBFBF"/>
        </w:tblBorders>
        <w:tblLook w:val="0000" w:firstRow="0" w:lastRow="0" w:firstColumn="0" w:lastColumn="0" w:noHBand="0" w:noVBand="0"/>
      </w:tblPr>
      <w:tblGrid>
        <w:gridCol w:w="1473"/>
        <w:gridCol w:w="1207"/>
        <w:gridCol w:w="540"/>
        <w:gridCol w:w="524"/>
        <w:gridCol w:w="540"/>
        <w:gridCol w:w="633"/>
        <w:gridCol w:w="524"/>
        <w:gridCol w:w="524"/>
        <w:gridCol w:w="524"/>
        <w:gridCol w:w="540"/>
        <w:gridCol w:w="524"/>
        <w:gridCol w:w="540"/>
        <w:gridCol w:w="633"/>
        <w:gridCol w:w="726"/>
      </w:tblGrid>
      <w:tr w:rsidR="007E6D78" w:rsidTr="007E6D78">
        <w:tc>
          <w:tcPr>
            <w:tcW w:w="1473" w:type="dxa"/>
            <w:tcBorders>
              <w:top w:val="single" w:sz="4" w:space="0" w:color="BFBFBF"/>
              <w:bottom w:val="single" w:sz="4" w:space="0" w:color="BFBFBF"/>
              <w:right w:val="single" w:sz="4" w:space="0" w:color="BFBFBF"/>
            </w:tcBorders>
            <w:tcMar>
              <w:top w:w="100" w:type="nil"/>
              <w:right w:w="100" w:type="nil"/>
            </w:tcMar>
          </w:tcPr>
          <w:p w:rsidR="007E6D78" w:rsidRDefault="007E6D78" w:rsidP="00D91509">
            <w:pPr>
              <w:widowControl w:val="0"/>
              <w:autoSpaceDE w:val="0"/>
              <w:autoSpaceDN w:val="0"/>
              <w:adjustRightInd w:val="0"/>
              <w:jc w:val="both"/>
              <w:rPr>
                <w:sz w:val="20"/>
                <w:szCs w:val="20"/>
              </w:rPr>
            </w:pPr>
            <w:r>
              <w:rPr>
                <w:sz w:val="20"/>
                <w:szCs w:val="20"/>
              </w:rPr>
              <w:t>Виды подготовки</w:t>
            </w:r>
          </w:p>
          <w:p w:rsidR="007E6D78" w:rsidRDefault="007E6D78" w:rsidP="00D91509">
            <w:pPr>
              <w:widowControl w:val="0"/>
              <w:autoSpaceDE w:val="0"/>
              <w:autoSpaceDN w:val="0"/>
              <w:adjustRightInd w:val="0"/>
              <w:jc w:val="both"/>
              <w:rPr>
                <w:sz w:val="20"/>
                <w:szCs w:val="20"/>
              </w:rPr>
            </w:pPr>
            <w:r>
              <w:rPr>
                <w:sz w:val="20"/>
                <w:szCs w:val="20"/>
              </w:rPr>
              <w:t>(часов)</w:t>
            </w:r>
          </w:p>
        </w:tc>
        <w:tc>
          <w:tcPr>
            <w:tcW w:w="7979" w:type="dxa"/>
            <w:gridSpan w:val="13"/>
            <w:tcBorders>
              <w:top w:val="single" w:sz="4" w:space="0" w:color="BFBFBF"/>
              <w:left w:val="single" w:sz="4" w:space="0" w:color="BFBFBF"/>
              <w:bottom w:val="single" w:sz="4" w:space="0" w:color="BFBFBF"/>
            </w:tcBorders>
            <w:tcMar>
              <w:top w:w="100" w:type="nil"/>
              <w:right w:w="100" w:type="nil"/>
            </w:tcMar>
          </w:tcPr>
          <w:p w:rsidR="007E6D78" w:rsidRDefault="007E6D78" w:rsidP="007E6D78">
            <w:pPr>
              <w:widowControl w:val="0"/>
              <w:autoSpaceDE w:val="0"/>
              <w:autoSpaceDN w:val="0"/>
              <w:adjustRightInd w:val="0"/>
              <w:jc w:val="center"/>
              <w:rPr>
                <w:sz w:val="28"/>
                <w:szCs w:val="28"/>
              </w:rPr>
            </w:pPr>
            <w:r>
              <w:rPr>
                <w:sz w:val="28"/>
                <w:szCs w:val="28"/>
              </w:rPr>
              <w:t>Месяцы</w:t>
            </w:r>
          </w:p>
        </w:tc>
      </w:tr>
      <w:tr w:rsidR="00F82E56" w:rsidTr="007E6D78">
        <w:tblPrEx>
          <w:tblBorders>
            <w:top w:val="none" w:sz="0" w:space="0" w:color="auto"/>
          </w:tblBorders>
        </w:tblPrEx>
        <w:tc>
          <w:tcPr>
            <w:tcW w:w="1473" w:type="dxa"/>
            <w:tcBorders>
              <w:top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p>
        </w:tc>
        <w:tc>
          <w:tcPr>
            <w:tcW w:w="1207"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IX</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X</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XI</w:t>
            </w:r>
          </w:p>
        </w:tc>
        <w:tc>
          <w:tcPr>
            <w:tcW w:w="63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XII</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I</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II</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III</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IV</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V</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VI</w:t>
            </w:r>
          </w:p>
        </w:tc>
        <w:tc>
          <w:tcPr>
            <w:tcW w:w="63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VII</w:t>
            </w:r>
          </w:p>
        </w:tc>
        <w:tc>
          <w:tcPr>
            <w:tcW w:w="726" w:type="dxa"/>
            <w:tcBorders>
              <w:top w:val="single" w:sz="4" w:space="0" w:color="BFBFBF"/>
              <w:left w:val="single" w:sz="4" w:space="0" w:color="BFBFBF"/>
              <w:bottom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VIII</w:t>
            </w:r>
          </w:p>
        </w:tc>
      </w:tr>
      <w:tr w:rsidR="00F82E56" w:rsidTr="007E6D78">
        <w:tblPrEx>
          <w:tblBorders>
            <w:top w:val="none" w:sz="0" w:space="0" w:color="auto"/>
          </w:tblBorders>
        </w:tblPrEx>
        <w:tc>
          <w:tcPr>
            <w:tcW w:w="1473" w:type="dxa"/>
            <w:tcBorders>
              <w:top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0"/>
                <w:szCs w:val="20"/>
              </w:rPr>
            </w:pPr>
            <w:r>
              <w:rPr>
                <w:sz w:val="20"/>
                <w:szCs w:val="20"/>
              </w:rPr>
              <w:t>Теоретическая подготовка</w:t>
            </w:r>
          </w:p>
        </w:tc>
        <w:tc>
          <w:tcPr>
            <w:tcW w:w="1207"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25</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3</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w:t>
            </w:r>
          </w:p>
        </w:tc>
        <w:tc>
          <w:tcPr>
            <w:tcW w:w="63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w:t>
            </w:r>
          </w:p>
        </w:tc>
        <w:tc>
          <w:tcPr>
            <w:tcW w:w="63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w:t>
            </w:r>
          </w:p>
        </w:tc>
        <w:tc>
          <w:tcPr>
            <w:tcW w:w="726" w:type="dxa"/>
            <w:tcBorders>
              <w:top w:val="single" w:sz="4" w:space="0" w:color="BFBFBF"/>
              <w:left w:val="single" w:sz="4" w:space="0" w:color="BFBFBF"/>
              <w:bottom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w:t>
            </w:r>
          </w:p>
        </w:tc>
      </w:tr>
      <w:tr w:rsidR="00F82E56" w:rsidTr="007E6D78">
        <w:tblPrEx>
          <w:tblBorders>
            <w:top w:val="none" w:sz="0" w:space="0" w:color="auto"/>
          </w:tblBorders>
        </w:tblPrEx>
        <w:tc>
          <w:tcPr>
            <w:tcW w:w="1473" w:type="dxa"/>
            <w:tcBorders>
              <w:top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0"/>
                <w:szCs w:val="20"/>
              </w:rPr>
            </w:pPr>
            <w:r>
              <w:rPr>
                <w:sz w:val="20"/>
                <w:szCs w:val="20"/>
              </w:rPr>
              <w:t>Общая физическая подготовка</w:t>
            </w:r>
          </w:p>
        </w:tc>
        <w:tc>
          <w:tcPr>
            <w:tcW w:w="1207"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156</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13</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13</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13</w:t>
            </w:r>
          </w:p>
        </w:tc>
        <w:tc>
          <w:tcPr>
            <w:tcW w:w="63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13</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13</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13</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13</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13</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13</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13</w:t>
            </w:r>
          </w:p>
        </w:tc>
        <w:tc>
          <w:tcPr>
            <w:tcW w:w="63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13</w:t>
            </w:r>
          </w:p>
        </w:tc>
        <w:tc>
          <w:tcPr>
            <w:tcW w:w="726" w:type="dxa"/>
            <w:tcBorders>
              <w:top w:val="single" w:sz="4" w:space="0" w:color="BFBFBF"/>
              <w:left w:val="single" w:sz="4" w:space="0" w:color="BFBFBF"/>
              <w:bottom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13</w:t>
            </w:r>
          </w:p>
        </w:tc>
      </w:tr>
      <w:tr w:rsidR="00F82E56" w:rsidTr="007E6D78">
        <w:tblPrEx>
          <w:tblBorders>
            <w:top w:val="none" w:sz="0" w:space="0" w:color="auto"/>
          </w:tblBorders>
        </w:tblPrEx>
        <w:tc>
          <w:tcPr>
            <w:tcW w:w="1473" w:type="dxa"/>
            <w:tcBorders>
              <w:top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0"/>
                <w:szCs w:val="20"/>
              </w:rPr>
            </w:pPr>
            <w:r>
              <w:rPr>
                <w:sz w:val="20"/>
                <w:szCs w:val="20"/>
              </w:rPr>
              <w:t>Специальная физическая подготовка</w:t>
            </w:r>
          </w:p>
        </w:tc>
        <w:tc>
          <w:tcPr>
            <w:tcW w:w="1207"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115</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9</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9</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9</w:t>
            </w:r>
          </w:p>
        </w:tc>
        <w:tc>
          <w:tcPr>
            <w:tcW w:w="63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9</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9</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10</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10</w:t>
            </w:r>
          </w:p>
          <w:p w:rsidR="00F82E56" w:rsidRDefault="00F82E56" w:rsidP="00D91509">
            <w:pPr>
              <w:widowControl w:val="0"/>
              <w:autoSpaceDE w:val="0"/>
              <w:autoSpaceDN w:val="0"/>
              <w:adjustRightInd w:val="0"/>
              <w:jc w:val="both"/>
              <w:rPr>
                <w:sz w:val="28"/>
                <w:szCs w:val="28"/>
              </w:rPr>
            </w:pP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10</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10</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10</w:t>
            </w:r>
          </w:p>
        </w:tc>
        <w:tc>
          <w:tcPr>
            <w:tcW w:w="63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10</w:t>
            </w:r>
          </w:p>
        </w:tc>
        <w:tc>
          <w:tcPr>
            <w:tcW w:w="726" w:type="dxa"/>
            <w:tcBorders>
              <w:top w:val="single" w:sz="4" w:space="0" w:color="BFBFBF"/>
              <w:left w:val="single" w:sz="4" w:space="0" w:color="BFBFBF"/>
              <w:bottom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10</w:t>
            </w:r>
          </w:p>
        </w:tc>
      </w:tr>
      <w:tr w:rsidR="00F82E56" w:rsidTr="007E6D78">
        <w:tblPrEx>
          <w:tblBorders>
            <w:top w:val="none" w:sz="0" w:space="0" w:color="auto"/>
          </w:tblBorders>
        </w:tblPrEx>
        <w:tc>
          <w:tcPr>
            <w:tcW w:w="1473" w:type="dxa"/>
            <w:tcBorders>
              <w:top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0"/>
                <w:szCs w:val="20"/>
              </w:rPr>
            </w:pPr>
            <w:r>
              <w:rPr>
                <w:sz w:val="20"/>
                <w:szCs w:val="20"/>
              </w:rPr>
              <w:t>Технико-тактическая подготовка</w:t>
            </w:r>
          </w:p>
        </w:tc>
        <w:tc>
          <w:tcPr>
            <w:tcW w:w="1207"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16</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w:t>
            </w:r>
          </w:p>
        </w:tc>
        <w:tc>
          <w:tcPr>
            <w:tcW w:w="63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w:t>
            </w:r>
          </w:p>
        </w:tc>
        <w:tc>
          <w:tcPr>
            <w:tcW w:w="63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w:t>
            </w:r>
          </w:p>
        </w:tc>
        <w:tc>
          <w:tcPr>
            <w:tcW w:w="726" w:type="dxa"/>
            <w:tcBorders>
              <w:top w:val="single" w:sz="4" w:space="0" w:color="BFBFBF"/>
              <w:left w:val="single" w:sz="4" w:space="0" w:color="BFBFBF"/>
              <w:bottom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1</w:t>
            </w:r>
          </w:p>
        </w:tc>
      </w:tr>
      <w:tr w:rsidR="00F82E56" w:rsidTr="007E6D78">
        <w:tblPrEx>
          <w:tblBorders>
            <w:top w:val="none" w:sz="0" w:space="0" w:color="auto"/>
            <w:bottom w:val="single" w:sz="4" w:space="0" w:color="BFBFBF"/>
          </w:tblBorders>
        </w:tblPrEx>
        <w:tc>
          <w:tcPr>
            <w:tcW w:w="1473" w:type="dxa"/>
            <w:tcBorders>
              <w:top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b/>
                <w:bCs/>
              </w:rPr>
            </w:pPr>
            <w:r>
              <w:rPr>
                <w:b/>
                <w:bCs/>
              </w:rPr>
              <w:t>Итого часов</w:t>
            </w:r>
          </w:p>
        </w:tc>
        <w:tc>
          <w:tcPr>
            <w:tcW w:w="1207"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312</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26</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26</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25</w:t>
            </w:r>
          </w:p>
        </w:tc>
        <w:tc>
          <w:tcPr>
            <w:tcW w:w="63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26</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25</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26</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27</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26</w:t>
            </w:r>
          </w:p>
        </w:tc>
        <w:tc>
          <w:tcPr>
            <w:tcW w:w="52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26</w:t>
            </w:r>
          </w:p>
        </w:tc>
        <w:tc>
          <w:tcPr>
            <w:tcW w:w="5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26</w:t>
            </w:r>
          </w:p>
        </w:tc>
        <w:tc>
          <w:tcPr>
            <w:tcW w:w="63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26</w:t>
            </w:r>
          </w:p>
        </w:tc>
        <w:tc>
          <w:tcPr>
            <w:tcW w:w="726" w:type="dxa"/>
            <w:tcBorders>
              <w:top w:val="single" w:sz="4" w:space="0" w:color="BFBFBF"/>
              <w:left w:val="single" w:sz="4" w:space="0" w:color="BFBFBF"/>
              <w:bottom w:val="single" w:sz="4" w:space="0" w:color="BFBFBF"/>
            </w:tcBorders>
            <w:tcMar>
              <w:top w:w="100" w:type="nil"/>
              <w:right w:w="100" w:type="nil"/>
            </w:tcMar>
          </w:tcPr>
          <w:p w:rsidR="00F82E56" w:rsidRDefault="00F82E56" w:rsidP="00D91509">
            <w:pPr>
              <w:widowControl w:val="0"/>
              <w:autoSpaceDE w:val="0"/>
              <w:autoSpaceDN w:val="0"/>
              <w:adjustRightInd w:val="0"/>
              <w:jc w:val="both"/>
              <w:rPr>
                <w:sz w:val="28"/>
                <w:szCs w:val="28"/>
              </w:rPr>
            </w:pPr>
            <w:r>
              <w:rPr>
                <w:sz w:val="28"/>
                <w:szCs w:val="28"/>
              </w:rPr>
              <w:t>26</w:t>
            </w:r>
          </w:p>
        </w:tc>
      </w:tr>
    </w:tbl>
    <w:p w:rsidR="00D37C26" w:rsidRDefault="00D37C26" w:rsidP="00F82E56">
      <w:pPr>
        <w:widowControl w:val="0"/>
        <w:autoSpaceDE w:val="0"/>
        <w:autoSpaceDN w:val="0"/>
        <w:adjustRightInd w:val="0"/>
        <w:jc w:val="center"/>
        <w:rPr>
          <w:b/>
          <w:color w:val="000000" w:themeColor="text1"/>
          <w:sz w:val="28"/>
          <w:szCs w:val="28"/>
        </w:rPr>
      </w:pPr>
    </w:p>
    <w:p w:rsidR="0089781D" w:rsidRPr="0089781D" w:rsidRDefault="0089781D" w:rsidP="0089781D">
      <w:pPr>
        <w:widowControl w:val="0"/>
        <w:autoSpaceDE w:val="0"/>
        <w:autoSpaceDN w:val="0"/>
        <w:adjustRightInd w:val="0"/>
        <w:jc w:val="center"/>
        <w:rPr>
          <w:b/>
          <w:i/>
          <w:iCs/>
          <w:sz w:val="28"/>
          <w:szCs w:val="28"/>
        </w:rPr>
      </w:pPr>
      <w:r w:rsidRPr="0089781D">
        <w:rPr>
          <w:b/>
          <w:bCs/>
          <w:sz w:val="28"/>
          <w:szCs w:val="28"/>
        </w:rPr>
        <w:t>Примерный план –график для групп начальной подготовки 2-го года подготовки по виду спорта пауэрлифтинг.</w:t>
      </w:r>
    </w:p>
    <w:p w:rsidR="0089781D" w:rsidRPr="0089781D" w:rsidRDefault="0089781D" w:rsidP="0089781D">
      <w:pPr>
        <w:widowControl w:val="0"/>
        <w:tabs>
          <w:tab w:val="left" w:pos="142"/>
        </w:tabs>
        <w:autoSpaceDE w:val="0"/>
        <w:autoSpaceDN w:val="0"/>
        <w:adjustRightInd w:val="0"/>
        <w:ind w:firstLine="1276"/>
        <w:jc w:val="center"/>
        <w:rPr>
          <w:bCs/>
          <w:sz w:val="28"/>
          <w:szCs w:val="28"/>
        </w:rPr>
      </w:pPr>
    </w:p>
    <w:tbl>
      <w:tblPr>
        <w:tblW w:w="0" w:type="auto"/>
        <w:tblInd w:w="-113" w:type="dxa"/>
        <w:tblBorders>
          <w:top w:val="single" w:sz="4" w:space="0" w:color="BFBFBF"/>
          <w:left w:val="single" w:sz="4" w:space="0" w:color="BFBFBF"/>
          <w:right w:val="single" w:sz="4" w:space="0" w:color="BFBFBF"/>
        </w:tblBorders>
        <w:tblLook w:val="0000" w:firstRow="0" w:lastRow="0" w:firstColumn="0" w:lastColumn="0" w:noHBand="0" w:noVBand="0"/>
      </w:tblPr>
      <w:tblGrid>
        <w:gridCol w:w="1599"/>
        <w:gridCol w:w="1199"/>
        <w:gridCol w:w="531"/>
        <w:gridCol w:w="515"/>
        <w:gridCol w:w="530"/>
        <w:gridCol w:w="623"/>
        <w:gridCol w:w="514"/>
        <w:gridCol w:w="514"/>
        <w:gridCol w:w="514"/>
        <w:gridCol w:w="530"/>
        <w:gridCol w:w="514"/>
        <w:gridCol w:w="530"/>
        <w:gridCol w:w="623"/>
        <w:gridCol w:w="716"/>
      </w:tblGrid>
      <w:tr w:rsidR="007E6D78" w:rsidTr="007E6D78">
        <w:tc>
          <w:tcPr>
            <w:tcW w:w="1599" w:type="dxa"/>
            <w:tcBorders>
              <w:top w:val="single" w:sz="4" w:space="0" w:color="BFBFBF"/>
              <w:bottom w:val="single" w:sz="4" w:space="0" w:color="BFBFBF"/>
              <w:right w:val="single" w:sz="4" w:space="0" w:color="BFBFBF"/>
            </w:tcBorders>
            <w:tcMar>
              <w:top w:w="100" w:type="nil"/>
              <w:right w:w="100" w:type="nil"/>
            </w:tcMar>
          </w:tcPr>
          <w:p w:rsidR="007E6D78" w:rsidRDefault="007E6D78" w:rsidP="00D91509">
            <w:pPr>
              <w:widowControl w:val="0"/>
              <w:autoSpaceDE w:val="0"/>
              <w:autoSpaceDN w:val="0"/>
              <w:adjustRightInd w:val="0"/>
              <w:jc w:val="both"/>
              <w:rPr>
                <w:sz w:val="20"/>
                <w:szCs w:val="20"/>
              </w:rPr>
            </w:pPr>
            <w:r>
              <w:rPr>
                <w:sz w:val="20"/>
                <w:szCs w:val="20"/>
              </w:rPr>
              <w:t>Виды подготовки</w:t>
            </w:r>
          </w:p>
          <w:p w:rsidR="007E6D78" w:rsidRDefault="007E6D78" w:rsidP="00D91509">
            <w:pPr>
              <w:widowControl w:val="0"/>
              <w:autoSpaceDE w:val="0"/>
              <w:autoSpaceDN w:val="0"/>
              <w:adjustRightInd w:val="0"/>
              <w:jc w:val="both"/>
              <w:rPr>
                <w:sz w:val="20"/>
                <w:szCs w:val="20"/>
              </w:rPr>
            </w:pPr>
            <w:r>
              <w:rPr>
                <w:sz w:val="20"/>
                <w:szCs w:val="20"/>
              </w:rPr>
              <w:t>(часов)</w:t>
            </w:r>
          </w:p>
        </w:tc>
        <w:tc>
          <w:tcPr>
            <w:tcW w:w="7853" w:type="dxa"/>
            <w:gridSpan w:val="13"/>
            <w:tcBorders>
              <w:top w:val="single" w:sz="4" w:space="0" w:color="BFBFBF"/>
              <w:left w:val="single" w:sz="4" w:space="0" w:color="BFBFBF"/>
              <w:bottom w:val="single" w:sz="4" w:space="0" w:color="BFBFBF"/>
            </w:tcBorders>
            <w:tcMar>
              <w:top w:w="100" w:type="nil"/>
              <w:right w:w="100" w:type="nil"/>
            </w:tcMar>
          </w:tcPr>
          <w:p w:rsidR="007E6D78" w:rsidRDefault="007E6D78" w:rsidP="007E6D78">
            <w:pPr>
              <w:widowControl w:val="0"/>
              <w:autoSpaceDE w:val="0"/>
              <w:autoSpaceDN w:val="0"/>
              <w:adjustRightInd w:val="0"/>
              <w:jc w:val="center"/>
              <w:rPr>
                <w:sz w:val="28"/>
                <w:szCs w:val="28"/>
              </w:rPr>
            </w:pPr>
            <w:r>
              <w:rPr>
                <w:sz w:val="28"/>
                <w:szCs w:val="28"/>
              </w:rPr>
              <w:t>Месяцы</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IX</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X</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XI</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XII</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II</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III</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IV</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VI</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VII</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VIII</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Теоретическая подготовка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34</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Общая физическая подготовка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140</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20</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Специальная физическая подготовка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200</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18</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19</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17</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19</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13</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15</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19</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19</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15</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22</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22</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11</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Технико-тактическая подготовка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21</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Участие в соревнованиях. Инструкторская и судейская практика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21</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w:t>
            </w:r>
          </w:p>
        </w:tc>
      </w:tr>
      <w:tr w:rsidR="0089781D" w:rsidTr="007E6D78">
        <w:tblPrEx>
          <w:tblBorders>
            <w:top w:val="none" w:sz="0" w:space="0" w:color="auto"/>
            <w:bottom w:val="single" w:sz="4" w:space="0" w:color="BFBFBF"/>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b/>
                <w:bCs/>
              </w:rPr>
            </w:pPr>
            <w:r>
              <w:rPr>
                <w:b/>
                <w:bCs/>
              </w:rPr>
              <w:t>Итого часов</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416</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36</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36</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34</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36</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30</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32</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36</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36</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32</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36</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36</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36</w:t>
            </w:r>
          </w:p>
        </w:tc>
      </w:tr>
    </w:tbl>
    <w:p w:rsidR="00F82E56" w:rsidRDefault="00F82E56" w:rsidP="00F82E56">
      <w:pPr>
        <w:widowControl w:val="0"/>
        <w:autoSpaceDE w:val="0"/>
        <w:autoSpaceDN w:val="0"/>
        <w:adjustRightInd w:val="0"/>
        <w:jc w:val="center"/>
        <w:rPr>
          <w:b/>
          <w:color w:val="000000" w:themeColor="text1"/>
          <w:sz w:val="28"/>
          <w:szCs w:val="28"/>
        </w:rPr>
      </w:pPr>
    </w:p>
    <w:p w:rsidR="0089781D" w:rsidRPr="0089781D" w:rsidRDefault="0089781D" w:rsidP="0089781D">
      <w:pPr>
        <w:widowControl w:val="0"/>
        <w:autoSpaceDE w:val="0"/>
        <w:autoSpaceDN w:val="0"/>
        <w:adjustRightInd w:val="0"/>
        <w:jc w:val="center"/>
        <w:rPr>
          <w:i/>
          <w:iCs/>
          <w:sz w:val="28"/>
          <w:szCs w:val="28"/>
        </w:rPr>
      </w:pPr>
      <w:r w:rsidRPr="0089781D">
        <w:rPr>
          <w:b/>
          <w:bCs/>
          <w:sz w:val="28"/>
          <w:szCs w:val="28"/>
        </w:rPr>
        <w:t xml:space="preserve">Примерный план –график для тренировочных групп 1-го года подготовки по виду спорта пауэрлифтинг. </w:t>
      </w:r>
    </w:p>
    <w:p w:rsidR="0089781D" w:rsidRDefault="0089781D" w:rsidP="00F82E56">
      <w:pPr>
        <w:widowControl w:val="0"/>
        <w:autoSpaceDE w:val="0"/>
        <w:autoSpaceDN w:val="0"/>
        <w:adjustRightInd w:val="0"/>
        <w:jc w:val="center"/>
        <w:rPr>
          <w:b/>
          <w:color w:val="000000" w:themeColor="text1"/>
          <w:sz w:val="28"/>
          <w:szCs w:val="28"/>
        </w:rPr>
      </w:pPr>
    </w:p>
    <w:tbl>
      <w:tblPr>
        <w:tblW w:w="0" w:type="auto"/>
        <w:tblInd w:w="-113" w:type="dxa"/>
        <w:tblBorders>
          <w:top w:val="single" w:sz="4" w:space="0" w:color="BFBFBF"/>
          <w:left w:val="single" w:sz="4" w:space="0" w:color="BFBFBF"/>
          <w:right w:val="single" w:sz="4" w:space="0" w:color="BFBFBF"/>
        </w:tblBorders>
        <w:tblLook w:val="0000" w:firstRow="0" w:lastRow="0" w:firstColumn="0" w:lastColumn="0" w:noHBand="0" w:noVBand="0"/>
      </w:tblPr>
      <w:tblGrid>
        <w:gridCol w:w="1599"/>
        <w:gridCol w:w="1199"/>
        <w:gridCol w:w="531"/>
        <w:gridCol w:w="515"/>
        <w:gridCol w:w="530"/>
        <w:gridCol w:w="623"/>
        <w:gridCol w:w="514"/>
        <w:gridCol w:w="514"/>
        <w:gridCol w:w="514"/>
        <w:gridCol w:w="530"/>
        <w:gridCol w:w="514"/>
        <w:gridCol w:w="530"/>
        <w:gridCol w:w="623"/>
        <w:gridCol w:w="716"/>
      </w:tblGrid>
      <w:tr w:rsidR="007E6D78" w:rsidTr="007E6D78">
        <w:tc>
          <w:tcPr>
            <w:tcW w:w="1599" w:type="dxa"/>
            <w:tcBorders>
              <w:top w:val="single" w:sz="4" w:space="0" w:color="BFBFBF"/>
              <w:bottom w:val="single" w:sz="4" w:space="0" w:color="BFBFBF"/>
              <w:right w:val="single" w:sz="4" w:space="0" w:color="BFBFBF"/>
            </w:tcBorders>
            <w:tcMar>
              <w:top w:w="100" w:type="nil"/>
              <w:right w:w="100" w:type="nil"/>
            </w:tcMar>
          </w:tcPr>
          <w:p w:rsidR="007E6D78" w:rsidRDefault="007E6D78" w:rsidP="00D91509">
            <w:pPr>
              <w:widowControl w:val="0"/>
              <w:autoSpaceDE w:val="0"/>
              <w:autoSpaceDN w:val="0"/>
              <w:adjustRightInd w:val="0"/>
              <w:jc w:val="both"/>
              <w:rPr>
                <w:sz w:val="20"/>
                <w:szCs w:val="20"/>
              </w:rPr>
            </w:pPr>
            <w:r>
              <w:rPr>
                <w:sz w:val="20"/>
                <w:szCs w:val="20"/>
              </w:rPr>
              <w:t>Виды подготовки</w:t>
            </w:r>
          </w:p>
          <w:p w:rsidR="007E6D78" w:rsidRDefault="007E6D78" w:rsidP="00D91509">
            <w:pPr>
              <w:widowControl w:val="0"/>
              <w:autoSpaceDE w:val="0"/>
              <w:autoSpaceDN w:val="0"/>
              <w:adjustRightInd w:val="0"/>
              <w:jc w:val="both"/>
              <w:rPr>
                <w:sz w:val="20"/>
                <w:szCs w:val="20"/>
              </w:rPr>
            </w:pPr>
            <w:r>
              <w:rPr>
                <w:sz w:val="20"/>
                <w:szCs w:val="20"/>
              </w:rPr>
              <w:t>(часов)</w:t>
            </w:r>
          </w:p>
        </w:tc>
        <w:tc>
          <w:tcPr>
            <w:tcW w:w="7853" w:type="dxa"/>
            <w:gridSpan w:val="13"/>
            <w:tcBorders>
              <w:top w:val="single" w:sz="4" w:space="0" w:color="BFBFBF"/>
              <w:left w:val="single" w:sz="4" w:space="0" w:color="BFBFBF"/>
              <w:bottom w:val="single" w:sz="4" w:space="0" w:color="BFBFBF"/>
            </w:tcBorders>
            <w:tcMar>
              <w:top w:w="100" w:type="nil"/>
              <w:right w:w="100" w:type="nil"/>
            </w:tcMar>
          </w:tcPr>
          <w:p w:rsidR="007E6D78" w:rsidRDefault="007E6D78" w:rsidP="007E6D78">
            <w:pPr>
              <w:widowControl w:val="0"/>
              <w:autoSpaceDE w:val="0"/>
              <w:autoSpaceDN w:val="0"/>
              <w:adjustRightInd w:val="0"/>
              <w:jc w:val="center"/>
              <w:rPr>
                <w:sz w:val="28"/>
                <w:szCs w:val="28"/>
              </w:rPr>
            </w:pPr>
            <w:r>
              <w:rPr>
                <w:sz w:val="28"/>
                <w:szCs w:val="28"/>
              </w:rPr>
              <w:t>Месяцы</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IX</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X</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XI</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XII</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II</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III</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IV</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VI</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VII</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VIII</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Теоретическая подготовка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51</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Общая физическая подготовка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156</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17</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13</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14</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12</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8</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15</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12</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15</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14</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16</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14</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Специальная физическая подготовка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323</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26</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Технико-тактическая подготовка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62</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Участие в соревнованиях. Инструкторская и судейская практика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32</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r>
      <w:tr w:rsidR="0089781D" w:rsidTr="007E6D78">
        <w:tblPrEx>
          <w:tblBorders>
            <w:top w:val="none" w:sz="0" w:space="0" w:color="auto"/>
            <w:bottom w:val="single" w:sz="4" w:space="0" w:color="BFBFBF"/>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b/>
                <w:bCs/>
              </w:rPr>
            </w:pPr>
            <w:r>
              <w:rPr>
                <w:b/>
                <w:bCs/>
              </w:rPr>
              <w:t>Итого часов</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624</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54</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52</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54</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52</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46</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48</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54</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52</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54</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52</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54</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52</w:t>
            </w:r>
          </w:p>
        </w:tc>
      </w:tr>
    </w:tbl>
    <w:p w:rsidR="0089781D" w:rsidRDefault="0089781D" w:rsidP="00F82E56">
      <w:pPr>
        <w:widowControl w:val="0"/>
        <w:autoSpaceDE w:val="0"/>
        <w:autoSpaceDN w:val="0"/>
        <w:adjustRightInd w:val="0"/>
        <w:jc w:val="center"/>
        <w:rPr>
          <w:b/>
          <w:color w:val="000000" w:themeColor="text1"/>
          <w:sz w:val="28"/>
          <w:szCs w:val="28"/>
        </w:rPr>
      </w:pPr>
    </w:p>
    <w:p w:rsidR="00B42932" w:rsidRDefault="00B42932" w:rsidP="00F82E56">
      <w:pPr>
        <w:widowControl w:val="0"/>
        <w:autoSpaceDE w:val="0"/>
        <w:autoSpaceDN w:val="0"/>
        <w:adjustRightInd w:val="0"/>
        <w:jc w:val="center"/>
        <w:rPr>
          <w:b/>
          <w:color w:val="000000" w:themeColor="text1"/>
          <w:sz w:val="28"/>
          <w:szCs w:val="28"/>
        </w:rPr>
      </w:pPr>
    </w:p>
    <w:p w:rsidR="0089781D" w:rsidRDefault="0089781D" w:rsidP="0089781D">
      <w:pPr>
        <w:widowControl w:val="0"/>
        <w:autoSpaceDE w:val="0"/>
        <w:autoSpaceDN w:val="0"/>
        <w:adjustRightInd w:val="0"/>
        <w:jc w:val="center"/>
        <w:rPr>
          <w:b/>
          <w:bCs/>
          <w:sz w:val="28"/>
          <w:szCs w:val="28"/>
        </w:rPr>
      </w:pPr>
      <w:r w:rsidRPr="0089781D">
        <w:rPr>
          <w:b/>
          <w:bCs/>
          <w:sz w:val="28"/>
          <w:szCs w:val="28"/>
        </w:rPr>
        <w:lastRenderedPageBreak/>
        <w:t xml:space="preserve">Примерный план –график для тренировочных групп 2-го года подготовки по виду спорта пауэрлифтинг. </w:t>
      </w:r>
    </w:p>
    <w:p w:rsidR="0089781D" w:rsidRDefault="0089781D" w:rsidP="0089781D">
      <w:pPr>
        <w:widowControl w:val="0"/>
        <w:autoSpaceDE w:val="0"/>
        <w:autoSpaceDN w:val="0"/>
        <w:adjustRightInd w:val="0"/>
        <w:jc w:val="center"/>
        <w:rPr>
          <w:b/>
          <w:bCs/>
          <w:sz w:val="28"/>
          <w:szCs w:val="28"/>
        </w:rPr>
      </w:pPr>
    </w:p>
    <w:tbl>
      <w:tblPr>
        <w:tblW w:w="0" w:type="auto"/>
        <w:tblInd w:w="-113" w:type="dxa"/>
        <w:tblBorders>
          <w:top w:val="single" w:sz="4" w:space="0" w:color="BFBFBF"/>
          <w:left w:val="single" w:sz="4" w:space="0" w:color="BFBFBF"/>
          <w:right w:val="single" w:sz="4" w:space="0" w:color="BFBFBF"/>
        </w:tblBorders>
        <w:tblLook w:val="0000" w:firstRow="0" w:lastRow="0" w:firstColumn="0" w:lastColumn="0" w:noHBand="0" w:noVBand="0"/>
      </w:tblPr>
      <w:tblGrid>
        <w:gridCol w:w="1599"/>
        <w:gridCol w:w="1199"/>
        <w:gridCol w:w="531"/>
        <w:gridCol w:w="515"/>
        <w:gridCol w:w="530"/>
        <w:gridCol w:w="623"/>
        <w:gridCol w:w="514"/>
        <w:gridCol w:w="514"/>
        <w:gridCol w:w="514"/>
        <w:gridCol w:w="530"/>
        <w:gridCol w:w="514"/>
        <w:gridCol w:w="530"/>
        <w:gridCol w:w="623"/>
        <w:gridCol w:w="716"/>
      </w:tblGrid>
      <w:tr w:rsidR="007E6D78" w:rsidTr="007E6D78">
        <w:tc>
          <w:tcPr>
            <w:tcW w:w="1599" w:type="dxa"/>
            <w:tcBorders>
              <w:top w:val="single" w:sz="4" w:space="0" w:color="BFBFBF"/>
              <w:bottom w:val="single" w:sz="4" w:space="0" w:color="BFBFBF"/>
              <w:right w:val="single" w:sz="4" w:space="0" w:color="BFBFBF"/>
            </w:tcBorders>
            <w:tcMar>
              <w:top w:w="100" w:type="nil"/>
              <w:right w:w="100" w:type="nil"/>
            </w:tcMar>
          </w:tcPr>
          <w:p w:rsidR="007E6D78" w:rsidRDefault="007E6D78" w:rsidP="00D91509">
            <w:pPr>
              <w:widowControl w:val="0"/>
              <w:autoSpaceDE w:val="0"/>
              <w:autoSpaceDN w:val="0"/>
              <w:adjustRightInd w:val="0"/>
              <w:jc w:val="both"/>
              <w:rPr>
                <w:sz w:val="20"/>
                <w:szCs w:val="20"/>
              </w:rPr>
            </w:pPr>
            <w:r>
              <w:rPr>
                <w:sz w:val="20"/>
                <w:szCs w:val="20"/>
              </w:rPr>
              <w:t>Виды подготовки</w:t>
            </w:r>
          </w:p>
          <w:p w:rsidR="007E6D78" w:rsidRDefault="007E6D78" w:rsidP="00D91509">
            <w:pPr>
              <w:widowControl w:val="0"/>
              <w:autoSpaceDE w:val="0"/>
              <w:autoSpaceDN w:val="0"/>
              <w:adjustRightInd w:val="0"/>
              <w:jc w:val="both"/>
              <w:rPr>
                <w:sz w:val="20"/>
                <w:szCs w:val="20"/>
              </w:rPr>
            </w:pPr>
            <w:r>
              <w:rPr>
                <w:sz w:val="20"/>
                <w:szCs w:val="20"/>
              </w:rPr>
              <w:t>(часов)</w:t>
            </w:r>
          </w:p>
        </w:tc>
        <w:tc>
          <w:tcPr>
            <w:tcW w:w="7853" w:type="dxa"/>
            <w:gridSpan w:val="13"/>
            <w:tcBorders>
              <w:top w:val="single" w:sz="4" w:space="0" w:color="BFBFBF"/>
              <w:left w:val="single" w:sz="4" w:space="0" w:color="BFBFBF"/>
              <w:bottom w:val="single" w:sz="4" w:space="0" w:color="BFBFBF"/>
            </w:tcBorders>
            <w:tcMar>
              <w:top w:w="100" w:type="nil"/>
              <w:right w:w="100" w:type="nil"/>
            </w:tcMar>
          </w:tcPr>
          <w:p w:rsidR="007E6D78" w:rsidRDefault="007E6D78" w:rsidP="007E6D78">
            <w:pPr>
              <w:widowControl w:val="0"/>
              <w:autoSpaceDE w:val="0"/>
              <w:autoSpaceDN w:val="0"/>
              <w:adjustRightInd w:val="0"/>
              <w:jc w:val="center"/>
              <w:rPr>
                <w:sz w:val="28"/>
                <w:szCs w:val="28"/>
              </w:rPr>
            </w:pPr>
            <w:r>
              <w:rPr>
                <w:sz w:val="28"/>
                <w:szCs w:val="28"/>
              </w:rPr>
              <w:t>Месяцы</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IX</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X</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XI</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XII</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II</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III</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IV</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VI</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VII</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VIII</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Теоретическая подготовка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51</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Общая физическая подготовка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156</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17</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13</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14</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12</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8</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15</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12</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15</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14</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16</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14</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Специальная физическая подготовка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323</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26</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27</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Технико-тактическая подготовка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62</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Участие в соревнованиях. Инструкторская и судейская практика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32</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r>
      <w:tr w:rsidR="0089781D" w:rsidTr="007E6D78">
        <w:tblPrEx>
          <w:tblBorders>
            <w:top w:val="none" w:sz="0" w:space="0" w:color="auto"/>
            <w:bottom w:val="single" w:sz="4" w:space="0" w:color="BFBFBF"/>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b/>
                <w:bCs/>
              </w:rPr>
            </w:pPr>
            <w:r>
              <w:rPr>
                <w:b/>
                <w:bCs/>
              </w:rPr>
              <w:t>Итого часов</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624</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54</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52</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54</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52</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46</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48</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54</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52</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54</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52</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54</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52</w:t>
            </w:r>
          </w:p>
        </w:tc>
      </w:tr>
    </w:tbl>
    <w:p w:rsidR="0089781D" w:rsidRPr="0089781D" w:rsidRDefault="0089781D" w:rsidP="0089781D">
      <w:pPr>
        <w:widowControl w:val="0"/>
        <w:autoSpaceDE w:val="0"/>
        <w:autoSpaceDN w:val="0"/>
        <w:adjustRightInd w:val="0"/>
        <w:jc w:val="center"/>
        <w:rPr>
          <w:b/>
          <w:i/>
          <w:iCs/>
          <w:sz w:val="28"/>
          <w:szCs w:val="28"/>
        </w:rPr>
      </w:pPr>
    </w:p>
    <w:p w:rsidR="0089781D" w:rsidRDefault="0089781D" w:rsidP="00F82E56">
      <w:pPr>
        <w:widowControl w:val="0"/>
        <w:autoSpaceDE w:val="0"/>
        <w:autoSpaceDN w:val="0"/>
        <w:adjustRightInd w:val="0"/>
        <w:jc w:val="center"/>
        <w:rPr>
          <w:b/>
          <w:bCs/>
          <w:sz w:val="28"/>
          <w:szCs w:val="28"/>
        </w:rPr>
      </w:pPr>
      <w:r w:rsidRPr="0089781D">
        <w:rPr>
          <w:b/>
          <w:bCs/>
          <w:sz w:val="28"/>
          <w:szCs w:val="28"/>
        </w:rPr>
        <w:t>Примерный план –график для тренировочных групп 3-го года подготовки по виду спорта пауэрлифтинг.</w:t>
      </w:r>
    </w:p>
    <w:p w:rsidR="0089781D" w:rsidRDefault="0089781D" w:rsidP="00F82E56">
      <w:pPr>
        <w:widowControl w:val="0"/>
        <w:autoSpaceDE w:val="0"/>
        <w:autoSpaceDN w:val="0"/>
        <w:adjustRightInd w:val="0"/>
        <w:jc w:val="center"/>
        <w:rPr>
          <w:b/>
          <w:bCs/>
          <w:sz w:val="28"/>
          <w:szCs w:val="28"/>
        </w:rPr>
      </w:pPr>
    </w:p>
    <w:tbl>
      <w:tblPr>
        <w:tblW w:w="0" w:type="auto"/>
        <w:tblInd w:w="-113" w:type="dxa"/>
        <w:tblBorders>
          <w:top w:val="single" w:sz="4" w:space="0" w:color="BFBFBF"/>
          <w:left w:val="single" w:sz="4" w:space="0" w:color="BFBFBF"/>
          <w:right w:val="single" w:sz="4" w:space="0" w:color="BFBFBF"/>
        </w:tblBorders>
        <w:tblLook w:val="0000" w:firstRow="0" w:lastRow="0" w:firstColumn="0" w:lastColumn="0" w:noHBand="0" w:noVBand="0"/>
      </w:tblPr>
      <w:tblGrid>
        <w:gridCol w:w="1599"/>
        <w:gridCol w:w="1199"/>
        <w:gridCol w:w="531"/>
        <w:gridCol w:w="515"/>
        <w:gridCol w:w="530"/>
        <w:gridCol w:w="623"/>
        <w:gridCol w:w="514"/>
        <w:gridCol w:w="514"/>
        <w:gridCol w:w="514"/>
        <w:gridCol w:w="530"/>
        <w:gridCol w:w="514"/>
        <w:gridCol w:w="530"/>
        <w:gridCol w:w="623"/>
        <w:gridCol w:w="716"/>
      </w:tblGrid>
      <w:tr w:rsidR="007E6D78" w:rsidTr="007E6D78">
        <w:tc>
          <w:tcPr>
            <w:tcW w:w="1599" w:type="dxa"/>
            <w:tcBorders>
              <w:top w:val="single" w:sz="4" w:space="0" w:color="BFBFBF"/>
              <w:bottom w:val="single" w:sz="4" w:space="0" w:color="BFBFBF"/>
              <w:right w:val="single" w:sz="4" w:space="0" w:color="BFBFBF"/>
            </w:tcBorders>
            <w:tcMar>
              <w:top w:w="100" w:type="nil"/>
              <w:right w:w="100" w:type="nil"/>
            </w:tcMar>
          </w:tcPr>
          <w:p w:rsidR="007E6D78" w:rsidRDefault="007E6D78" w:rsidP="00D91509">
            <w:pPr>
              <w:widowControl w:val="0"/>
              <w:autoSpaceDE w:val="0"/>
              <w:autoSpaceDN w:val="0"/>
              <w:adjustRightInd w:val="0"/>
              <w:jc w:val="both"/>
              <w:rPr>
                <w:sz w:val="20"/>
                <w:szCs w:val="20"/>
              </w:rPr>
            </w:pPr>
            <w:r>
              <w:rPr>
                <w:sz w:val="20"/>
                <w:szCs w:val="20"/>
              </w:rPr>
              <w:t>Виды подготовки</w:t>
            </w:r>
          </w:p>
          <w:p w:rsidR="007E6D78" w:rsidRDefault="007E6D78" w:rsidP="00D91509">
            <w:pPr>
              <w:widowControl w:val="0"/>
              <w:autoSpaceDE w:val="0"/>
              <w:autoSpaceDN w:val="0"/>
              <w:adjustRightInd w:val="0"/>
              <w:jc w:val="both"/>
              <w:rPr>
                <w:sz w:val="20"/>
                <w:szCs w:val="20"/>
              </w:rPr>
            </w:pPr>
            <w:r>
              <w:rPr>
                <w:sz w:val="20"/>
                <w:szCs w:val="20"/>
              </w:rPr>
              <w:t>(часов)</w:t>
            </w:r>
          </w:p>
        </w:tc>
        <w:tc>
          <w:tcPr>
            <w:tcW w:w="7853" w:type="dxa"/>
            <w:gridSpan w:val="13"/>
            <w:tcBorders>
              <w:top w:val="single" w:sz="4" w:space="0" w:color="BFBFBF"/>
              <w:left w:val="single" w:sz="4" w:space="0" w:color="BFBFBF"/>
              <w:bottom w:val="single" w:sz="4" w:space="0" w:color="BFBFBF"/>
            </w:tcBorders>
            <w:tcMar>
              <w:top w:w="100" w:type="nil"/>
              <w:right w:w="100" w:type="nil"/>
            </w:tcMar>
          </w:tcPr>
          <w:p w:rsidR="007E6D78" w:rsidRDefault="007E6D78" w:rsidP="007E6D78">
            <w:pPr>
              <w:widowControl w:val="0"/>
              <w:autoSpaceDE w:val="0"/>
              <w:autoSpaceDN w:val="0"/>
              <w:adjustRightInd w:val="0"/>
              <w:jc w:val="center"/>
              <w:rPr>
                <w:sz w:val="28"/>
                <w:szCs w:val="28"/>
              </w:rPr>
            </w:pPr>
            <w:r>
              <w:rPr>
                <w:sz w:val="28"/>
                <w:szCs w:val="28"/>
              </w:rPr>
              <w:t>Месяцы</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IX</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X</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XI</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XII</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II</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III</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IV</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VI</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VII</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VIII</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Теоретическая подготовка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63</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Общая физическая подготовка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146</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15</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12</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13</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11</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13</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12</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13</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19</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16</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Специальная физическая подготовка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410</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34</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34</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34</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35</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35</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34</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34</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34</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34</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34</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34</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34</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Технико-тактическая подготовка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72</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Участие в соревнованиях. Инструкторская и судейская практика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37</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w:t>
            </w:r>
          </w:p>
        </w:tc>
      </w:tr>
      <w:tr w:rsidR="0089781D" w:rsidTr="007E6D78">
        <w:tblPrEx>
          <w:tblBorders>
            <w:top w:val="none" w:sz="0" w:space="0" w:color="auto"/>
            <w:bottom w:val="single" w:sz="4" w:space="0" w:color="BFBFBF"/>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b/>
                <w:bCs/>
              </w:rPr>
            </w:pPr>
            <w:r>
              <w:rPr>
                <w:b/>
                <w:bCs/>
              </w:rPr>
              <w:t>Итого часов</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728</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63</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61</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63</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61</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55</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57</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63</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61</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59</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61</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63</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61</w:t>
            </w:r>
          </w:p>
        </w:tc>
      </w:tr>
    </w:tbl>
    <w:p w:rsidR="0089781D" w:rsidRDefault="0089781D" w:rsidP="00F82E56">
      <w:pPr>
        <w:widowControl w:val="0"/>
        <w:autoSpaceDE w:val="0"/>
        <w:autoSpaceDN w:val="0"/>
        <w:adjustRightInd w:val="0"/>
        <w:jc w:val="center"/>
        <w:rPr>
          <w:b/>
          <w:color w:val="000000" w:themeColor="text1"/>
          <w:sz w:val="28"/>
          <w:szCs w:val="28"/>
        </w:rPr>
      </w:pPr>
    </w:p>
    <w:p w:rsidR="00B42932" w:rsidRDefault="00B42932" w:rsidP="00F82E56">
      <w:pPr>
        <w:widowControl w:val="0"/>
        <w:autoSpaceDE w:val="0"/>
        <w:autoSpaceDN w:val="0"/>
        <w:adjustRightInd w:val="0"/>
        <w:jc w:val="center"/>
        <w:rPr>
          <w:b/>
          <w:color w:val="000000" w:themeColor="text1"/>
          <w:sz w:val="28"/>
          <w:szCs w:val="28"/>
        </w:rPr>
      </w:pPr>
    </w:p>
    <w:p w:rsidR="00B42932" w:rsidRDefault="00B42932" w:rsidP="00F82E56">
      <w:pPr>
        <w:widowControl w:val="0"/>
        <w:autoSpaceDE w:val="0"/>
        <w:autoSpaceDN w:val="0"/>
        <w:adjustRightInd w:val="0"/>
        <w:jc w:val="center"/>
        <w:rPr>
          <w:b/>
          <w:color w:val="000000" w:themeColor="text1"/>
          <w:sz w:val="28"/>
          <w:szCs w:val="28"/>
        </w:rPr>
      </w:pPr>
    </w:p>
    <w:p w:rsidR="0089781D" w:rsidRPr="0089781D" w:rsidRDefault="0089781D" w:rsidP="0089781D">
      <w:pPr>
        <w:widowControl w:val="0"/>
        <w:autoSpaceDE w:val="0"/>
        <w:autoSpaceDN w:val="0"/>
        <w:adjustRightInd w:val="0"/>
        <w:jc w:val="center"/>
        <w:rPr>
          <w:i/>
          <w:iCs/>
          <w:sz w:val="28"/>
          <w:szCs w:val="28"/>
        </w:rPr>
      </w:pPr>
      <w:r w:rsidRPr="0089781D">
        <w:rPr>
          <w:b/>
          <w:bCs/>
          <w:sz w:val="28"/>
          <w:szCs w:val="28"/>
        </w:rPr>
        <w:lastRenderedPageBreak/>
        <w:t xml:space="preserve">Примерный план –график для тренировочных групп 4-го года подготовки по виду спорта пауэрлифтинг. </w:t>
      </w:r>
    </w:p>
    <w:p w:rsidR="0089781D" w:rsidRDefault="0089781D" w:rsidP="00F82E56">
      <w:pPr>
        <w:widowControl w:val="0"/>
        <w:autoSpaceDE w:val="0"/>
        <w:autoSpaceDN w:val="0"/>
        <w:adjustRightInd w:val="0"/>
        <w:jc w:val="center"/>
        <w:rPr>
          <w:b/>
          <w:color w:val="000000" w:themeColor="text1"/>
          <w:sz w:val="28"/>
          <w:szCs w:val="28"/>
        </w:rPr>
      </w:pPr>
    </w:p>
    <w:tbl>
      <w:tblPr>
        <w:tblW w:w="0" w:type="auto"/>
        <w:tblInd w:w="-113" w:type="dxa"/>
        <w:tblBorders>
          <w:top w:val="single" w:sz="4" w:space="0" w:color="BFBFBF"/>
          <w:left w:val="single" w:sz="4" w:space="0" w:color="BFBFBF"/>
          <w:right w:val="single" w:sz="4" w:space="0" w:color="BFBFBF"/>
        </w:tblBorders>
        <w:tblLook w:val="0000" w:firstRow="0" w:lastRow="0" w:firstColumn="0" w:lastColumn="0" w:noHBand="0" w:noVBand="0"/>
      </w:tblPr>
      <w:tblGrid>
        <w:gridCol w:w="1599"/>
        <w:gridCol w:w="1199"/>
        <w:gridCol w:w="531"/>
        <w:gridCol w:w="515"/>
        <w:gridCol w:w="530"/>
        <w:gridCol w:w="623"/>
        <w:gridCol w:w="514"/>
        <w:gridCol w:w="514"/>
        <w:gridCol w:w="514"/>
        <w:gridCol w:w="530"/>
        <w:gridCol w:w="514"/>
        <w:gridCol w:w="530"/>
        <w:gridCol w:w="623"/>
        <w:gridCol w:w="716"/>
      </w:tblGrid>
      <w:tr w:rsidR="007E6D78" w:rsidTr="007E6D78">
        <w:tc>
          <w:tcPr>
            <w:tcW w:w="1599" w:type="dxa"/>
            <w:tcBorders>
              <w:top w:val="single" w:sz="4" w:space="0" w:color="BFBFBF"/>
              <w:bottom w:val="single" w:sz="4" w:space="0" w:color="BFBFBF"/>
              <w:right w:val="single" w:sz="4" w:space="0" w:color="BFBFBF"/>
            </w:tcBorders>
            <w:tcMar>
              <w:top w:w="100" w:type="nil"/>
              <w:right w:w="100" w:type="nil"/>
            </w:tcMar>
          </w:tcPr>
          <w:p w:rsidR="007E6D78" w:rsidRDefault="007E6D78" w:rsidP="00D91509">
            <w:pPr>
              <w:widowControl w:val="0"/>
              <w:autoSpaceDE w:val="0"/>
              <w:autoSpaceDN w:val="0"/>
              <w:adjustRightInd w:val="0"/>
              <w:jc w:val="both"/>
              <w:rPr>
                <w:sz w:val="20"/>
                <w:szCs w:val="20"/>
              </w:rPr>
            </w:pPr>
            <w:r>
              <w:rPr>
                <w:sz w:val="20"/>
                <w:szCs w:val="20"/>
              </w:rPr>
              <w:t>Виды подготовки</w:t>
            </w:r>
          </w:p>
          <w:p w:rsidR="007E6D78" w:rsidRDefault="007E6D78" w:rsidP="00D91509">
            <w:pPr>
              <w:widowControl w:val="0"/>
              <w:autoSpaceDE w:val="0"/>
              <w:autoSpaceDN w:val="0"/>
              <w:adjustRightInd w:val="0"/>
              <w:jc w:val="both"/>
              <w:rPr>
                <w:sz w:val="20"/>
                <w:szCs w:val="20"/>
              </w:rPr>
            </w:pPr>
            <w:r>
              <w:rPr>
                <w:sz w:val="20"/>
                <w:szCs w:val="20"/>
              </w:rPr>
              <w:t>(часов)</w:t>
            </w:r>
          </w:p>
        </w:tc>
        <w:tc>
          <w:tcPr>
            <w:tcW w:w="7853" w:type="dxa"/>
            <w:gridSpan w:val="13"/>
            <w:tcBorders>
              <w:top w:val="single" w:sz="4" w:space="0" w:color="BFBFBF"/>
              <w:left w:val="single" w:sz="4" w:space="0" w:color="BFBFBF"/>
              <w:bottom w:val="single" w:sz="4" w:space="0" w:color="BFBFBF"/>
            </w:tcBorders>
            <w:tcMar>
              <w:top w:w="100" w:type="nil"/>
              <w:right w:w="100" w:type="nil"/>
            </w:tcMar>
          </w:tcPr>
          <w:p w:rsidR="007E6D78" w:rsidRDefault="007E6D78" w:rsidP="007E6D78">
            <w:pPr>
              <w:widowControl w:val="0"/>
              <w:autoSpaceDE w:val="0"/>
              <w:autoSpaceDN w:val="0"/>
              <w:adjustRightInd w:val="0"/>
              <w:jc w:val="center"/>
              <w:rPr>
                <w:sz w:val="28"/>
                <w:szCs w:val="28"/>
              </w:rPr>
            </w:pPr>
            <w:r>
              <w:rPr>
                <w:sz w:val="28"/>
                <w:szCs w:val="28"/>
              </w:rPr>
              <w:t>Месяцы</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IX</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X</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XI</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XII</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II</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III</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IV</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VI</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VII</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VIII</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Теоретическая подготовка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76</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8</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Общая физическая подготовка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187</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15</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12</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17</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12</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16</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13</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18</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14</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17</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16</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20</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17</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Специальная физическая подготовка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533</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45</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45</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45</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45</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45</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44</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44</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44</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44</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44</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44</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44</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Технико-тактическая подготовка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93</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8</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8</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8</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8</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8</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8</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8</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8</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8</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w:t>
            </w:r>
          </w:p>
        </w:tc>
      </w:tr>
      <w:tr w:rsidR="0089781D" w:rsidTr="007E6D78">
        <w:tblPrEx>
          <w:tblBorders>
            <w:top w:val="none" w:sz="0" w:space="0" w:color="auto"/>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Участие в соревнованиях. Инструкторская и судейская практика</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47</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3</w:t>
            </w:r>
          </w:p>
        </w:tc>
      </w:tr>
      <w:tr w:rsidR="0089781D" w:rsidTr="007E6D78">
        <w:tblPrEx>
          <w:tblBorders>
            <w:top w:val="none" w:sz="0" w:space="0" w:color="auto"/>
            <w:bottom w:val="single" w:sz="4" w:space="0" w:color="BFBFBF"/>
          </w:tblBorders>
        </w:tblPrEx>
        <w:tc>
          <w:tcPr>
            <w:tcW w:w="1599"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b/>
                <w:bCs/>
              </w:rPr>
            </w:pPr>
            <w:r>
              <w:rPr>
                <w:b/>
                <w:bCs/>
              </w:rPr>
              <w:t>Итого часов</w:t>
            </w:r>
          </w:p>
        </w:tc>
        <w:tc>
          <w:tcPr>
            <w:tcW w:w="1199"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936</w:t>
            </w:r>
          </w:p>
        </w:tc>
        <w:tc>
          <w:tcPr>
            <w:tcW w:w="531"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80</w:t>
            </w:r>
          </w:p>
        </w:tc>
        <w:tc>
          <w:tcPr>
            <w:tcW w:w="515"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76</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80</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76</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80</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76</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80</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76</w:t>
            </w:r>
          </w:p>
        </w:tc>
        <w:tc>
          <w:tcPr>
            <w:tcW w:w="514"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80</w:t>
            </w:r>
          </w:p>
        </w:tc>
        <w:tc>
          <w:tcPr>
            <w:tcW w:w="53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76</w:t>
            </w:r>
          </w:p>
        </w:tc>
        <w:tc>
          <w:tcPr>
            <w:tcW w:w="62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80</w:t>
            </w:r>
          </w:p>
        </w:tc>
        <w:tc>
          <w:tcPr>
            <w:tcW w:w="716"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76</w:t>
            </w:r>
          </w:p>
        </w:tc>
      </w:tr>
    </w:tbl>
    <w:p w:rsidR="0089781D" w:rsidRDefault="0089781D" w:rsidP="00F82E56">
      <w:pPr>
        <w:widowControl w:val="0"/>
        <w:autoSpaceDE w:val="0"/>
        <w:autoSpaceDN w:val="0"/>
        <w:adjustRightInd w:val="0"/>
        <w:jc w:val="center"/>
        <w:rPr>
          <w:b/>
          <w:color w:val="000000" w:themeColor="text1"/>
          <w:sz w:val="28"/>
          <w:szCs w:val="28"/>
        </w:rPr>
      </w:pPr>
    </w:p>
    <w:p w:rsidR="0089781D" w:rsidRDefault="0089781D" w:rsidP="00F82E56">
      <w:pPr>
        <w:widowControl w:val="0"/>
        <w:autoSpaceDE w:val="0"/>
        <w:autoSpaceDN w:val="0"/>
        <w:adjustRightInd w:val="0"/>
        <w:jc w:val="center"/>
        <w:rPr>
          <w:b/>
          <w:color w:val="000000" w:themeColor="text1"/>
          <w:sz w:val="28"/>
          <w:szCs w:val="28"/>
        </w:rPr>
      </w:pPr>
    </w:p>
    <w:p w:rsidR="0089781D" w:rsidRDefault="0089781D" w:rsidP="00F82E56">
      <w:pPr>
        <w:widowControl w:val="0"/>
        <w:autoSpaceDE w:val="0"/>
        <w:autoSpaceDN w:val="0"/>
        <w:adjustRightInd w:val="0"/>
        <w:jc w:val="center"/>
        <w:rPr>
          <w:b/>
          <w:bCs/>
          <w:sz w:val="28"/>
          <w:szCs w:val="28"/>
        </w:rPr>
      </w:pPr>
      <w:r w:rsidRPr="0089781D">
        <w:rPr>
          <w:b/>
          <w:bCs/>
          <w:sz w:val="28"/>
          <w:szCs w:val="28"/>
        </w:rPr>
        <w:t>Примерный план –график для групп спортивного совершенствования по виду спорта пауэрлифтинг.</w:t>
      </w:r>
    </w:p>
    <w:p w:rsidR="0089781D" w:rsidRDefault="0089781D" w:rsidP="00F82E56">
      <w:pPr>
        <w:widowControl w:val="0"/>
        <w:autoSpaceDE w:val="0"/>
        <w:autoSpaceDN w:val="0"/>
        <w:adjustRightInd w:val="0"/>
        <w:jc w:val="center"/>
        <w:rPr>
          <w:b/>
          <w:bCs/>
          <w:sz w:val="28"/>
          <w:szCs w:val="28"/>
        </w:rPr>
      </w:pPr>
    </w:p>
    <w:tbl>
      <w:tblPr>
        <w:tblW w:w="11341" w:type="dxa"/>
        <w:tblInd w:w="-1337" w:type="dxa"/>
        <w:tblBorders>
          <w:top w:val="single" w:sz="4" w:space="0" w:color="BFBFBF"/>
          <w:left w:val="single" w:sz="4" w:space="0" w:color="BFBFBF"/>
          <w:right w:val="single" w:sz="4" w:space="0" w:color="BFBFBF"/>
        </w:tblBorders>
        <w:tblLook w:val="0000" w:firstRow="0" w:lastRow="0" w:firstColumn="0" w:lastColumn="0" w:noHBand="0" w:noVBand="0"/>
      </w:tblPr>
      <w:tblGrid>
        <w:gridCol w:w="1605"/>
        <w:gridCol w:w="1242"/>
        <w:gridCol w:w="702"/>
        <w:gridCol w:w="702"/>
        <w:gridCol w:w="702"/>
        <w:gridCol w:w="703"/>
        <w:gridCol w:w="703"/>
        <w:gridCol w:w="703"/>
        <w:gridCol w:w="703"/>
        <w:gridCol w:w="703"/>
        <w:gridCol w:w="703"/>
        <w:gridCol w:w="703"/>
        <w:gridCol w:w="703"/>
        <w:gridCol w:w="764"/>
      </w:tblGrid>
      <w:tr w:rsidR="007E6D78" w:rsidTr="00D91509">
        <w:tc>
          <w:tcPr>
            <w:tcW w:w="1605" w:type="dxa"/>
            <w:tcBorders>
              <w:top w:val="single" w:sz="4" w:space="0" w:color="BFBFBF"/>
              <w:bottom w:val="single" w:sz="4" w:space="0" w:color="BFBFBF"/>
              <w:right w:val="single" w:sz="4" w:space="0" w:color="BFBFBF"/>
            </w:tcBorders>
            <w:tcMar>
              <w:top w:w="100" w:type="nil"/>
              <w:right w:w="100" w:type="nil"/>
            </w:tcMar>
          </w:tcPr>
          <w:p w:rsidR="007E6D78" w:rsidRDefault="007E6D78" w:rsidP="00D91509">
            <w:pPr>
              <w:widowControl w:val="0"/>
              <w:autoSpaceDE w:val="0"/>
              <w:autoSpaceDN w:val="0"/>
              <w:adjustRightInd w:val="0"/>
              <w:jc w:val="both"/>
              <w:rPr>
                <w:sz w:val="20"/>
                <w:szCs w:val="20"/>
              </w:rPr>
            </w:pPr>
            <w:r>
              <w:rPr>
                <w:sz w:val="20"/>
                <w:szCs w:val="20"/>
              </w:rPr>
              <w:t>Виды подготовки</w:t>
            </w:r>
          </w:p>
          <w:p w:rsidR="007E6D78" w:rsidRDefault="007E6D78" w:rsidP="00D91509">
            <w:pPr>
              <w:widowControl w:val="0"/>
              <w:autoSpaceDE w:val="0"/>
              <w:autoSpaceDN w:val="0"/>
              <w:adjustRightInd w:val="0"/>
              <w:jc w:val="both"/>
              <w:rPr>
                <w:sz w:val="20"/>
                <w:szCs w:val="20"/>
              </w:rPr>
            </w:pPr>
            <w:r>
              <w:rPr>
                <w:sz w:val="20"/>
                <w:szCs w:val="20"/>
              </w:rPr>
              <w:t>(часов)</w:t>
            </w:r>
          </w:p>
        </w:tc>
        <w:tc>
          <w:tcPr>
            <w:tcW w:w="9736" w:type="dxa"/>
            <w:gridSpan w:val="13"/>
            <w:tcBorders>
              <w:top w:val="single" w:sz="4" w:space="0" w:color="BFBFBF"/>
              <w:left w:val="single" w:sz="4" w:space="0" w:color="BFBFBF"/>
              <w:bottom w:val="single" w:sz="4" w:space="0" w:color="BFBFBF"/>
            </w:tcBorders>
            <w:tcMar>
              <w:top w:w="100" w:type="nil"/>
              <w:right w:w="100" w:type="nil"/>
            </w:tcMar>
          </w:tcPr>
          <w:p w:rsidR="007E6D78" w:rsidRDefault="007E6D78" w:rsidP="007E6D78">
            <w:pPr>
              <w:widowControl w:val="0"/>
              <w:autoSpaceDE w:val="0"/>
              <w:autoSpaceDN w:val="0"/>
              <w:adjustRightInd w:val="0"/>
              <w:jc w:val="center"/>
              <w:rPr>
                <w:sz w:val="28"/>
                <w:szCs w:val="28"/>
              </w:rPr>
            </w:pPr>
            <w:r>
              <w:rPr>
                <w:sz w:val="28"/>
                <w:szCs w:val="28"/>
              </w:rPr>
              <w:t>Месяцы</w:t>
            </w:r>
          </w:p>
        </w:tc>
      </w:tr>
      <w:tr w:rsidR="0089781D" w:rsidTr="0089781D">
        <w:tblPrEx>
          <w:tblBorders>
            <w:top w:val="none" w:sz="0" w:space="0" w:color="auto"/>
          </w:tblBorders>
        </w:tblPrEx>
        <w:tc>
          <w:tcPr>
            <w:tcW w:w="1605"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p>
        </w:tc>
        <w:tc>
          <w:tcPr>
            <w:tcW w:w="124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p>
        </w:tc>
        <w:tc>
          <w:tcPr>
            <w:tcW w:w="7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IX</w:t>
            </w:r>
          </w:p>
        </w:tc>
        <w:tc>
          <w:tcPr>
            <w:tcW w:w="7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X</w:t>
            </w:r>
          </w:p>
        </w:tc>
        <w:tc>
          <w:tcPr>
            <w:tcW w:w="7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XI</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XII</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II</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III</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IV</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VI</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VII</w:t>
            </w:r>
          </w:p>
        </w:tc>
        <w:tc>
          <w:tcPr>
            <w:tcW w:w="764"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VIII</w:t>
            </w:r>
          </w:p>
        </w:tc>
      </w:tr>
      <w:tr w:rsidR="0089781D" w:rsidTr="0089781D">
        <w:tblPrEx>
          <w:tblBorders>
            <w:top w:val="none" w:sz="0" w:space="0" w:color="auto"/>
          </w:tblBorders>
        </w:tblPrEx>
        <w:tc>
          <w:tcPr>
            <w:tcW w:w="1605"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Теоретическая подготовка</w:t>
            </w:r>
          </w:p>
        </w:tc>
        <w:tc>
          <w:tcPr>
            <w:tcW w:w="124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80</w:t>
            </w:r>
          </w:p>
        </w:tc>
        <w:tc>
          <w:tcPr>
            <w:tcW w:w="7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w:t>
            </w:r>
          </w:p>
        </w:tc>
        <w:tc>
          <w:tcPr>
            <w:tcW w:w="7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w:t>
            </w:r>
          </w:p>
        </w:tc>
        <w:tc>
          <w:tcPr>
            <w:tcW w:w="7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8</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4</w:t>
            </w:r>
          </w:p>
        </w:tc>
        <w:tc>
          <w:tcPr>
            <w:tcW w:w="764"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r>
      <w:tr w:rsidR="0089781D" w:rsidTr="0089781D">
        <w:tblPrEx>
          <w:tblBorders>
            <w:top w:val="none" w:sz="0" w:space="0" w:color="auto"/>
          </w:tblBorders>
        </w:tblPrEx>
        <w:tc>
          <w:tcPr>
            <w:tcW w:w="1605"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Общая физическая подготовка</w:t>
            </w:r>
          </w:p>
        </w:tc>
        <w:tc>
          <w:tcPr>
            <w:tcW w:w="124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250</w:t>
            </w:r>
          </w:p>
        </w:tc>
        <w:tc>
          <w:tcPr>
            <w:tcW w:w="7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22</w:t>
            </w:r>
          </w:p>
        </w:tc>
        <w:tc>
          <w:tcPr>
            <w:tcW w:w="7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18</w:t>
            </w:r>
          </w:p>
        </w:tc>
        <w:tc>
          <w:tcPr>
            <w:tcW w:w="7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22</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18</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21</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18</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21</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17</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21</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18</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29</w:t>
            </w:r>
          </w:p>
        </w:tc>
        <w:tc>
          <w:tcPr>
            <w:tcW w:w="764"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25</w:t>
            </w:r>
          </w:p>
        </w:tc>
      </w:tr>
      <w:tr w:rsidR="0089781D" w:rsidTr="0089781D">
        <w:tblPrEx>
          <w:tblBorders>
            <w:top w:val="none" w:sz="0" w:space="0" w:color="auto"/>
          </w:tblBorders>
        </w:tblPrEx>
        <w:tc>
          <w:tcPr>
            <w:tcW w:w="1605"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Специальная физическая подготовка</w:t>
            </w:r>
          </w:p>
        </w:tc>
        <w:tc>
          <w:tcPr>
            <w:tcW w:w="124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731</w:t>
            </w:r>
          </w:p>
        </w:tc>
        <w:tc>
          <w:tcPr>
            <w:tcW w:w="7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61</w:t>
            </w:r>
          </w:p>
        </w:tc>
        <w:tc>
          <w:tcPr>
            <w:tcW w:w="7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61</w:t>
            </w:r>
          </w:p>
        </w:tc>
        <w:tc>
          <w:tcPr>
            <w:tcW w:w="7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61</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61</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61</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61</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61</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61</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61</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61</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61</w:t>
            </w:r>
          </w:p>
        </w:tc>
        <w:tc>
          <w:tcPr>
            <w:tcW w:w="764"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60</w:t>
            </w:r>
          </w:p>
        </w:tc>
      </w:tr>
      <w:tr w:rsidR="0089781D" w:rsidTr="0089781D">
        <w:tblPrEx>
          <w:tblBorders>
            <w:top w:val="none" w:sz="0" w:space="0" w:color="auto"/>
          </w:tblBorders>
        </w:tblPrEx>
        <w:tc>
          <w:tcPr>
            <w:tcW w:w="1605"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Технико-тактическая подготовка</w:t>
            </w:r>
          </w:p>
        </w:tc>
        <w:tc>
          <w:tcPr>
            <w:tcW w:w="124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124</w:t>
            </w:r>
          </w:p>
        </w:tc>
        <w:tc>
          <w:tcPr>
            <w:tcW w:w="7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w:t>
            </w:r>
          </w:p>
        </w:tc>
        <w:tc>
          <w:tcPr>
            <w:tcW w:w="7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w:t>
            </w:r>
          </w:p>
        </w:tc>
        <w:tc>
          <w:tcPr>
            <w:tcW w:w="7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11</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11</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11</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11</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w:t>
            </w:r>
          </w:p>
        </w:tc>
        <w:tc>
          <w:tcPr>
            <w:tcW w:w="764"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w:t>
            </w:r>
          </w:p>
        </w:tc>
      </w:tr>
      <w:tr w:rsidR="0089781D" w:rsidTr="0089781D">
        <w:tblPrEx>
          <w:tblBorders>
            <w:top w:val="none" w:sz="0" w:space="0" w:color="auto"/>
          </w:tblBorders>
        </w:tblPrEx>
        <w:tc>
          <w:tcPr>
            <w:tcW w:w="1605"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0"/>
                <w:szCs w:val="20"/>
              </w:rPr>
            </w:pPr>
            <w:r>
              <w:rPr>
                <w:sz w:val="20"/>
                <w:szCs w:val="20"/>
              </w:rPr>
              <w:t>Участие в соревнованиях. Инструкторская и судейская практика</w:t>
            </w:r>
          </w:p>
        </w:tc>
        <w:tc>
          <w:tcPr>
            <w:tcW w:w="124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63</w:t>
            </w:r>
          </w:p>
        </w:tc>
        <w:tc>
          <w:tcPr>
            <w:tcW w:w="7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7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7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6</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2</w:t>
            </w:r>
          </w:p>
        </w:tc>
        <w:tc>
          <w:tcPr>
            <w:tcW w:w="764"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w:t>
            </w:r>
          </w:p>
        </w:tc>
      </w:tr>
      <w:tr w:rsidR="0089781D" w:rsidTr="0089781D">
        <w:tblPrEx>
          <w:tblBorders>
            <w:top w:val="none" w:sz="0" w:space="0" w:color="auto"/>
            <w:bottom w:val="single" w:sz="4" w:space="0" w:color="BFBFBF"/>
          </w:tblBorders>
        </w:tblPrEx>
        <w:tc>
          <w:tcPr>
            <w:tcW w:w="1605" w:type="dxa"/>
            <w:tcBorders>
              <w:top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b/>
                <w:bCs/>
              </w:rPr>
            </w:pPr>
            <w:r>
              <w:rPr>
                <w:b/>
                <w:bCs/>
              </w:rPr>
              <w:t>Итого часов</w:t>
            </w:r>
          </w:p>
        </w:tc>
        <w:tc>
          <w:tcPr>
            <w:tcW w:w="124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1248</w:t>
            </w:r>
          </w:p>
        </w:tc>
        <w:tc>
          <w:tcPr>
            <w:tcW w:w="7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106</w:t>
            </w:r>
          </w:p>
        </w:tc>
        <w:tc>
          <w:tcPr>
            <w:tcW w:w="7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102</w:t>
            </w:r>
          </w:p>
        </w:tc>
        <w:tc>
          <w:tcPr>
            <w:tcW w:w="7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106</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102</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106</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102</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106</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102</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106</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102</w:t>
            </w:r>
          </w:p>
        </w:tc>
        <w:tc>
          <w:tcPr>
            <w:tcW w:w="703" w:type="dxa"/>
            <w:tcBorders>
              <w:top w:val="single" w:sz="4" w:space="0" w:color="BFBFBF"/>
              <w:left w:val="single" w:sz="4" w:space="0" w:color="BFBFBF"/>
              <w:bottom w:val="single" w:sz="4" w:space="0" w:color="BFBFBF"/>
              <w:right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106</w:t>
            </w:r>
          </w:p>
        </w:tc>
        <w:tc>
          <w:tcPr>
            <w:tcW w:w="764" w:type="dxa"/>
            <w:tcBorders>
              <w:top w:val="single" w:sz="4" w:space="0" w:color="BFBFBF"/>
              <w:left w:val="single" w:sz="4" w:space="0" w:color="BFBFBF"/>
              <w:bottom w:val="single" w:sz="4" w:space="0" w:color="BFBFBF"/>
            </w:tcBorders>
            <w:tcMar>
              <w:top w:w="100" w:type="nil"/>
              <w:right w:w="100" w:type="nil"/>
            </w:tcMar>
          </w:tcPr>
          <w:p w:rsidR="0089781D" w:rsidRDefault="0089781D" w:rsidP="00D91509">
            <w:pPr>
              <w:widowControl w:val="0"/>
              <w:autoSpaceDE w:val="0"/>
              <w:autoSpaceDN w:val="0"/>
              <w:adjustRightInd w:val="0"/>
              <w:jc w:val="both"/>
              <w:rPr>
                <w:sz w:val="28"/>
                <w:szCs w:val="28"/>
              </w:rPr>
            </w:pPr>
            <w:r>
              <w:rPr>
                <w:sz w:val="28"/>
                <w:szCs w:val="28"/>
              </w:rPr>
              <w:t>102</w:t>
            </w:r>
          </w:p>
        </w:tc>
      </w:tr>
    </w:tbl>
    <w:p w:rsidR="0089781D" w:rsidRDefault="0089781D" w:rsidP="00F82E56">
      <w:pPr>
        <w:widowControl w:val="0"/>
        <w:autoSpaceDE w:val="0"/>
        <w:autoSpaceDN w:val="0"/>
        <w:adjustRightInd w:val="0"/>
        <w:jc w:val="center"/>
        <w:rPr>
          <w:b/>
          <w:color w:val="000000" w:themeColor="text1"/>
          <w:sz w:val="28"/>
          <w:szCs w:val="28"/>
        </w:rPr>
      </w:pPr>
    </w:p>
    <w:p w:rsidR="00796994" w:rsidRDefault="00796994" w:rsidP="00C373CC">
      <w:pPr>
        <w:widowControl w:val="0"/>
        <w:autoSpaceDE w:val="0"/>
        <w:autoSpaceDN w:val="0"/>
        <w:adjustRightInd w:val="0"/>
        <w:ind w:firstLine="720"/>
        <w:jc w:val="center"/>
        <w:rPr>
          <w:b/>
          <w:bCs/>
          <w:sz w:val="28"/>
          <w:szCs w:val="28"/>
        </w:rPr>
      </w:pPr>
    </w:p>
    <w:p w:rsidR="00C373CC" w:rsidRDefault="00C373CC" w:rsidP="00C373CC">
      <w:pPr>
        <w:widowControl w:val="0"/>
        <w:autoSpaceDE w:val="0"/>
        <w:autoSpaceDN w:val="0"/>
        <w:adjustRightInd w:val="0"/>
        <w:ind w:firstLine="720"/>
        <w:jc w:val="center"/>
        <w:rPr>
          <w:b/>
          <w:bCs/>
          <w:sz w:val="28"/>
          <w:szCs w:val="28"/>
        </w:rPr>
      </w:pPr>
      <w:r>
        <w:rPr>
          <w:b/>
          <w:bCs/>
          <w:sz w:val="28"/>
          <w:szCs w:val="28"/>
        </w:rPr>
        <w:lastRenderedPageBreak/>
        <w:t>2.3. Рекомендации по планированию спортивных результатов.</w:t>
      </w:r>
    </w:p>
    <w:p w:rsidR="00270F4C" w:rsidRDefault="00270F4C" w:rsidP="00F82E56">
      <w:pPr>
        <w:widowControl w:val="0"/>
        <w:autoSpaceDE w:val="0"/>
        <w:autoSpaceDN w:val="0"/>
        <w:adjustRightInd w:val="0"/>
        <w:jc w:val="center"/>
        <w:rPr>
          <w:b/>
          <w:color w:val="000000" w:themeColor="text1"/>
          <w:sz w:val="28"/>
          <w:szCs w:val="28"/>
        </w:rPr>
      </w:pPr>
    </w:p>
    <w:p w:rsidR="00C373CC" w:rsidRDefault="00C373CC" w:rsidP="00C373CC">
      <w:pPr>
        <w:widowControl w:val="0"/>
        <w:autoSpaceDE w:val="0"/>
        <w:autoSpaceDN w:val="0"/>
        <w:adjustRightInd w:val="0"/>
        <w:ind w:firstLine="708"/>
        <w:jc w:val="both"/>
        <w:rPr>
          <w:sz w:val="28"/>
          <w:szCs w:val="28"/>
        </w:rPr>
      </w:pPr>
      <w:r>
        <w:rPr>
          <w:sz w:val="28"/>
          <w:szCs w:val="28"/>
        </w:rPr>
        <w:t>Занятия спортом предполагают формирование у спортсменов установки на высокие спортивные достижения и постоянное их улучшение. Если при использовании физических упражнений без спортивных целей намечается лишь некоторая, не предельно возможная степень достижений, то для спортивной деятельности характерна направленность к максимуму. Этот максимум для разных спортсменов различен, общее же - в стремлении каждого достичь наивысшего спортивного результата в выбранном виде спорта.</w:t>
      </w:r>
    </w:p>
    <w:p w:rsidR="00C373CC" w:rsidRDefault="00C373CC" w:rsidP="00C373CC">
      <w:pPr>
        <w:widowControl w:val="0"/>
        <w:autoSpaceDE w:val="0"/>
        <w:autoSpaceDN w:val="0"/>
        <w:adjustRightInd w:val="0"/>
        <w:ind w:firstLine="708"/>
        <w:jc w:val="both"/>
        <w:rPr>
          <w:sz w:val="28"/>
          <w:szCs w:val="28"/>
        </w:rPr>
      </w:pPr>
      <w:r>
        <w:rPr>
          <w:sz w:val="28"/>
          <w:szCs w:val="28"/>
        </w:rPr>
        <w:t xml:space="preserve">Спортивные достижения отражают конкретные показатели развития физических качеств, умений и навыков спортсменов. </w:t>
      </w:r>
    </w:p>
    <w:p w:rsidR="00C373CC" w:rsidRDefault="00C373CC" w:rsidP="00C373CC">
      <w:pPr>
        <w:widowControl w:val="0"/>
        <w:autoSpaceDE w:val="0"/>
        <w:autoSpaceDN w:val="0"/>
        <w:adjustRightInd w:val="0"/>
        <w:ind w:firstLine="708"/>
        <w:jc w:val="both"/>
        <w:rPr>
          <w:sz w:val="28"/>
          <w:szCs w:val="28"/>
        </w:rPr>
      </w:pPr>
      <w:r>
        <w:rPr>
          <w:sz w:val="28"/>
          <w:szCs w:val="28"/>
        </w:rPr>
        <w:t xml:space="preserve">Достижение наивысших спортивных результатов реализуется посредством систематической тренировочной деятельности с использованием наиболее действенных средств и методов, углубленной круглогодичной и многолетней специальной подготовки в выбранном виде спорта. </w:t>
      </w:r>
    </w:p>
    <w:p w:rsidR="00FD4E89" w:rsidRDefault="00C373CC" w:rsidP="00B42932">
      <w:pPr>
        <w:widowControl w:val="0"/>
        <w:autoSpaceDE w:val="0"/>
        <w:autoSpaceDN w:val="0"/>
        <w:adjustRightInd w:val="0"/>
        <w:ind w:firstLine="708"/>
        <w:jc w:val="both"/>
        <w:rPr>
          <w:sz w:val="28"/>
          <w:szCs w:val="28"/>
        </w:rPr>
      </w:pPr>
      <w:r>
        <w:rPr>
          <w:sz w:val="28"/>
          <w:szCs w:val="28"/>
        </w:rPr>
        <w:t xml:space="preserve">Спортивная специализация характеризуется наиболее оптимальным распределением времени и усилий в процессе спортивной подготовки </w:t>
      </w:r>
      <w:r>
        <w:rPr>
          <w:rFonts w:ascii="MS Mincho" w:eastAsia="MS Mincho" w:hAnsi="MS Mincho" w:cs="MS Mincho"/>
          <w:sz w:val="28"/>
          <w:szCs w:val="28"/>
        </w:rPr>
        <w:t> </w:t>
      </w:r>
      <w:r>
        <w:rPr>
          <w:sz w:val="28"/>
          <w:szCs w:val="28"/>
        </w:rPr>
        <w:t xml:space="preserve">и направлена на совершенствование физических качеств спортсмена. При построении спортивной тренировки чрезвычайно важен учет индивидуальных особенностей спортсмена применительно к виду спорта, которым он занимается. Специализация определяется в соответствии с индивидуальными особенностями спортсмена, дает возможность наиболее полно выявить его одаренность в области спорта и достичь наивысшего спортивного результата. </w:t>
      </w:r>
    </w:p>
    <w:p w:rsidR="00FD4E89" w:rsidRDefault="00FD4E89" w:rsidP="00C373CC">
      <w:pPr>
        <w:widowControl w:val="0"/>
        <w:autoSpaceDE w:val="0"/>
        <w:autoSpaceDN w:val="0"/>
        <w:adjustRightInd w:val="0"/>
        <w:ind w:firstLine="708"/>
        <w:jc w:val="both"/>
        <w:rPr>
          <w:sz w:val="28"/>
          <w:szCs w:val="28"/>
        </w:rPr>
      </w:pPr>
    </w:p>
    <w:p w:rsidR="00C373CC" w:rsidRDefault="00C373CC" w:rsidP="00C373CC">
      <w:pPr>
        <w:widowControl w:val="0"/>
        <w:autoSpaceDE w:val="0"/>
        <w:autoSpaceDN w:val="0"/>
        <w:adjustRightInd w:val="0"/>
        <w:jc w:val="both"/>
        <w:rPr>
          <w:b/>
          <w:bCs/>
          <w:sz w:val="28"/>
          <w:szCs w:val="28"/>
        </w:rPr>
      </w:pPr>
    </w:p>
    <w:p w:rsidR="00C373CC" w:rsidRDefault="00C373CC" w:rsidP="00F82E56">
      <w:pPr>
        <w:widowControl w:val="0"/>
        <w:autoSpaceDE w:val="0"/>
        <w:autoSpaceDN w:val="0"/>
        <w:adjustRightInd w:val="0"/>
        <w:jc w:val="center"/>
        <w:rPr>
          <w:b/>
          <w:bCs/>
          <w:sz w:val="28"/>
          <w:szCs w:val="28"/>
        </w:rPr>
      </w:pPr>
      <w:r>
        <w:rPr>
          <w:b/>
          <w:bCs/>
          <w:sz w:val="28"/>
          <w:szCs w:val="28"/>
        </w:rPr>
        <w:t>2.4. Требования к организации и проведению врачебного, психологического и биохимического контроля.</w:t>
      </w:r>
    </w:p>
    <w:p w:rsidR="00C373CC" w:rsidRDefault="00C373CC" w:rsidP="00F82E56">
      <w:pPr>
        <w:widowControl w:val="0"/>
        <w:autoSpaceDE w:val="0"/>
        <w:autoSpaceDN w:val="0"/>
        <w:adjustRightInd w:val="0"/>
        <w:jc w:val="center"/>
        <w:rPr>
          <w:b/>
          <w:bCs/>
          <w:sz w:val="28"/>
          <w:szCs w:val="28"/>
        </w:rPr>
      </w:pPr>
    </w:p>
    <w:p w:rsidR="00C373CC" w:rsidRDefault="00C373CC" w:rsidP="00C373CC">
      <w:pPr>
        <w:widowControl w:val="0"/>
        <w:autoSpaceDE w:val="0"/>
        <w:autoSpaceDN w:val="0"/>
        <w:adjustRightInd w:val="0"/>
        <w:ind w:firstLine="709"/>
        <w:jc w:val="both"/>
        <w:rPr>
          <w:sz w:val="28"/>
          <w:szCs w:val="28"/>
        </w:rPr>
      </w:pPr>
      <w:r w:rsidRPr="00C373CC">
        <w:rPr>
          <w:b/>
          <w:bCs/>
          <w:sz w:val="28"/>
          <w:szCs w:val="28"/>
        </w:rPr>
        <w:t>2.4.1. Текущие медицинские наблюдения и периодические медицинские обследования спортсменов</w:t>
      </w:r>
      <w:r w:rsidRPr="00C373CC">
        <w:rPr>
          <w:sz w:val="28"/>
          <w:szCs w:val="28"/>
        </w:rPr>
        <w:t>(далее - ТМН)</w:t>
      </w:r>
      <w:r>
        <w:rPr>
          <w:sz w:val="28"/>
          <w:szCs w:val="28"/>
        </w:rPr>
        <w:t>.</w:t>
      </w:r>
    </w:p>
    <w:p w:rsidR="00C373CC" w:rsidRDefault="00C373CC" w:rsidP="00C373CC">
      <w:pPr>
        <w:widowControl w:val="0"/>
        <w:autoSpaceDE w:val="0"/>
        <w:autoSpaceDN w:val="0"/>
        <w:adjustRightInd w:val="0"/>
        <w:ind w:firstLine="709"/>
        <w:jc w:val="both"/>
        <w:rPr>
          <w:sz w:val="28"/>
          <w:szCs w:val="28"/>
        </w:rPr>
      </w:pPr>
      <w:r>
        <w:rPr>
          <w:sz w:val="28"/>
          <w:szCs w:val="28"/>
        </w:rPr>
        <w:t>ТМН за спортсменами осуществляются постоянно для оперативного контроля состояния их здоровья и динамики адаптации организма к тренировочным нагрузкам.</w:t>
      </w:r>
    </w:p>
    <w:p w:rsidR="00C373CC" w:rsidRDefault="00C373CC" w:rsidP="00C373CC">
      <w:pPr>
        <w:widowControl w:val="0"/>
        <w:autoSpaceDE w:val="0"/>
        <w:autoSpaceDN w:val="0"/>
        <w:adjustRightInd w:val="0"/>
        <w:ind w:firstLine="709"/>
        <w:jc w:val="both"/>
        <w:rPr>
          <w:sz w:val="28"/>
          <w:szCs w:val="28"/>
        </w:rPr>
      </w:pPr>
      <w:r>
        <w:rPr>
          <w:sz w:val="28"/>
          <w:szCs w:val="28"/>
        </w:rPr>
        <w:t>Задачи ТМН:</w:t>
      </w:r>
    </w:p>
    <w:p w:rsidR="00C373CC" w:rsidRDefault="00C373CC" w:rsidP="00C373CC">
      <w:pPr>
        <w:widowControl w:val="0"/>
        <w:autoSpaceDE w:val="0"/>
        <w:autoSpaceDN w:val="0"/>
        <w:adjustRightInd w:val="0"/>
        <w:jc w:val="both"/>
        <w:rPr>
          <w:sz w:val="28"/>
          <w:szCs w:val="28"/>
        </w:rPr>
      </w:pPr>
      <w:r>
        <w:rPr>
          <w:sz w:val="28"/>
          <w:szCs w:val="28"/>
        </w:rPr>
        <w:t>- индивидуализация и повышение эффективности процесса подготовки и восстановительных мероприятий;</w:t>
      </w:r>
    </w:p>
    <w:p w:rsidR="00C373CC" w:rsidRDefault="00C373CC" w:rsidP="00C373CC">
      <w:pPr>
        <w:widowControl w:val="0"/>
        <w:autoSpaceDE w:val="0"/>
        <w:autoSpaceDN w:val="0"/>
        <w:adjustRightInd w:val="0"/>
        <w:jc w:val="both"/>
        <w:rPr>
          <w:sz w:val="28"/>
          <w:szCs w:val="28"/>
        </w:rPr>
      </w:pPr>
      <w:r>
        <w:rPr>
          <w:sz w:val="28"/>
          <w:szCs w:val="28"/>
        </w:rPr>
        <w:t xml:space="preserve">- определение уровня функциональной подготовленности (главным образом, степени выраженности отставленных </w:t>
      </w:r>
      <w:proofErr w:type="spellStart"/>
      <w:r>
        <w:rPr>
          <w:sz w:val="28"/>
          <w:szCs w:val="28"/>
        </w:rPr>
        <w:t>постнагрузочных</w:t>
      </w:r>
      <w:proofErr w:type="spellEnd"/>
      <w:r>
        <w:rPr>
          <w:sz w:val="28"/>
          <w:szCs w:val="28"/>
        </w:rPr>
        <w:t xml:space="preserve"> изменений в функциональном состоянии ведущих органов и систем), внесение коррекции в индивидуальные планы подготовки с учетом данных о состоянии здоровья;</w:t>
      </w:r>
    </w:p>
    <w:p w:rsidR="00C373CC" w:rsidRDefault="00C373CC" w:rsidP="00C373CC">
      <w:pPr>
        <w:widowControl w:val="0"/>
        <w:autoSpaceDE w:val="0"/>
        <w:autoSpaceDN w:val="0"/>
        <w:adjustRightInd w:val="0"/>
        <w:jc w:val="both"/>
        <w:rPr>
          <w:sz w:val="28"/>
          <w:szCs w:val="28"/>
        </w:rPr>
      </w:pPr>
      <w:r>
        <w:rPr>
          <w:sz w:val="28"/>
          <w:szCs w:val="28"/>
        </w:rPr>
        <w:t>- определение допуска спортсмена по состоянию здоровья к тренировочным занятиям и соревнованиям;</w:t>
      </w:r>
    </w:p>
    <w:p w:rsidR="00C373CC" w:rsidRDefault="00C373CC" w:rsidP="00C373CC">
      <w:pPr>
        <w:widowControl w:val="0"/>
        <w:autoSpaceDE w:val="0"/>
        <w:autoSpaceDN w:val="0"/>
        <w:adjustRightInd w:val="0"/>
        <w:jc w:val="both"/>
        <w:rPr>
          <w:sz w:val="28"/>
          <w:szCs w:val="28"/>
        </w:rPr>
      </w:pPr>
      <w:r>
        <w:rPr>
          <w:sz w:val="28"/>
          <w:szCs w:val="28"/>
        </w:rPr>
        <w:lastRenderedPageBreak/>
        <w:t>- назначение рекомендаций по повышению адаптационных возможностей, проведению профилактических, лечебных и комплексных реабилитационных мероприятий.</w:t>
      </w:r>
    </w:p>
    <w:p w:rsidR="00C373CC" w:rsidRDefault="00C373CC" w:rsidP="00C373CC">
      <w:pPr>
        <w:widowControl w:val="0"/>
        <w:autoSpaceDE w:val="0"/>
        <w:autoSpaceDN w:val="0"/>
        <w:adjustRightInd w:val="0"/>
        <w:ind w:firstLine="709"/>
        <w:jc w:val="both"/>
        <w:rPr>
          <w:sz w:val="28"/>
          <w:szCs w:val="28"/>
        </w:rPr>
      </w:pPr>
      <w:r>
        <w:rPr>
          <w:sz w:val="28"/>
          <w:szCs w:val="28"/>
        </w:rPr>
        <w:t>Проведение ТМН осуществляется специалистами по лечебной физкультуре и спортивной медицине.</w:t>
      </w:r>
    </w:p>
    <w:p w:rsidR="00C373CC" w:rsidRDefault="00C373CC" w:rsidP="00C373CC">
      <w:pPr>
        <w:widowControl w:val="0"/>
        <w:autoSpaceDE w:val="0"/>
        <w:autoSpaceDN w:val="0"/>
        <w:adjustRightInd w:val="0"/>
        <w:ind w:firstLine="709"/>
        <w:jc w:val="both"/>
        <w:rPr>
          <w:sz w:val="28"/>
          <w:szCs w:val="28"/>
        </w:rPr>
      </w:pPr>
      <w:r>
        <w:rPr>
          <w:sz w:val="28"/>
          <w:szCs w:val="28"/>
        </w:rPr>
        <w:t>В ходе ТМН независимо от специфики выполняемых тренировочных нагрузок оценивается функциональное состояние: центральной нервной системы (ЦНС); вегетативной нервной системы; сердечно-сосудистой системы; опорно-двигательного аппарата.</w:t>
      </w:r>
    </w:p>
    <w:p w:rsidR="00C373CC" w:rsidRDefault="00C373CC" w:rsidP="00C373CC">
      <w:pPr>
        <w:widowControl w:val="0"/>
        <w:autoSpaceDE w:val="0"/>
        <w:autoSpaceDN w:val="0"/>
        <w:adjustRightInd w:val="0"/>
        <w:ind w:firstLine="709"/>
        <w:jc w:val="both"/>
        <w:rPr>
          <w:sz w:val="28"/>
          <w:szCs w:val="28"/>
        </w:rPr>
      </w:pPr>
      <w:r>
        <w:rPr>
          <w:sz w:val="28"/>
          <w:szCs w:val="28"/>
        </w:rPr>
        <w:t>При выполнении нагрузок, направленных на развитие выносливости, контролируются: морфологический и биохимический состав крови; кислотно-щелочное состояние крови; состав мочи.</w:t>
      </w:r>
    </w:p>
    <w:p w:rsidR="00C373CC" w:rsidRDefault="00C373CC" w:rsidP="00C373CC">
      <w:pPr>
        <w:widowControl w:val="0"/>
        <w:autoSpaceDE w:val="0"/>
        <w:autoSpaceDN w:val="0"/>
        <w:adjustRightInd w:val="0"/>
        <w:ind w:firstLine="709"/>
        <w:jc w:val="both"/>
        <w:rPr>
          <w:sz w:val="28"/>
          <w:szCs w:val="28"/>
        </w:rPr>
      </w:pPr>
      <w:r>
        <w:rPr>
          <w:sz w:val="28"/>
          <w:szCs w:val="28"/>
        </w:rPr>
        <w:t>При выполнении скоростно-силовых нагрузок контролируется функциональное состояние нервно-мышечной системы.</w:t>
      </w:r>
    </w:p>
    <w:p w:rsidR="00C373CC" w:rsidRDefault="00C373CC" w:rsidP="00C373CC">
      <w:pPr>
        <w:widowControl w:val="0"/>
        <w:autoSpaceDE w:val="0"/>
        <w:autoSpaceDN w:val="0"/>
        <w:adjustRightInd w:val="0"/>
        <w:ind w:firstLine="709"/>
        <w:jc w:val="both"/>
        <w:rPr>
          <w:sz w:val="28"/>
          <w:szCs w:val="28"/>
        </w:rPr>
      </w:pPr>
      <w:r>
        <w:rPr>
          <w:sz w:val="28"/>
          <w:szCs w:val="28"/>
        </w:rPr>
        <w:t>При выполнении сложно-координационных нагрузок контролируются: функциональное состояние нервно-мышечного аппарата; функциональное состояние анализаторов (двигательного, вестибулярного (результаты вращательных проб), зрительного.</w:t>
      </w:r>
    </w:p>
    <w:p w:rsidR="00C373CC" w:rsidRDefault="00C373CC" w:rsidP="00C373CC">
      <w:pPr>
        <w:widowControl w:val="0"/>
        <w:autoSpaceDE w:val="0"/>
        <w:autoSpaceDN w:val="0"/>
        <w:adjustRightInd w:val="0"/>
        <w:ind w:firstLine="709"/>
        <w:jc w:val="both"/>
        <w:rPr>
          <w:sz w:val="28"/>
          <w:szCs w:val="28"/>
        </w:rPr>
      </w:pPr>
      <w:r>
        <w:rPr>
          <w:sz w:val="28"/>
          <w:szCs w:val="28"/>
        </w:rPr>
        <w:t>Заключение по итогам ТМН включает: комплексный анализ проведенного обследования спортсменов, на основании которого оценивают: уровень функционального состояния и общей работоспособности; уровень срочного и отставленного тренировочного эффекта физических нагрузок; заключение о проведенном ТМН спортсменов и подготовка соответствующей документации.</w:t>
      </w:r>
    </w:p>
    <w:p w:rsidR="00C373CC" w:rsidRDefault="00C373CC" w:rsidP="00C373CC">
      <w:pPr>
        <w:widowControl w:val="0"/>
        <w:autoSpaceDE w:val="0"/>
        <w:autoSpaceDN w:val="0"/>
        <w:adjustRightInd w:val="0"/>
        <w:ind w:firstLine="709"/>
        <w:jc w:val="both"/>
        <w:rPr>
          <w:i/>
          <w:iCs/>
          <w:sz w:val="28"/>
          <w:szCs w:val="28"/>
        </w:rPr>
      </w:pPr>
      <w:r>
        <w:rPr>
          <w:i/>
          <w:iCs/>
          <w:sz w:val="28"/>
          <w:szCs w:val="28"/>
        </w:rPr>
        <w:t>На основании заключения составляются индивидуальные рекомендации: по коррекции тренировочного процесса; по лечебным и профилактическим мероприятиям; по применению выборочных методов восстановления функций отдельных систем; по коррекции плана медико-биологического обеспечения.</w:t>
      </w:r>
    </w:p>
    <w:p w:rsidR="00C373CC" w:rsidRDefault="00C373CC" w:rsidP="00C373CC">
      <w:pPr>
        <w:widowControl w:val="0"/>
        <w:autoSpaceDE w:val="0"/>
        <w:autoSpaceDN w:val="0"/>
        <w:adjustRightInd w:val="0"/>
        <w:ind w:firstLine="709"/>
        <w:jc w:val="both"/>
        <w:rPr>
          <w:sz w:val="28"/>
          <w:szCs w:val="28"/>
        </w:rPr>
      </w:pPr>
      <w:r>
        <w:rPr>
          <w:b/>
          <w:bCs/>
          <w:sz w:val="28"/>
          <w:szCs w:val="28"/>
        </w:rPr>
        <w:t>2.4.2. Этапное (периодическое) медицинское обследование спортсменов</w:t>
      </w:r>
      <w:r>
        <w:rPr>
          <w:sz w:val="28"/>
          <w:szCs w:val="28"/>
        </w:rPr>
        <w:t xml:space="preserve"> (далее - ЭО) проводится на различных этапах спортивной подготовки, а также после кратковременных нетяжелых заболеваний. В период соревнований может осуществляться в сокращенном объеме с учетом необходимости и поставленных задач.</w:t>
      </w:r>
    </w:p>
    <w:p w:rsidR="00C373CC" w:rsidRDefault="00C373CC" w:rsidP="00C373CC">
      <w:pPr>
        <w:widowControl w:val="0"/>
        <w:autoSpaceDE w:val="0"/>
        <w:autoSpaceDN w:val="0"/>
        <w:adjustRightInd w:val="0"/>
        <w:ind w:firstLine="709"/>
        <w:jc w:val="both"/>
        <w:rPr>
          <w:sz w:val="28"/>
          <w:szCs w:val="28"/>
        </w:rPr>
      </w:pPr>
      <w:r>
        <w:rPr>
          <w:sz w:val="28"/>
          <w:szCs w:val="28"/>
        </w:rPr>
        <w:t>Основная цель ЭО - оценка при допуске к занятиям физической культурой и спортом состояния здоровья, уровня физического развития, функциональных возможностей систем организма и общей физической работоспособности.</w:t>
      </w:r>
    </w:p>
    <w:p w:rsidR="00C373CC" w:rsidRDefault="00C373CC" w:rsidP="00C373CC">
      <w:pPr>
        <w:widowControl w:val="0"/>
        <w:autoSpaceDE w:val="0"/>
        <w:autoSpaceDN w:val="0"/>
        <w:adjustRightInd w:val="0"/>
        <w:ind w:firstLine="709"/>
        <w:jc w:val="both"/>
        <w:rPr>
          <w:sz w:val="28"/>
          <w:szCs w:val="28"/>
        </w:rPr>
      </w:pPr>
      <w:r>
        <w:rPr>
          <w:sz w:val="28"/>
          <w:szCs w:val="28"/>
        </w:rPr>
        <w:t>В зависимости от специфики вида спорта, а также с учетом индивидуальных особенностей спортсмена составляется программа ЭО, согласно которой ЭО проводится не реже 4-х раз в год в зависимости от количества этапов подготовки в течение годичного цикла.</w:t>
      </w:r>
    </w:p>
    <w:p w:rsidR="00C373CC" w:rsidRDefault="00C373CC" w:rsidP="00C373CC">
      <w:pPr>
        <w:widowControl w:val="0"/>
        <w:autoSpaceDE w:val="0"/>
        <w:autoSpaceDN w:val="0"/>
        <w:adjustRightInd w:val="0"/>
        <w:ind w:firstLine="709"/>
        <w:jc w:val="both"/>
        <w:rPr>
          <w:sz w:val="28"/>
          <w:szCs w:val="28"/>
        </w:rPr>
      </w:pPr>
      <w:r>
        <w:rPr>
          <w:sz w:val="28"/>
          <w:szCs w:val="28"/>
        </w:rPr>
        <w:t>В процессе ЭО производится определение уровня здоровья, физической работоспособности и подготовленности спортсменов после завершения определенного этапа подготовки.</w:t>
      </w:r>
    </w:p>
    <w:p w:rsidR="00C373CC" w:rsidRDefault="00C373CC" w:rsidP="00C373CC">
      <w:pPr>
        <w:widowControl w:val="0"/>
        <w:autoSpaceDE w:val="0"/>
        <w:autoSpaceDN w:val="0"/>
        <w:adjustRightInd w:val="0"/>
        <w:ind w:firstLine="709"/>
        <w:jc w:val="both"/>
        <w:rPr>
          <w:sz w:val="28"/>
          <w:szCs w:val="28"/>
        </w:rPr>
      </w:pPr>
      <w:r>
        <w:rPr>
          <w:sz w:val="28"/>
          <w:szCs w:val="28"/>
        </w:rPr>
        <w:lastRenderedPageBreak/>
        <w:t>Регистрируются: общая физическая работоспособность; функциональные возможности ведущих для избранного вида спорта систем организма; специальная работоспособность.</w:t>
      </w:r>
    </w:p>
    <w:p w:rsidR="00C373CC" w:rsidRDefault="00C373CC" w:rsidP="00C373CC">
      <w:pPr>
        <w:widowControl w:val="0"/>
        <w:autoSpaceDE w:val="0"/>
        <w:autoSpaceDN w:val="0"/>
        <w:adjustRightInd w:val="0"/>
        <w:ind w:firstLine="709"/>
        <w:jc w:val="both"/>
        <w:rPr>
          <w:sz w:val="28"/>
          <w:szCs w:val="28"/>
        </w:rPr>
      </w:pPr>
      <w:r>
        <w:rPr>
          <w:sz w:val="28"/>
          <w:szCs w:val="28"/>
        </w:rPr>
        <w:t>Специалисты по лечебной физкультуре и спортивной медицине на основании медицинской документации, состояния здоровья спортсмена и рекомендаций тренера и врача команды определяет порядок и уровень обследования в зависимости от вида спорта, уровня спортивного мастерства, состояния здоровья и физического развития спортсмена.</w:t>
      </w:r>
    </w:p>
    <w:p w:rsidR="00C373CC" w:rsidRDefault="00C373CC" w:rsidP="00C373CC">
      <w:pPr>
        <w:widowControl w:val="0"/>
        <w:autoSpaceDE w:val="0"/>
        <w:autoSpaceDN w:val="0"/>
        <w:adjustRightInd w:val="0"/>
        <w:ind w:firstLine="709"/>
        <w:jc w:val="both"/>
        <w:rPr>
          <w:sz w:val="28"/>
          <w:szCs w:val="28"/>
        </w:rPr>
      </w:pPr>
      <w:r>
        <w:rPr>
          <w:sz w:val="28"/>
          <w:szCs w:val="28"/>
        </w:rPr>
        <w:t>К ведущим функциональным системам, определяющим уровень спортивных достижений, относятся:</w:t>
      </w:r>
    </w:p>
    <w:p w:rsidR="00C373CC" w:rsidRDefault="00C373CC" w:rsidP="00C373CC">
      <w:pPr>
        <w:widowControl w:val="0"/>
        <w:autoSpaceDE w:val="0"/>
        <w:autoSpaceDN w:val="0"/>
        <w:adjustRightInd w:val="0"/>
        <w:jc w:val="both"/>
        <w:rPr>
          <w:sz w:val="28"/>
          <w:szCs w:val="28"/>
        </w:rPr>
      </w:pPr>
      <w:r>
        <w:rPr>
          <w:sz w:val="28"/>
          <w:szCs w:val="28"/>
        </w:rPr>
        <w:t xml:space="preserve">- системы, ответственные за сохранение гомеостаза; сердечно-сосудистая система, дыхательная система; центральная нервная система; нервно-мышечный аппарат, при выполнении циклической работы большой и </w:t>
      </w:r>
      <w:proofErr w:type="spellStart"/>
      <w:r>
        <w:rPr>
          <w:sz w:val="28"/>
          <w:szCs w:val="28"/>
        </w:rPr>
        <w:t>субмаксимальной</w:t>
      </w:r>
      <w:proofErr w:type="spellEnd"/>
      <w:r>
        <w:rPr>
          <w:sz w:val="28"/>
          <w:szCs w:val="28"/>
        </w:rPr>
        <w:t xml:space="preserve"> мощности;</w:t>
      </w:r>
    </w:p>
    <w:p w:rsidR="00C373CC" w:rsidRDefault="00C373CC" w:rsidP="00C373CC">
      <w:pPr>
        <w:widowControl w:val="0"/>
        <w:autoSpaceDE w:val="0"/>
        <w:autoSpaceDN w:val="0"/>
        <w:adjustRightInd w:val="0"/>
        <w:jc w:val="both"/>
        <w:rPr>
          <w:sz w:val="28"/>
          <w:szCs w:val="28"/>
        </w:rPr>
      </w:pPr>
      <w:r>
        <w:rPr>
          <w:sz w:val="28"/>
          <w:szCs w:val="28"/>
        </w:rPr>
        <w:t>- сердечно-сосудистая система, дыхательная система; эндокринная система; центральная нервная система, при выполнении циклической работы умеренной мощности;</w:t>
      </w:r>
    </w:p>
    <w:p w:rsidR="00C373CC" w:rsidRDefault="00C373CC" w:rsidP="00C373CC">
      <w:pPr>
        <w:widowControl w:val="0"/>
        <w:autoSpaceDE w:val="0"/>
        <w:autoSpaceDN w:val="0"/>
        <w:adjustRightInd w:val="0"/>
        <w:jc w:val="both"/>
        <w:rPr>
          <w:sz w:val="28"/>
          <w:szCs w:val="28"/>
        </w:rPr>
      </w:pPr>
      <w:r>
        <w:rPr>
          <w:sz w:val="28"/>
          <w:szCs w:val="28"/>
        </w:rPr>
        <w:t>- центральная нервная система; нервно-мышечный аппарат; сенсорные системы, при выполнении ациклических упражнений различных видов.</w:t>
      </w:r>
    </w:p>
    <w:p w:rsidR="00C373CC" w:rsidRDefault="00C373CC" w:rsidP="00C373CC">
      <w:pPr>
        <w:widowControl w:val="0"/>
        <w:autoSpaceDE w:val="0"/>
        <w:autoSpaceDN w:val="0"/>
        <w:adjustRightInd w:val="0"/>
        <w:ind w:firstLine="709"/>
        <w:jc w:val="both"/>
        <w:rPr>
          <w:i/>
          <w:iCs/>
          <w:sz w:val="28"/>
          <w:szCs w:val="28"/>
        </w:rPr>
      </w:pPr>
      <w:r>
        <w:rPr>
          <w:i/>
          <w:iCs/>
          <w:sz w:val="28"/>
          <w:szCs w:val="28"/>
        </w:rPr>
        <w:t>После проведения обследований выдается индивидуальное заключение, включающее в себя сведения о состоянии здоровья, физическом развитии, физической работоспособности, проведенных обследованиях, и допуск к дальнейшим занятиям спортом.</w:t>
      </w:r>
    </w:p>
    <w:p w:rsidR="00C373CC" w:rsidRDefault="00C373CC" w:rsidP="00C373CC">
      <w:pPr>
        <w:widowControl w:val="0"/>
        <w:autoSpaceDE w:val="0"/>
        <w:autoSpaceDN w:val="0"/>
        <w:adjustRightInd w:val="0"/>
        <w:ind w:firstLine="709"/>
        <w:jc w:val="both"/>
        <w:rPr>
          <w:i/>
          <w:iCs/>
          <w:sz w:val="28"/>
          <w:szCs w:val="28"/>
        </w:rPr>
      </w:pPr>
      <w:r>
        <w:rPr>
          <w:i/>
          <w:iCs/>
          <w:sz w:val="28"/>
          <w:szCs w:val="28"/>
        </w:rPr>
        <w:t>При выявлении патологии спортсмен получает рекомендации по дальнейшему обследованию и реабилитации или направляется в медицинскую организацию.</w:t>
      </w:r>
    </w:p>
    <w:p w:rsidR="00C373CC" w:rsidRDefault="00C373CC" w:rsidP="00C373CC">
      <w:pPr>
        <w:widowControl w:val="0"/>
        <w:autoSpaceDE w:val="0"/>
        <w:autoSpaceDN w:val="0"/>
        <w:adjustRightInd w:val="0"/>
        <w:ind w:firstLine="709"/>
        <w:jc w:val="both"/>
        <w:rPr>
          <w:b/>
          <w:bCs/>
          <w:sz w:val="28"/>
          <w:szCs w:val="28"/>
        </w:rPr>
      </w:pPr>
      <w:r>
        <w:rPr>
          <w:b/>
          <w:bCs/>
          <w:sz w:val="28"/>
          <w:szCs w:val="28"/>
        </w:rPr>
        <w:t xml:space="preserve">2.4.3. Врачебно-педагогический контроль </w:t>
      </w:r>
      <w:r>
        <w:rPr>
          <w:sz w:val="28"/>
          <w:szCs w:val="28"/>
        </w:rPr>
        <w:t>(далее - ВПН)</w:t>
      </w:r>
    </w:p>
    <w:p w:rsidR="00C373CC" w:rsidRDefault="00C373CC" w:rsidP="00C373CC">
      <w:pPr>
        <w:widowControl w:val="0"/>
        <w:autoSpaceDE w:val="0"/>
        <w:autoSpaceDN w:val="0"/>
        <w:adjustRightInd w:val="0"/>
        <w:ind w:firstLine="709"/>
        <w:jc w:val="both"/>
        <w:rPr>
          <w:sz w:val="28"/>
          <w:szCs w:val="28"/>
        </w:rPr>
      </w:pPr>
      <w:r>
        <w:rPr>
          <w:sz w:val="28"/>
          <w:szCs w:val="28"/>
        </w:rPr>
        <w:t>ВПН за лицами, занимающимися спортом, заключаются в осуществлении совместного контроля специалистами по лечебной физкультуре и спортивной медицине и тренером за ходом тренировочного процесса спортсмена.</w:t>
      </w:r>
    </w:p>
    <w:p w:rsidR="00C373CC" w:rsidRDefault="00C373CC" w:rsidP="00C373CC">
      <w:pPr>
        <w:widowControl w:val="0"/>
        <w:autoSpaceDE w:val="0"/>
        <w:autoSpaceDN w:val="0"/>
        <w:adjustRightInd w:val="0"/>
        <w:ind w:firstLine="709"/>
        <w:jc w:val="both"/>
        <w:rPr>
          <w:sz w:val="28"/>
          <w:szCs w:val="28"/>
        </w:rPr>
      </w:pPr>
      <w:r>
        <w:rPr>
          <w:sz w:val="28"/>
          <w:szCs w:val="28"/>
        </w:rPr>
        <w:t>В процессе ВПН специалистами по лечебной физкультуре и спортивной медицине определяются функциональные особенности организма спортсмена, особенности реакций в различные периоды тренировки, перед, во время и после соревнований, в период восстановления.</w:t>
      </w:r>
    </w:p>
    <w:p w:rsidR="00C373CC" w:rsidRDefault="00C373CC" w:rsidP="00C373CC">
      <w:pPr>
        <w:widowControl w:val="0"/>
        <w:autoSpaceDE w:val="0"/>
        <w:autoSpaceDN w:val="0"/>
        <w:adjustRightInd w:val="0"/>
        <w:ind w:firstLine="709"/>
        <w:jc w:val="both"/>
        <w:rPr>
          <w:sz w:val="28"/>
          <w:szCs w:val="28"/>
        </w:rPr>
      </w:pPr>
      <w:r>
        <w:rPr>
          <w:sz w:val="28"/>
          <w:szCs w:val="28"/>
        </w:rPr>
        <w:t>ВПН проводятся:</w:t>
      </w:r>
    </w:p>
    <w:p w:rsidR="00C373CC" w:rsidRDefault="00C373CC" w:rsidP="00C373CC">
      <w:pPr>
        <w:widowControl w:val="0"/>
        <w:autoSpaceDE w:val="0"/>
        <w:autoSpaceDN w:val="0"/>
        <w:adjustRightInd w:val="0"/>
        <w:jc w:val="both"/>
        <w:rPr>
          <w:sz w:val="28"/>
          <w:szCs w:val="28"/>
        </w:rPr>
      </w:pPr>
      <w:r>
        <w:rPr>
          <w:sz w:val="28"/>
          <w:szCs w:val="28"/>
        </w:rPr>
        <w:t>- в процессе тренировки спортсменов для определения уровня готовности и оценки эффективности принятой методики тренировки;</w:t>
      </w:r>
    </w:p>
    <w:p w:rsidR="00C373CC" w:rsidRDefault="00C373CC" w:rsidP="00C373CC">
      <w:pPr>
        <w:widowControl w:val="0"/>
        <w:autoSpaceDE w:val="0"/>
        <w:autoSpaceDN w:val="0"/>
        <w:adjustRightInd w:val="0"/>
        <w:jc w:val="both"/>
        <w:rPr>
          <w:sz w:val="28"/>
          <w:szCs w:val="28"/>
        </w:rPr>
      </w:pPr>
      <w:r>
        <w:rPr>
          <w:sz w:val="28"/>
          <w:szCs w:val="28"/>
        </w:rPr>
        <w:t>- при организации занятий в целях определения правильной системы занятий;</w:t>
      </w:r>
    </w:p>
    <w:p w:rsidR="00C373CC" w:rsidRDefault="00C373CC" w:rsidP="00C373CC">
      <w:pPr>
        <w:widowControl w:val="0"/>
        <w:autoSpaceDE w:val="0"/>
        <w:autoSpaceDN w:val="0"/>
        <w:adjustRightInd w:val="0"/>
        <w:jc w:val="both"/>
        <w:rPr>
          <w:sz w:val="28"/>
          <w:szCs w:val="28"/>
        </w:rPr>
      </w:pPr>
      <w:r>
        <w:rPr>
          <w:sz w:val="28"/>
          <w:szCs w:val="28"/>
        </w:rPr>
        <w:t>- при необходимости решения вопроса о возможности ранней спортивной специализации.</w:t>
      </w:r>
    </w:p>
    <w:p w:rsidR="00C373CC" w:rsidRDefault="00C373CC" w:rsidP="00C373CC">
      <w:pPr>
        <w:widowControl w:val="0"/>
        <w:autoSpaceDE w:val="0"/>
        <w:autoSpaceDN w:val="0"/>
        <w:adjustRightInd w:val="0"/>
        <w:ind w:firstLine="709"/>
        <w:jc w:val="both"/>
        <w:rPr>
          <w:sz w:val="28"/>
          <w:szCs w:val="28"/>
        </w:rPr>
      </w:pPr>
      <w:r>
        <w:rPr>
          <w:sz w:val="28"/>
          <w:szCs w:val="28"/>
        </w:rPr>
        <w:t xml:space="preserve">На основании данных ВПН специалистами по лечебной физкультуре и спортивной медицине оценивается степень соответствия процесса занятий </w:t>
      </w:r>
      <w:r>
        <w:rPr>
          <w:sz w:val="28"/>
          <w:szCs w:val="28"/>
        </w:rPr>
        <w:lastRenderedPageBreak/>
        <w:t>уровню состояния здоровья спортсмена, его физическому развитию и тренированности и дать рекомендации по режиму и методике тренировки.</w:t>
      </w:r>
    </w:p>
    <w:p w:rsidR="00C373CC" w:rsidRDefault="00C373CC" w:rsidP="00C373CC">
      <w:pPr>
        <w:widowControl w:val="0"/>
        <w:autoSpaceDE w:val="0"/>
        <w:autoSpaceDN w:val="0"/>
        <w:adjustRightInd w:val="0"/>
        <w:ind w:firstLine="709"/>
        <w:jc w:val="both"/>
        <w:rPr>
          <w:sz w:val="28"/>
          <w:szCs w:val="28"/>
        </w:rPr>
      </w:pPr>
      <w:r>
        <w:rPr>
          <w:sz w:val="28"/>
          <w:szCs w:val="28"/>
        </w:rPr>
        <w:t>Целью проведения ВПН является определение уровня адаптации спортсмена к физическим нагрузкам в условиях спортивной тренировки и разработка индивидуализированных планов по восстановлению или повышению работоспособности на основе текущих наблюдений.</w:t>
      </w:r>
    </w:p>
    <w:p w:rsidR="00C373CC" w:rsidRDefault="00C373CC" w:rsidP="00C373CC">
      <w:pPr>
        <w:widowControl w:val="0"/>
        <w:autoSpaceDE w:val="0"/>
        <w:autoSpaceDN w:val="0"/>
        <w:adjustRightInd w:val="0"/>
        <w:ind w:firstLine="709"/>
        <w:jc w:val="both"/>
        <w:rPr>
          <w:sz w:val="28"/>
          <w:szCs w:val="28"/>
        </w:rPr>
      </w:pPr>
      <w:r>
        <w:rPr>
          <w:sz w:val="28"/>
          <w:szCs w:val="28"/>
        </w:rPr>
        <w:t>Задачи ВПН:</w:t>
      </w:r>
    </w:p>
    <w:p w:rsidR="00C373CC" w:rsidRDefault="00C373CC" w:rsidP="00C373CC">
      <w:pPr>
        <w:widowControl w:val="0"/>
        <w:autoSpaceDE w:val="0"/>
        <w:autoSpaceDN w:val="0"/>
        <w:adjustRightInd w:val="0"/>
        <w:jc w:val="both"/>
        <w:rPr>
          <w:sz w:val="28"/>
          <w:szCs w:val="28"/>
        </w:rPr>
      </w:pPr>
      <w:r>
        <w:rPr>
          <w:sz w:val="28"/>
          <w:szCs w:val="28"/>
        </w:rPr>
        <w:t>- санитарно-гигиеническая оценка мест проведения занятий спортом в соответствии с требованиями: температура и влажность воздуха, освещенность и размеры помещения, оснащенность оборудованием;</w:t>
      </w:r>
    </w:p>
    <w:p w:rsidR="00C373CC" w:rsidRDefault="00C373CC" w:rsidP="00C373CC">
      <w:pPr>
        <w:widowControl w:val="0"/>
        <w:autoSpaceDE w:val="0"/>
        <w:autoSpaceDN w:val="0"/>
        <w:adjustRightInd w:val="0"/>
        <w:jc w:val="both"/>
        <w:rPr>
          <w:sz w:val="28"/>
          <w:szCs w:val="28"/>
        </w:rPr>
      </w:pPr>
      <w:r>
        <w:rPr>
          <w:sz w:val="28"/>
          <w:szCs w:val="28"/>
        </w:rPr>
        <w:t>- выявление соответствия занятия установленным гигиеническим и физиологическим нормам;</w:t>
      </w:r>
    </w:p>
    <w:p w:rsidR="00C373CC" w:rsidRDefault="00C373CC" w:rsidP="00C373CC">
      <w:pPr>
        <w:widowControl w:val="0"/>
        <w:autoSpaceDE w:val="0"/>
        <w:autoSpaceDN w:val="0"/>
        <w:adjustRightInd w:val="0"/>
        <w:jc w:val="both"/>
        <w:rPr>
          <w:sz w:val="28"/>
          <w:szCs w:val="28"/>
        </w:rPr>
      </w:pPr>
      <w:r>
        <w:rPr>
          <w:sz w:val="28"/>
          <w:szCs w:val="28"/>
        </w:rPr>
        <w:t>- исследование влияния тренировочных и соревновательных нагрузок на организм физкультурника или спортсмена;</w:t>
      </w:r>
    </w:p>
    <w:p w:rsidR="00C373CC" w:rsidRDefault="00C373CC" w:rsidP="00C373CC">
      <w:pPr>
        <w:widowControl w:val="0"/>
        <w:autoSpaceDE w:val="0"/>
        <w:autoSpaceDN w:val="0"/>
        <w:adjustRightInd w:val="0"/>
        <w:jc w:val="both"/>
        <w:rPr>
          <w:sz w:val="28"/>
          <w:szCs w:val="28"/>
        </w:rPr>
      </w:pPr>
      <w:r>
        <w:rPr>
          <w:sz w:val="28"/>
          <w:szCs w:val="28"/>
        </w:rPr>
        <w:t>- оценка организации и методики проведения тренировок;</w:t>
      </w:r>
    </w:p>
    <w:p w:rsidR="00C373CC" w:rsidRDefault="00C373CC" w:rsidP="00C373CC">
      <w:pPr>
        <w:widowControl w:val="0"/>
        <w:autoSpaceDE w:val="0"/>
        <w:autoSpaceDN w:val="0"/>
        <w:adjustRightInd w:val="0"/>
        <w:jc w:val="both"/>
        <w:rPr>
          <w:sz w:val="28"/>
          <w:szCs w:val="28"/>
        </w:rPr>
      </w:pPr>
      <w:r>
        <w:rPr>
          <w:sz w:val="28"/>
          <w:szCs w:val="28"/>
        </w:rPr>
        <w:t>- определение функционального состояния и тренированности спортсмена;</w:t>
      </w:r>
    </w:p>
    <w:p w:rsidR="00C373CC" w:rsidRDefault="00C373CC" w:rsidP="00C373CC">
      <w:pPr>
        <w:widowControl w:val="0"/>
        <w:autoSpaceDE w:val="0"/>
        <w:autoSpaceDN w:val="0"/>
        <w:adjustRightInd w:val="0"/>
        <w:jc w:val="both"/>
        <w:rPr>
          <w:sz w:val="28"/>
          <w:szCs w:val="28"/>
        </w:rPr>
      </w:pPr>
      <w:r>
        <w:rPr>
          <w:sz w:val="28"/>
          <w:szCs w:val="28"/>
        </w:rPr>
        <w:t>- предупреждение спортивного травматизма;</w:t>
      </w:r>
    </w:p>
    <w:p w:rsidR="00C373CC" w:rsidRDefault="00C373CC" w:rsidP="00C373CC">
      <w:pPr>
        <w:widowControl w:val="0"/>
        <w:autoSpaceDE w:val="0"/>
        <w:autoSpaceDN w:val="0"/>
        <w:adjustRightInd w:val="0"/>
        <w:jc w:val="both"/>
        <w:rPr>
          <w:sz w:val="28"/>
          <w:szCs w:val="28"/>
        </w:rPr>
      </w:pPr>
      <w:r>
        <w:rPr>
          <w:sz w:val="28"/>
          <w:szCs w:val="28"/>
        </w:rPr>
        <w:t>- разработка рекомендаций относительно текущего и перспективного планирования тренировок;</w:t>
      </w:r>
    </w:p>
    <w:p w:rsidR="00C373CC" w:rsidRDefault="00C373CC" w:rsidP="00C373CC">
      <w:pPr>
        <w:widowControl w:val="0"/>
        <w:autoSpaceDE w:val="0"/>
        <w:autoSpaceDN w:val="0"/>
        <w:adjustRightInd w:val="0"/>
        <w:jc w:val="both"/>
        <w:rPr>
          <w:sz w:val="28"/>
          <w:szCs w:val="28"/>
        </w:rPr>
      </w:pPr>
      <w:r>
        <w:rPr>
          <w:sz w:val="28"/>
          <w:szCs w:val="28"/>
        </w:rPr>
        <w:t>- санитарно-просветительная работа со спортсменами (проводятся разъяснения по режиму дня, рациональному использованию факторов закаливания, значению самоконтроля спортсмена, сбалансированному питанию).</w:t>
      </w:r>
    </w:p>
    <w:p w:rsidR="00C373CC" w:rsidRDefault="00C373CC" w:rsidP="00C373CC">
      <w:pPr>
        <w:widowControl w:val="0"/>
        <w:autoSpaceDE w:val="0"/>
        <w:autoSpaceDN w:val="0"/>
        <w:adjustRightInd w:val="0"/>
        <w:ind w:firstLine="709"/>
        <w:jc w:val="both"/>
        <w:rPr>
          <w:sz w:val="28"/>
          <w:szCs w:val="28"/>
        </w:rPr>
      </w:pPr>
      <w:r>
        <w:rPr>
          <w:sz w:val="28"/>
          <w:szCs w:val="28"/>
        </w:rPr>
        <w:t>ВПН проводятся на тренировочных занятиях, на тренировочных сборах согласно плану, составленному специалистами по лечебной физкультуре и спортивной медицине и тренером.</w:t>
      </w:r>
    </w:p>
    <w:p w:rsidR="00C373CC" w:rsidRDefault="00C373CC" w:rsidP="00C373CC">
      <w:pPr>
        <w:widowControl w:val="0"/>
        <w:autoSpaceDE w:val="0"/>
        <w:autoSpaceDN w:val="0"/>
        <w:adjustRightInd w:val="0"/>
        <w:ind w:firstLine="709"/>
        <w:jc w:val="both"/>
        <w:rPr>
          <w:sz w:val="28"/>
          <w:szCs w:val="28"/>
        </w:rPr>
      </w:pPr>
      <w:r>
        <w:rPr>
          <w:sz w:val="28"/>
          <w:szCs w:val="28"/>
        </w:rPr>
        <w:t>ВПН осуществляют специалисты, имеющие соответствующую подготовку и сертификаты по специальности «лечебная физкультура и спортивная медицина», медицинские сестры, работающие в отделениях спортивной медицины ВФД (центров лечебной физкультуры и спортивной медицины) по плану, согласованному со специалистами по лечебной физкультуре и спортивной медицине. Анализ результатов ВПН, проведенных средним медицинским персоналом, осуществляется специалистами по лечебной физкультуре и спортивной медицине отделений спортивной медицины муниципальных и областных ВФД.</w:t>
      </w:r>
    </w:p>
    <w:p w:rsidR="00C373CC" w:rsidRDefault="00C373CC" w:rsidP="00C373CC">
      <w:pPr>
        <w:widowControl w:val="0"/>
        <w:autoSpaceDE w:val="0"/>
        <w:autoSpaceDN w:val="0"/>
        <w:adjustRightInd w:val="0"/>
        <w:ind w:firstLine="709"/>
        <w:jc w:val="both"/>
        <w:rPr>
          <w:sz w:val="28"/>
          <w:szCs w:val="28"/>
        </w:rPr>
      </w:pPr>
      <w:r>
        <w:rPr>
          <w:sz w:val="28"/>
          <w:szCs w:val="28"/>
        </w:rPr>
        <w:t>ВПН проводятся в несколько этапов:</w:t>
      </w:r>
    </w:p>
    <w:p w:rsidR="00C373CC" w:rsidRDefault="00C373CC" w:rsidP="00C373CC">
      <w:pPr>
        <w:widowControl w:val="0"/>
        <w:autoSpaceDE w:val="0"/>
        <w:autoSpaceDN w:val="0"/>
        <w:adjustRightInd w:val="0"/>
        <w:jc w:val="both"/>
        <w:rPr>
          <w:sz w:val="28"/>
          <w:szCs w:val="28"/>
        </w:rPr>
      </w:pPr>
      <w:r>
        <w:rPr>
          <w:sz w:val="28"/>
          <w:szCs w:val="28"/>
        </w:rPr>
        <w:t>1-й этап: определение условий в местах проведения занятий (температура, влажность воздуха, состояние мест занятий, спортивного инвентаря, одежды и обуви занимающихся, наличие необходимых защитных приспособлений), оценка правильности комплектования групп занимающихся (возраст, пол, здоровье, уровень подготовленности);</w:t>
      </w:r>
    </w:p>
    <w:p w:rsidR="00C373CC" w:rsidRDefault="00C373CC" w:rsidP="00C373CC">
      <w:pPr>
        <w:widowControl w:val="0"/>
        <w:autoSpaceDE w:val="0"/>
        <w:autoSpaceDN w:val="0"/>
        <w:adjustRightInd w:val="0"/>
        <w:jc w:val="both"/>
        <w:rPr>
          <w:sz w:val="28"/>
          <w:szCs w:val="28"/>
        </w:rPr>
      </w:pPr>
      <w:r>
        <w:rPr>
          <w:sz w:val="28"/>
          <w:szCs w:val="28"/>
        </w:rPr>
        <w:t xml:space="preserve">2-й этап: изучение плана проведения занятия, объема и интенсивности нагрузки, последовательности упражнений, характера вводной и заключительной частей, </w:t>
      </w:r>
      <w:r>
        <w:rPr>
          <w:sz w:val="28"/>
          <w:szCs w:val="28"/>
        </w:rPr>
        <w:lastRenderedPageBreak/>
        <w:t>проведение хронометража работы обследуемых;</w:t>
      </w:r>
    </w:p>
    <w:p w:rsidR="00C373CC" w:rsidRDefault="00C373CC" w:rsidP="00C373CC">
      <w:pPr>
        <w:widowControl w:val="0"/>
        <w:autoSpaceDE w:val="0"/>
        <w:autoSpaceDN w:val="0"/>
        <w:adjustRightInd w:val="0"/>
        <w:jc w:val="both"/>
        <w:rPr>
          <w:sz w:val="28"/>
          <w:szCs w:val="28"/>
        </w:rPr>
      </w:pPr>
      <w:r>
        <w:rPr>
          <w:sz w:val="28"/>
          <w:szCs w:val="28"/>
        </w:rPr>
        <w:t>3-й этап: изучение исходного состояния, реакции на нагрузку и течение процессов восстановления обследуемого физкультурника или спортсмена;</w:t>
      </w:r>
    </w:p>
    <w:p w:rsidR="00C373CC" w:rsidRDefault="00C373CC" w:rsidP="00C373CC">
      <w:pPr>
        <w:widowControl w:val="0"/>
        <w:autoSpaceDE w:val="0"/>
        <w:autoSpaceDN w:val="0"/>
        <w:adjustRightInd w:val="0"/>
        <w:jc w:val="both"/>
        <w:rPr>
          <w:sz w:val="28"/>
          <w:szCs w:val="28"/>
        </w:rPr>
      </w:pPr>
      <w:r>
        <w:rPr>
          <w:sz w:val="28"/>
          <w:szCs w:val="28"/>
        </w:rPr>
        <w:t>4-й этап: составление «физиологической» кривой тренировочного занятия, отражающей различную степень воздействия на организм, и схемы построения занятий;</w:t>
      </w:r>
    </w:p>
    <w:p w:rsidR="00C373CC" w:rsidRDefault="00C373CC" w:rsidP="00C373CC">
      <w:pPr>
        <w:widowControl w:val="0"/>
        <w:autoSpaceDE w:val="0"/>
        <w:autoSpaceDN w:val="0"/>
        <w:adjustRightInd w:val="0"/>
        <w:jc w:val="both"/>
        <w:rPr>
          <w:sz w:val="28"/>
          <w:szCs w:val="28"/>
        </w:rPr>
      </w:pPr>
      <w:r>
        <w:rPr>
          <w:sz w:val="28"/>
          <w:szCs w:val="28"/>
        </w:rPr>
        <w:t>5-й этап: анализ полученных данных врачебно-педагогических наблюдений с тренером (преподавателем) для внесения необходимых корректив в план тренировок (занятий). Определение сроков повторных и дополнительных обследований (при наличии отклонений в состоянии здоровья).</w:t>
      </w:r>
    </w:p>
    <w:p w:rsidR="00C373CC" w:rsidRDefault="00C373CC" w:rsidP="00C373CC">
      <w:pPr>
        <w:widowControl w:val="0"/>
        <w:autoSpaceDE w:val="0"/>
        <w:autoSpaceDN w:val="0"/>
        <w:adjustRightInd w:val="0"/>
        <w:ind w:firstLine="709"/>
        <w:jc w:val="both"/>
        <w:rPr>
          <w:i/>
          <w:iCs/>
          <w:sz w:val="28"/>
          <w:szCs w:val="28"/>
        </w:rPr>
      </w:pPr>
      <w:r>
        <w:rPr>
          <w:i/>
          <w:iCs/>
          <w:sz w:val="28"/>
          <w:szCs w:val="28"/>
        </w:rPr>
        <w:t>На основании проведенного исследования составляются врачебные рекомендации по режиму тренировки (занятия).</w:t>
      </w:r>
    </w:p>
    <w:p w:rsidR="00C373CC" w:rsidRDefault="00C373CC" w:rsidP="00C373CC">
      <w:pPr>
        <w:widowControl w:val="0"/>
        <w:autoSpaceDE w:val="0"/>
        <w:autoSpaceDN w:val="0"/>
        <w:adjustRightInd w:val="0"/>
        <w:ind w:firstLine="709"/>
        <w:jc w:val="both"/>
        <w:rPr>
          <w:sz w:val="28"/>
          <w:szCs w:val="28"/>
        </w:rPr>
      </w:pPr>
      <w:r>
        <w:rPr>
          <w:sz w:val="28"/>
          <w:szCs w:val="28"/>
        </w:rPr>
        <w:t>Врачебное заключение обсуждается с тренерами, а также с самим спортсменом. Специалисты по лечебной физкультуре и спортивной медицине своевременно информирует тренера обо всех изменениях, произошедших в состоянии спортсмена.</w:t>
      </w:r>
    </w:p>
    <w:p w:rsidR="00C373CC" w:rsidRDefault="00C373CC" w:rsidP="00C373CC">
      <w:pPr>
        <w:widowControl w:val="0"/>
        <w:autoSpaceDE w:val="0"/>
        <w:autoSpaceDN w:val="0"/>
        <w:adjustRightInd w:val="0"/>
        <w:ind w:firstLine="709"/>
        <w:jc w:val="both"/>
        <w:rPr>
          <w:i/>
          <w:iCs/>
          <w:sz w:val="28"/>
          <w:szCs w:val="28"/>
        </w:rPr>
      </w:pPr>
      <w:r>
        <w:rPr>
          <w:i/>
          <w:iCs/>
          <w:sz w:val="28"/>
          <w:szCs w:val="28"/>
        </w:rPr>
        <w:t>На основании результатов тренер со специалистами по лечебной физкультуре и спортивной медицине планирует тренировочный процесс, участвует в составлении перспективных и текущих планов тренировки (занятия), обращая внимание на обеспечение индивидуального подхода. По результатам текущих наблюдений вносятся соответствующие коррективы в планы тренировочного процесса.</w:t>
      </w:r>
    </w:p>
    <w:p w:rsidR="00C373CC" w:rsidRDefault="00C373CC" w:rsidP="00C373CC">
      <w:pPr>
        <w:widowControl w:val="0"/>
        <w:autoSpaceDE w:val="0"/>
        <w:autoSpaceDN w:val="0"/>
        <w:adjustRightInd w:val="0"/>
        <w:ind w:firstLine="709"/>
        <w:jc w:val="both"/>
        <w:rPr>
          <w:sz w:val="28"/>
          <w:szCs w:val="28"/>
        </w:rPr>
      </w:pPr>
      <w:r>
        <w:rPr>
          <w:b/>
          <w:bCs/>
          <w:sz w:val="28"/>
          <w:szCs w:val="28"/>
        </w:rPr>
        <w:t>2.4.4. Углубленное медицинское обследование спортсменов</w:t>
      </w:r>
      <w:r>
        <w:rPr>
          <w:sz w:val="28"/>
          <w:szCs w:val="28"/>
        </w:rPr>
        <w:t xml:space="preserve"> (далее - УМО)</w:t>
      </w:r>
    </w:p>
    <w:p w:rsidR="00C373CC" w:rsidRDefault="00C373CC" w:rsidP="00C373CC">
      <w:pPr>
        <w:widowControl w:val="0"/>
        <w:autoSpaceDE w:val="0"/>
        <w:autoSpaceDN w:val="0"/>
        <w:adjustRightInd w:val="0"/>
        <w:ind w:firstLine="709"/>
        <w:jc w:val="both"/>
        <w:rPr>
          <w:sz w:val="28"/>
          <w:szCs w:val="28"/>
        </w:rPr>
      </w:pPr>
      <w:r>
        <w:rPr>
          <w:sz w:val="28"/>
          <w:szCs w:val="28"/>
        </w:rPr>
        <w:t>УМО спортсмена проводится в целях получения наиболее полной и всесторонней информации о физическом развитии, оценке состояния здоровья, функциональном состоянии организма спортсмена и показателях его физической работоспособности, для чего составляется программа обследования спортсмена, включающая:</w:t>
      </w:r>
    </w:p>
    <w:p w:rsidR="00C373CC" w:rsidRDefault="00C373CC" w:rsidP="00C373CC">
      <w:pPr>
        <w:widowControl w:val="0"/>
        <w:autoSpaceDE w:val="0"/>
        <w:autoSpaceDN w:val="0"/>
        <w:adjustRightInd w:val="0"/>
        <w:jc w:val="both"/>
        <w:rPr>
          <w:sz w:val="28"/>
          <w:szCs w:val="28"/>
        </w:rPr>
      </w:pPr>
      <w:r>
        <w:rPr>
          <w:sz w:val="28"/>
          <w:szCs w:val="28"/>
        </w:rPr>
        <w:t>- проведение морфометрического обследования;</w:t>
      </w:r>
    </w:p>
    <w:p w:rsidR="00C373CC" w:rsidRDefault="00C373CC" w:rsidP="00C373CC">
      <w:pPr>
        <w:widowControl w:val="0"/>
        <w:autoSpaceDE w:val="0"/>
        <w:autoSpaceDN w:val="0"/>
        <w:adjustRightInd w:val="0"/>
        <w:jc w:val="both"/>
        <w:rPr>
          <w:sz w:val="28"/>
          <w:szCs w:val="28"/>
        </w:rPr>
      </w:pPr>
      <w:r>
        <w:rPr>
          <w:sz w:val="28"/>
          <w:szCs w:val="28"/>
        </w:rPr>
        <w:t>- проведение общего клинического обследования;</w:t>
      </w:r>
    </w:p>
    <w:p w:rsidR="00C373CC" w:rsidRDefault="00C373CC" w:rsidP="00C373CC">
      <w:pPr>
        <w:widowControl w:val="0"/>
        <w:autoSpaceDE w:val="0"/>
        <w:autoSpaceDN w:val="0"/>
        <w:adjustRightInd w:val="0"/>
        <w:jc w:val="both"/>
        <w:rPr>
          <w:sz w:val="28"/>
          <w:szCs w:val="28"/>
        </w:rPr>
      </w:pPr>
      <w:r>
        <w:rPr>
          <w:sz w:val="28"/>
          <w:szCs w:val="28"/>
        </w:rPr>
        <w:t>- проведение лабораторно-инструментального обследования;</w:t>
      </w:r>
    </w:p>
    <w:p w:rsidR="00C373CC" w:rsidRDefault="00C373CC" w:rsidP="00C373CC">
      <w:pPr>
        <w:widowControl w:val="0"/>
        <w:autoSpaceDE w:val="0"/>
        <w:autoSpaceDN w:val="0"/>
        <w:adjustRightInd w:val="0"/>
        <w:jc w:val="both"/>
        <w:rPr>
          <w:sz w:val="28"/>
          <w:szCs w:val="28"/>
        </w:rPr>
      </w:pPr>
      <w:r>
        <w:rPr>
          <w:sz w:val="28"/>
          <w:szCs w:val="28"/>
        </w:rPr>
        <w:t>- оценка уровня физического развития;</w:t>
      </w:r>
    </w:p>
    <w:p w:rsidR="00C373CC" w:rsidRDefault="00C373CC" w:rsidP="00C373CC">
      <w:pPr>
        <w:widowControl w:val="0"/>
        <w:autoSpaceDE w:val="0"/>
        <w:autoSpaceDN w:val="0"/>
        <w:adjustRightInd w:val="0"/>
        <w:jc w:val="both"/>
        <w:rPr>
          <w:sz w:val="28"/>
          <w:szCs w:val="28"/>
        </w:rPr>
      </w:pPr>
      <w:r>
        <w:rPr>
          <w:sz w:val="28"/>
          <w:szCs w:val="28"/>
        </w:rPr>
        <w:t>- оценка уровня полового созревания;</w:t>
      </w:r>
    </w:p>
    <w:p w:rsidR="00C373CC" w:rsidRDefault="00C373CC" w:rsidP="00C373CC">
      <w:pPr>
        <w:widowControl w:val="0"/>
        <w:autoSpaceDE w:val="0"/>
        <w:autoSpaceDN w:val="0"/>
        <w:adjustRightInd w:val="0"/>
        <w:jc w:val="both"/>
        <w:rPr>
          <w:sz w:val="28"/>
          <w:szCs w:val="28"/>
        </w:rPr>
      </w:pPr>
      <w:r>
        <w:rPr>
          <w:sz w:val="28"/>
          <w:szCs w:val="28"/>
        </w:rPr>
        <w:t>- проведение исследования и оценка психофизиологического и психоэмоционального статуса;</w:t>
      </w:r>
    </w:p>
    <w:p w:rsidR="00C373CC" w:rsidRDefault="00C373CC" w:rsidP="00C373CC">
      <w:pPr>
        <w:widowControl w:val="0"/>
        <w:autoSpaceDE w:val="0"/>
        <w:autoSpaceDN w:val="0"/>
        <w:adjustRightInd w:val="0"/>
        <w:jc w:val="both"/>
        <w:rPr>
          <w:sz w:val="28"/>
          <w:szCs w:val="28"/>
        </w:rPr>
      </w:pPr>
      <w:r>
        <w:rPr>
          <w:sz w:val="28"/>
          <w:szCs w:val="28"/>
        </w:rPr>
        <w:t>- оценка влияния повышенных физических нагрузок на функцию органов и систем организма;</w:t>
      </w:r>
    </w:p>
    <w:p w:rsidR="00C373CC" w:rsidRDefault="00C373CC" w:rsidP="00C373CC">
      <w:pPr>
        <w:widowControl w:val="0"/>
        <w:autoSpaceDE w:val="0"/>
        <w:autoSpaceDN w:val="0"/>
        <w:adjustRightInd w:val="0"/>
        <w:jc w:val="both"/>
        <w:rPr>
          <w:sz w:val="28"/>
          <w:szCs w:val="28"/>
        </w:rPr>
      </w:pPr>
      <w:r>
        <w:rPr>
          <w:sz w:val="28"/>
          <w:szCs w:val="28"/>
        </w:rPr>
        <w:t>- выявление пограничных состояний как факторов риска возникновения патологии (в том числе угрозы жизни) при занятиях спортом;</w:t>
      </w:r>
    </w:p>
    <w:p w:rsidR="00C373CC" w:rsidRDefault="00C373CC" w:rsidP="00C373CC">
      <w:pPr>
        <w:widowControl w:val="0"/>
        <w:autoSpaceDE w:val="0"/>
        <w:autoSpaceDN w:val="0"/>
        <w:adjustRightInd w:val="0"/>
        <w:jc w:val="both"/>
        <w:rPr>
          <w:sz w:val="28"/>
          <w:szCs w:val="28"/>
        </w:rPr>
      </w:pPr>
      <w:r>
        <w:rPr>
          <w:sz w:val="28"/>
          <w:szCs w:val="28"/>
        </w:rPr>
        <w:t xml:space="preserve">- выявление заболеваний (в том числе хронических в стадии ремиссии) и патологических состояний, являющихся противопоказаниями к занятиям </w:t>
      </w:r>
      <w:r>
        <w:rPr>
          <w:sz w:val="28"/>
          <w:szCs w:val="28"/>
        </w:rPr>
        <w:lastRenderedPageBreak/>
        <w:t>спортом;</w:t>
      </w:r>
    </w:p>
    <w:p w:rsidR="00C373CC" w:rsidRDefault="00C373CC" w:rsidP="00C373CC">
      <w:pPr>
        <w:widowControl w:val="0"/>
        <w:autoSpaceDE w:val="0"/>
        <w:autoSpaceDN w:val="0"/>
        <w:adjustRightInd w:val="0"/>
        <w:jc w:val="both"/>
        <w:rPr>
          <w:sz w:val="28"/>
          <w:szCs w:val="28"/>
        </w:rPr>
      </w:pPr>
      <w:r>
        <w:rPr>
          <w:sz w:val="28"/>
          <w:szCs w:val="28"/>
        </w:rPr>
        <w:t>- прогнозирование состояния здоровья при регулярных занятиях с повышенными физическими нагрузками;</w:t>
      </w:r>
    </w:p>
    <w:p w:rsidR="00C373CC" w:rsidRDefault="00C373CC" w:rsidP="00C373CC">
      <w:pPr>
        <w:widowControl w:val="0"/>
        <w:autoSpaceDE w:val="0"/>
        <w:autoSpaceDN w:val="0"/>
        <w:adjustRightInd w:val="0"/>
        <w:jc w:val="both"/>
        <w:rPr>
          <w:sz w:val="28"/>
          <w:szCs w:val="28"/>
        </w:rPr>
      </w:pPr>
      <w:r>
        <w:rPr>
          <w:sz w:val="28"/>
          <w:szCs w:val="28"/>
        </w:rPr>
        <w:t>- определение целесообразности занятий избранным видом спорта с учетом установленного состояния здоровья и выявленных функциональных изменений;</w:t>
      </w:r>
    </w:p>
    <w:p w:rsidR="00C373CC" w:rsidRDefault="00C373CC" w:rsidP="00C373CC">
      <w:pPr>
        <w:widowControl w:val="0"/>
        <w:autoSpaceDE w:val="0"/>
        <w:autoSpaceDN w:val="0"/>
        <w:adjustRightInd w:val="0"/>
        <w:jc w:val="both"/>
        <w:rPr>
          <w:sz w:val="28"/>
          <w:szCs w:val="28"/>
        </w:rPr>
      </w:pPr>
      <w:r>
        <w:rPr>
          <w:sz w:val="28"/>
          <w:szCs w:val="28"/>
        </w:rPr>
        <w:t>- медицинские рекомендации по планированию и коррекции тренировочного процесса в годовом цикле тренировок с учетом выявленных изменений в состоянии здоровья.</w:t>
      </w:r>
    </w:p>
    <w:p w:rsidR="00C373CC" w:rsidRDefault="00C373CC" w:rsidP="00C373CC">
      <w:pPr>
        <w:widowControl w:val="0"/>
        <w:autoSpaceDE w:val="0"/>
        <w:autoSpaceDN w:val="0"/>
        <w:adjustRightInd w:val="0"/>
        <w:ind w:firstLine="709"/>
        <w:jc w:val="both"/>
        <w:rPr>
          <w:sz w:val="28"/>
          <w:szCs w:val="28"/>
        </w:rPr>
      </w:pPr>
      <w:r>
        <w:rPr>
          <w:sz w:val="28"/>
          <w:szCs w:val="28"/>
        </w:rPr>
        <w:t>По результатам УМО оценивается адекватность нагрузки на организм спортсмена, соответствие предъявляемой нагрузки функциональным возможностям организма спортсменов, правильности режима применения нагрузок, с целью его допуска к занятиям спортом и к участию в соревнованиях.</w:t>
      </w:r>
    </w:p>
    <w:p w:rsidR="00C373CC" w:rsidRDefault="00C373CC" w:rsidP="00C373CC">
      <w:pPr>
        <w:widowControl w:val="0"/>
        <w:autoSpaceDE w:val="0"/>
        <w:autoSpaceDN w:val="0"/>
        <w:adjustRightInd w:val="0"/>
        <w:ind w:firstLine="709"/>
        <w:jc w:val="both"/>
        <w:rPr>
          <w:sz w:val="28"/>
          <w:szCs w:val="28"/>
        </w:rPr>
      </w:pPr>
      <w:r>
        <w:rPr>
          <w:sz w:val="28"/>
          <w:szCs w:val="28"/>
        </w:rPr>
        <w:t>УМО спортсменов проводится на всех этапах многолетней подготовки спортсменов.</w:t>
      </w:r>
    </w:p>
    <w:p w:rsidR="00C373CC" w:rsidRDefault="00C373CC" w:rsidP="00C373CC">
      <w:pPr>
        <w:widowControl w:val="0"/>
        <w:autoSpaceDE w:val="0"/>
        <w:autoSpaceDN w:val="0"/>
        <w:adjustRightInd w:val="0"/>
        <w:ind w:firstLine="709"/>
        <w:jc w:val="both"/>
        <w:rPr>
          <w:sz w:val="28"/>
          <w:szCs w:val="28"/>
        </w:rPr>
      </w:pPr>
      <w:r>
        <w:rPr>
          <w:sz w:val="28"/>
          <w:szCs w:val="28"/>
        </w:rPr>
        <w:t>Зачисление в группы НП проводится на основании заключения о состоянии здоровья от специалистов по лечебной физкультуре и спортивной медицине отделений (кабинетов) спортивной медицины амбулаторно-поликлинических учреждений, врачебно-физкультурных диспансеров (центров лечебной физкультуры и спортивной медицины).</w:t>
      </w:r>
    </w:p>
    <w:p w:rsidR="00C373CC" w:rsidRDefault="00C373CC" w:rsidP="00C373CC">
      <w:pPr>
        <w:widowControl w:val="0"/>
        <w:autoSpaceDE w:val="0"/>
        <w:autoSpaceDN w:val="0"/>
        <w:adjustRightInd w:val="0"/>
        <w:ind w:firstLine="709"/>
        <w:jc w:val="both"/>
        <w:rPr>
          <w:sz w:val="28"/>
          <w:szCs w:val="28"/>
        </w:rPr>
      </w:pPr>
      <w:r>
        <w:rPr>
          <w:sz w:val="28"/>
          <w:szCs w:val="28"/>
        </w:rPr>
        <w:t>УМО занимающихся в группах начальной подготовки (2-й и 3-й год обучения) проводится в отделениях (кабинетах) спортивной медицины амбулаторно-поликлинических учреждений, врачебно-физкультурных диспансерах (центрах лечебной физкультуры и спортивной медицины).</w:t>
      </w:r>
    </w:p>
    <w:p w:rsidR="00C373CC" w:rsidRDefault="00C373CC" w:rsidP="00C373CC">
      <w:pPr>
        <w:widowControl w:val="0"/>
        <w:autoSpaceDE w:val="0"/>
        <w:autoSpaceDN w:val="0"/>
        <w:adjustRightInd w:val="0"/>
        <w:ind w:firstLine="709"/>
        <w:jc w:val="both"/>
        <w:rPr>
          <w:sz w:val="28"/>
          <w:szCs w:val="28"/>
        </w:rPr>
      </w:pPr>
      <w:r>
        <w:rPr>
          <w:sz w:val="28"/>
          <w:szCs w:val="28"/>
        </w:rPr>
        <w:t>УМО зачисленных в группы Т(СС) проводится не менее 2-х раз в год специалистами по лечебной физкультуре и спортивной медицине отделений (кабинетов) спортивной медицины амбулаторно-поликлинических учреждений, врачебно-физкультурных диспансеров (центров лечебной физкультуры и спортивной медицины).</w:t>
      </w:r>
    </w:p>
    <w:p w:rsidR="00C373CC" w:rsidRDefault="00C373CC" w:rsidP="00C373CC">
      <w:pPr>
        <w:widowControl w:val="0"/>
        <w:autoSpaceDE w:val="0"/>
        <w:autoSpaceDN w:val="0"/>
        <w:adjustRightInd w:val="0"/>
        <w:ind w:firstLine="709"/>
        <w:jc w:val="both"/>
        <w:rPr>
          <w:sz w:val="28"/>
          <w:szCs w:val="28"/>
        </w:rPr>
      </w:pPr>
      <w:r>
        <w:rPr>
          <w:sz w:val="28"/>
          <w:szCs w:val="28"/>
        </w:rPr>
        <w:t>УМО проводится на основании программы, включающей унифицированный перечень видов и объемов медицинских исследований. Виды и объемы медицинских исследований программы УМО определяются с учетом жалоб, анамнеза жизни, спортивного анамнеза, возраста, направленности тренировочного процесса, вида спорта, уровня квалификации спортсмена.</w:t>
      </w:r>
    </w:p>
    <w:p w:rsidR="00C373CC" w:rsidRDefault="00C373CC" w:rsidP="00C373CC">
      <w:pPr>
        <w:widowControl w:val="0"/>
        <w:autoSpaceDE w:val="0"/>
        <w:autoSpaceDN w:val="0"/>
        <w:adjustRightInd w:val="0"/>
        <w:ind w:firstLine="709"/>
        <w:jc w:val="both"/>
        <w:rPr>
          <w:sz w:val="28"/>
          <w:szCs w:val="28"/>
        </w:rPr>
      </w:pPr>
      <w:r>
        <w:rPr>
          <w:sz w:val="28"/>
          <w:szCs w:val="28"/>
        </w:rPr>
        <w:t>УМО занимающихся в группах ССМ и группах ВСМ проводится не реже 2-х раз в год специалистами по лечебной физкультуре и спортивной медицине отделений спортивной медицины амбулаторно-поликлинических учреждений, врачебно-физкультурных диспансеров (центров лечебной физкультуры и спортивной медицины).</w:t>
      </w:r>
    </w:p>
    <w:p w:rsidR="00C373CC" w:rsidRDefault="00C373CC" w:rsidP="00C373CC">
      <w:pPr>
        <w:widowControl w:val="0"/>
        <w:autoSpaceDE w:val="0"/>
        <w:autoSpaceDN w:val="0"/>
        <w:adjustRightInd w:val="0"/>
        <w:ind w:firstLine="709"/>
        <w:jc w:val="both"/>
        <w:rPr>
          <w:sz w:val="28"/>
          <w:szCs w:val="28"/>
        </w:rPr>
      </w:pPr>
      <w:r>
        <w:rPr>
          <w:sz w:val="28"/>
          <w:szCs w:val="28"/>
        </w:rPr>
        <w:t>Программа УМО составляется в зависимости от этапов подготовки спортсменов.</w:t>
      </w:r>
    </w:p>
    <w:p w:rsidR="00C373CC" w:rsidRDefault="00C373CC" w:rsidP="00C373CC">
      <w:pPr>
        <w:widowControl w:val="0"/>
        <w:autoSpaceDE w:val="0"/>
        <w:autoSpaceDN w:val="0"/>
        <w:adjustRightInd w:val="0"/>
        <w:ind w:firstLine="709"/>
        <w:jc w:val="both"/>
        <w:rPr>
          <w:sz w:val="28"/>
          <w:szCs w:val="28"/>
        </w:rPr>
      </w:pPr>
      <w:r>
        <w:rPr>
          <w:sz w:val="28"/>
          <w:szCs w:val="28"/>
        </w:rPr>
        <w:t xml:space="preserve">1-й этап: </w:t>
      </w:r>
      <w:r>
        <w:rPr>
          <w:b/>
          <w:bCs/>
          <w:sz w:val="28"/>
          <w:szCs w:val="28"/>
        </w:rPr>
        <w:t>Положением об организации медицинского обследования лиц, занимающихся спортом</w:t>
      </w:r>
    </w:p>
    <w:p w:rsidR="00C373CC" w:rsidRDefault="00C373CC" w:rsidP="00C373CC">
      <w:pPr>
        <w:widowControl w:val="0"/>
        <w:autoSpaceDE w:val="0"/>
        <w:autoSpaceDN w:val="0"/>
        <w:adjustRightInd w:val="0"/>
        <w:ind w:firstLine="709"/>
        <w:jc w:val="both"/>
        <w:rPr>
          <w:sz w:val="28"/>
          <w:szCs w:val="28"/>
        </w:rPr>
      </w:pPr>
      <w:r>
        <w:rPr>
          <w:sz w:val="28"/>
          <w:szCs w:val="28"/>
        </w:rPr>
        <w:lastRenderedPageBreak/>
        <w:t>1. Целью медицинского осмотра (обследования) для допуска к занятиям и к участию в спортивных соревнованиях является определение состояния здоровья, оценка уровня его физического развития и функциональных возможностей с целью его допуска к занятиям спортом.</w:t>
      </w:r>
    </w:p>
    <w:p w:rsidR="00C373CC" w:rsidRDefault="00C373CC" w:rsidP="00C373CC">
      <w:pPr>
        <w:widowControl w:val="0"/>
        <w:autoSpaceDE w:val="0"/>
        <w:autoSpaceDN w:val="0"/>
        <w:adjustRightInd w:val="0"/>
        <w:ind w:firstLine="709"/>
        <w:jc w:val="both"/>
        <w:rPr>
          <w:sz w:val="28"/>
          <w:szCs w:val="28"/>
        </w:rPr>
      </w:pPr>
      <w:r>
        <w:rPr>
          <w:sz w:val="28"/>
          <w:szCs w:val="28"/>
        </w:rPr>
        <w:t>2. Задачи медицинского осмотра (обследования) для допуска к занятиям спортом:</w:t>
      </w:r>
    </w:p>
    <w:p w:rsidR="00C373CC" w:rsidRDefault="00C373CC" w:rsidP="00C373CC">
      <w:pPr>
        <w:widowControl w:val="0"/>
        <w:autoSpaceDE w:val="0"/>
        <w:autoSpaceDN w:val="0"/>
        <w:adjustRightInd w:val="0"/>
        <w:jc w:val="both"/>
        <w:rPr>
          <w:sz w:val="28"/>
          <w:szCs w:val="28"/>
        </w:rPr>
      </w:pPr>
      <w:r>
        <w:rPr>
          <w:sz w:val="28"/>
          <w:szCs w:val="28"/>
        </w:rPr>
        <w:t>- оценка уровня физического развития;</w:t>
      </w:r>
    </w:p>
    <w:p w:rsidR="00C373CC" w:rsidRDefault="00C373CC" w:rsidP="00C373CC">
      <w:pPr>
        <w:widowControl w:val="0"/>
        <w:autoSpaceDE w:val="0"/>
        <w:autoSpaceDN w:val="0"/>
        <w:adjustRightInd w:val="0"/>
        <w:jc w:val="both"/>
        <w:rPr>
          <w:sz w:val="28"/>
          <w:szCs w:val="28"/>
        </w:rPr>
      </w:pPr>
      <w:r>
        <w:rPr>
          <w:sz w:val="28"/>
          <w:szCs w:val="28"/>
        </w:rPr>
        <w:t>- определение уровня общей тренированности;</w:t>
      </w:r>
    </w:p>
    <w:p w:rsidR="00C373CC" w:rsidRDefault="00C373CC" w:rsidP="00C373CC">
      <w:pPr>
        <w:widowControl w:val="0"/>
        <w:autoSpaceDE w:val="0"/>
        <w:autoSpaceDN w:val="0"/>
        <w:adjustRightInd w:val="0"/>
        <w:jc w:val="both"/>
        <w:rPr>
          <w:sz w:val="28"/>
          <w:szCs w:val="28"/>
        </w:rPr>
      </w:pPr>
      <w:r>
        <w:rPr>
          <w:sz w:val="28"/>
          <w:szCs w:val="28"/>
        </w:rPr>
        <w:t>- выявление пограничных состояний как факторов риска возникновения патологии (в том числе угрозы жизни) при занятиях спортом;</w:t>
      </w:r>
    </w:p>
    <w:p w:rsidR="00C373CC" w:rsidRDefault="00C373CC" w:rsidP="00C373CC">
      <w:pPr>
        <w:widowControl w:val="0"/>
        <w:autoSpaceDE w:val="0"/>
        <w:autoSpaceDN w:val="0"/>
        <w:adjustRightInd w:val="0"/>
        <w:jc w:val="both"/>
        <w:rPr>
          <w:sz w:val="28"/>
          <w:szCs w:val="28"/>
        </w:rPr>
      </w:pPr>
      <w:r>
        <w:rPr>
          <w:sz w:val="28"/>
          <w:szCs w:val="28"/>
        </w:rPr>
        <w:t>- выявление заболеваний (в том числе хронических в стадии ремиссии) и патологических состояний, являющихся противопоказаниями к занятиям спортом;</w:t>
      </w:r>
    </w:p>
    <w:p w:rsidR="00C373CC" w:rsidRDefault="00C373CC" w:rsidP="00C373CC">
      <w:pPr>
        <w:widowControl w:val="0"/>
        <w:autoSpaceDE w:val="0"/>
        <w:autoSpaceDN w:val="0"/>
        <w:adjustRightInd w:val="0"/>
        <w:jc w:val="both"/>
        <w:rPr>
          <w:sz w:val="28"/>
          <w:szCs w:val="28"/>
        </w:rPr>
      </w:pPr>
      <w:r>
        <w:rPr>
          <w:sz w:val="28"/>
          <w:szCs w:val="28"/>
        </w:rPr>
        <w:t>- определение целесообразности занятий избранным видом спорта с учетом установленного состояния здоровья и выявленных функциональных изменений;</w:t>
      </w:r>
    </w:p>
    <w:p w:rsidR="00C373CC" w:rsidRDefault="00C373CC" w:rsidP="00C373CC">
      <w:pPr>
        <w:widowControl w:val="0"/>
        <w:autoSpaceDE w:val="0"/>
        <w:autoSpaceDN w:val="0"/>
        <w:adjustRightInd w:val="0"/>
        <w:jc w:val="both"/>
        <w:rPr>
          <w:sz w:val="28"/>
          <w:szCs w:val="28"/>
        </w:rPr>
      </w:pPr>
      <w:r>
        <w:rPr>
          <w:sz w:val="28"/>
          <w:szCs w:val="28"/>
        </w:rPr>
        <w:t>- определение медицинских рекомендаций по планированию занятий спортом с учетом выявленных изменений в состоянии здоровья.</w:t>
      </w:r>
    </w:p>
    <w:p w:rsidR="00C373CC" w:rsidRDefault="00C373CC" w:rsidP="00C373CC">
      <w:pPr>
        <w:widowControl w:val="0"/>
        <w:autoSpaceDE w:val="0"/>
        <w:autoSpaceDN w:val="0"/>
        <w:adjustRightInd w:val="0"/>
        <w:ind w:firstLine="709"/>
        <w:jc w:val="both"/>
        <w:rPr>
          <w:sz w:val="28"/>
          <w:szCs w:val="28"/>
        </w:rPr>
      </w:pPr>
      <w:r>
        <w:rPr>
          <w:sz w:val="28"/>
          <w:szCs w:val="28"/>
        </w:rPr>
        <w:t xml:space="preserve">3. Обследование лиц, занимающихся видами спорта, проводится на основании программы, виды и объем медицинских исследований определяются с учетом: пола; возраста; сбора анамнеза жизни и спортивного анамнеза; уровня физического развития; уровня полового созревания (для детей и юношей); осмотров врачей-специалистов: травматолога-ортопеда, хирурга, невролога, </w:t>
      </w:r>
      <w:proofErr w:type="spellStart"/>
      <w:r>
        <w:rPr>
          <w:sz w:val="28"/>
          <w:szCs w:val="28"/>
        </w:rPr>
        <w:t>оториноларинголога</w:t>
      </w:r>
      <w:proofErr w:type="spellEnd"/>
      <w:r>
        <w:rPr>
          <w:sz w:val="28"/>
          <w:szCs w:val="28"/>
        </w:rPr>
        <w:t>, офтальмолога, кардиолога, акушера-гинеколога и других врачей-специалистов в соответствии с медицинскими показаниями; исследований электрофизиологических показателей (ЭКГ, в том числе с нагрузочными пробами); ЭХО-кардиографических исследований, в том числе с нагрузкой; рентгенографических исследований органов грудной клетки; клинических анализов крови и мочи; осмотра специалистов по лечебной физкультуре и по спортивной медицине.</w:t>
      </w:r>
    </w:p>
    <w:p w:rsidR="00C373CC" w:rsidRDefault="00C373CC" w:rsidP="00C373CC">
      <w:pPr>
        <w:widowControl w:val="0"/>
        <w:autoSpaceDE w:val="0"/>
        <w:autoSpaceDN w:val="0"/>
        <w:adjustRightInd w:val="0"/>
        <w:ind w:firstLine="709"/>
        <w:jc w:val="both"/>
        <w:rPr>
          <w:sz w:val="28"/>
          <w:szCs w:val="28"/>
        </w:rPr>
      </w:pPr>
      <w:r>
        <w:rPr>
          <w:sz w:val="28"/>
          <w:szCs w:val="28"/>
        </w:rPr>
        <w:t>По результатам медицинского осмотра (обследования) специалистами по лечебной физкультуре и по спортивной медицине составляется медицинское заключение, где функциональное состояние оценивается как недостаточное, удовлетворительное, вполне удовлетворительное или хорошее.</w:t>
      </w:r>
    </w:p>
    <w:p w:rsidR="00C373CC" w:rsidRDefault="00C373CC" w:rsidP="00C373CC">
      <w:pPr>
        <w:widowControl w:val="0"/>
        <w:autoSpaceDE w:val="0"/>
        <w:autoSpaceDN w:val="0"/>
        <w:adjustRightInd w:val="0"/>
        <w:ind w:firstLine="709"/>
        <w:jc w:val="both"/>
        <w:rPr>
          <w:sz w:val="28"/>
          <w:szCs w:val="28"/>
        </w:rPr>
      </w:pPr>
      <w:r>
        <w:rPr>
          <w:sz w:val="28"/>
          <w:szCs w:val="28"/>
        </w:rPr>
        <w:t>На основании медицинского заключения специалистами по лечебной физкультуре и по спортивной медицине определяется принадлежность к функциональной группе:</w:t>
      </w:r>
    </w:p>
    <w:p w:rsidR="00C373CC" w:rsidRDefault="00C373CC" w:rsidP="00C373CC">
      <w:pPr>
        <w:widowControl w:val="0"/>
        <w:autoSpaceDE w:val="0"/>
        <w:autoSpaceDN w:val="0"/>
        <w:adjustRightInd w:val="0"/>
        <w:jc w:val="both"/>
        <w:rPr>
          <w:sz w:val="28"/>
          <w:szCs w:val="28"/>
        </w:rPr>
      </w:pPr>
      <w:r>
        <w:rPr>
          <w:sz w:val="28"/>
          <w:szCs w:val="28"/>
        </w:rPr>
        <w:t>1 группа - возможны занятия спортом без ограничений и участие в соревнованиях,</w:t>
      </w:r>
    </w:p>
    <w:p w:rsidR="00C373CC" w:rsidRDefault="00C373CC" w:rsidP="00C373CC">
      <w:pPr>
        <w:widowControl w:val="0"/>
        <w:autoSpaceDE w:val="0"/>
        <w:autoSpaceDN w:val="0"/>
        <w:adjustRightInd w:val="0"/>
        <w:jc w:val="both"/>
        <w:rPr>
          <w:sz w:val="28"/>
          <w:szCs w:val="28"/>
        </w:rPr>
      </w:pPr>
      <w:r>
        <w:rPr>
          <w:sz w:val="28"/>
          <w:szCs w:val="28"/>
        </w:rPr>
        <w:t>2 группа - возможны занятия физической культурой с незначительными ограничениями физических нагрузок без участия в соревнованиях,</w:t>
      </w:r>
    </w:p>
    <w:p w:rsidR="00C373CC" w:rsidRDefault="00C373CC" w:rsidP="00C373CC">
      <w:pPr>
        <w:widowControl w:val="0"/>
        <w:autoSpaceDE w:val="0"/>
        <w:autoSpaceDN w:val="0"/>
        <w:adjustRightInd w:val="0"/>
        <w:jc w:val="both"/>
        <w:rPr>
          <w:sz w:val="28"/>
          <w:szCs w:val="28"/>
        </w:rPr>
      </w:pPr>
      <w:r>
        <w:rPr>
          <w:sz w:val="28"/>
          <w:szCs w:val="28"/>
        </w:rPr>
        <w:t>3 группа - возможны занятия физической культурой со значительными ограничениями физических нагрузок,</w:t>
      </w:r>
    </w:p>
    <w:p w:rsidR="00C373CC" w:rsidRDefault="00C373CC" w:rsidP="00C373CC">
      <w:pPr>
        <w:widowControl w:val="0"/>
        <w:autoSpaceDE w:val="0"/>
        <w:autoSpaceDN w:val="0"/>
        <w:adjustRightInd w:val="0"/>
        <w:jc w:val="both"/>
        <w:rPr>
          <w:sz w:val="28"/>
          <w:szCs w:val="28"/>
        </w:rPr>
      </w:pPr>
      <w:r>
        <w:rPr>
          <w:sz w:val="28"/>
          <w:szCs w:val="28"/>
        </w:rPr>
        <w:lastRenderedPageBreak/>
        <w:t>4 группа - возможны занятия лечебной физической культурой.</w:t>
      </w:r>
    </w:p>
    <w:p w:rsidR="00C373CC" w:rsidRDefault="00C373CC" w:rsidP="00C373CC">
      <w:pPr>
        <w:widowControl w:val="0"/>
        <w:autoSpaceDE w:val="0"/>
        <w:autoSpaceDN w:val="0"/>
        <w:adjustRightInd w:val="0"/>
        <w:ind w:firstLine="709"/>
        <w:jc w:val="both"/>
        <w:rPr>
          <w:sz w:val="28"/>
          <w:szCs w:val="28"/>
        </w:rPr>
      </w:pPr>
      <w:r>
        <w:rPr>
          <w:sz w:val="28"/>
          <w:szCs w:val="28"/>
        </w:rPr>
        <w:t>По результатам медицинского осмотра (обследования) даются рекомендации о необходимости дополнительного обследования. Лица, отнесенные к 3 и 4 группам, подлежат дополнительному обследованию не реже 1 раза в 3 месяца.</w:t>
      </w:r>
    </w:p>
    <w:p w:rsidR="00C373CC" w:rsidRDefault="00C373CC" w:rsidP="00C373CC">
      <w:pPr>
        <w:widowControl w:val="0"/>
        <w:autoSpaceDE w:val="0"/>
        <w:autoSpaceDN w:val="0"/>
        <w:adjustRightInd w:val="0"/>
        <w:ind w:firstLine="709"/>
        <w:jc w:val="both"/>
        <w:rPr>
          <w:sz w:val="28"/>
          <w:szCs w:val="28"/>
        </w:rPr>
      </w:pPr>
      <w:r>
        <w:rPr>
          <w:sz w:val="28"/>
          <w:szCs w:val="28"/>
        </w:rPr>
        <w:t>Результаты медицинского осмотра (обследования) заносятся во врачебно-контрольную карту спортсмена или во врачебно-контрольную карту диспансерного наблюдения спортсмена.</w:t>
      </w:r>
    </w:p>
    <w:p w:rsidR="00C373CC" w:rsidRDefault="00C373CC" w:rsidP="00C373CC">
      <w:pPr>
        <w:widowControl w:val="0"/>
        <w:autoSpaceDE w:val="0"/>
        <w:autoSpaceDN w:val="0"/>
        <w:adjustRightInd w:val="0"/>
        <w:ind w:firstLine="709"/>
        <w:jc w:val="both"/>
        <w:rPr>
          <w:sz w:val="28"/>
          <w:szCs w:val="28"/>
        </w:rPr>
      </w:pPr>
      <w:r>
        <w:rPr>
          <w:sz w:val="28"/>
          <w:szCs w:val="28"/>
        </w:rPr>
        <w:t>2-й этап: На данном этапе определяются:</w:t>
      </w:r>
    </w:p>
    <w:p w:rsidR="00C373CC" w:rsidRDefault="00C373CC" w:rsidP="00C373CC">
      <w:pPr>
        <w:widowControl w:val="0"/>
        <w:autoSpaceDE w:val="0"/>
        <w:autoSpaceDN w:val="0"/>
        <w:adjustRightInd w:val="0"/>
        <w:jc w:val="both"/>
        <w:rPr>
          <w:sz w:val="28"/>
          <w:szCs w:val="28"/>
        </w:rPr>
      </w:pPr>
      <w:r>
        <w:rPr>
          <w:sz w:val="28"/>
          <w:szCs w:val="28"/>
        </w:rPr>
        <w:t>- возрастная группа с учетом возрастной морфологии и физиологии: средний школьный период 11 - 14 лет; старший школьный период 14 - 18 лет; юношеский возраст 12 - 15 лет; юниорский возраст 18 - 21 год;</w:t>
      </w:r>
    </w:p>
    <w:p w:rsidR="00C373CC" w:rsidRDefault="00C373CC" w:rsidP="00C373CC">
      <w:pPr>
        <w:widowControl w:val="0"/>
        <w:autoSpaceDE w:val="0"/>
        <w:autoSpaceDN w:val="0"/>
        <w:adjustRightInd w:val="0"/>
        <w:jc w:val="both"/>
        <w:rPr>
          <w:sz w:val="28"/>
          <w:szCs w:val="28"/>
        </w:rPr>
      </w:pPr>
      <w:r>
        <w:rPr>
          <w:sz w:val="28"/>
          <w:szCs w:val="28"/>
        </w:rPr>
        <w:t>- соответствие возрастных сроков допуска к занятиям определенным видом спорта;</w:t>
      </w:r>
    </w:p>
    <w:p w:rsidR="00C373CC" w:rsidRDefault="00C373CC" w:rsidP="00C373CC">
      <w:pPr>
        <w:widowControl w:val="0"/>
        <w:autoSpaceDE w:val="0"/>
        <w:autoSpaceDN w:val="0"/>
        <w:adjustRightInd w:val="0"/>
        <w:jc w:val="both"/>
        <w:rPr>
          <w:sz w:val="28"/>
          <w:szCs w:val="28"/>
        </w:rPr>
      </w:pPr>
      <w:r>
        <w:rPr>
          <w:sz w:val="28"/>
          <w:szCs w:val="28"/>
        </w:rPr>
        <w:t>- наличие заболеваний и патологических состояний, препятствующих допуску к занятиям спортом;</w:t>
      </w:r>
    </w:p>
    <w:p w:rsidR="00C373CC" w:rsidRDefault="00C373CC" w:rsidP="00C373CC">
      <w:pPr>
        <w:widowControl w:val="0"/>
        <w:autoSpaceDE w:val="0"/>
        <w:autoSpaceDN w:val="0"/>
        <w:adjustRightInd w:val="0"/>
        <w:jc w:val="both"/>
        <w:rPr>
          <w:sz w:val="28"/>
          <w:szCs w:val="28"/>
        </w:rPr>
      </w:pPr>
      <w:r>
        <w:rPr>
          <w:sz w:val="28"/>
          <w:szCs w:val="28"/>
        </w:rPr>
        <w:t>- определение факторов риска возникновения патологических состояний (в том числе угроза жизни);</w:t>
      </w:r>
    </w:p>
    <w:p w:rsidR="00C373CC" w:rsidRDefault="00C373CC" w:rsidP="00C373CC">
      <w:pPr>
        <w:widowControl w:val="0"/>
        <w:autoSpaceDE w:val="0"/>
        <w:autoSpaceDN w:val="0"/>
        <w:adjustRightInd w:val="0"/>
        <w:jc w:val="both"/>
        <w:rPr>
          <w:sz w:val="28"/>
          <w:szCs w:val="28"/>
        </w:rPr>
      </w:pPr>
      <w:r>
        <w:rPr>
          <w:sz w:val="28"/>
          <w:szCs w:val="28"/>
        </w:rPr>
        <w:t>- уровень физического развития, учитывающий характеристики, отражающие процессы роста, формирования и зрелости тех или иных систем организма;</w:t>
      </w:r>
    </w:p>
    <w:p w:rsidR="00C373CC" w:rsidRDefault="00C373CC" w:rsidP="00C373CC">
      <w:pPr>
        <w:widowControl w:val="0"/>
        <w:autoSpaceDE w:val="0"/>
        <w:autoSpaceDN w:val="0"/>
        <w:adjustRightInd w:val="0"/>
        <w:jc w:val="both"/>
        <w:rPr>
          <w:sz w:val="28"/>
          <w:szCs w:val="28"/>
        </w:rPr>
      </w:pPr>
      <w:r>
        <w:rPr>
          <w:sz w:val="28"/>
          <w:szCs w:val="28"/>
        </w:rPr>
        <w:t>- уровень полового созревания, учитывающий биологический возраст и оценивающийся по степени развития вторичных половых признаков.</w:t>
      </w:r>
    </w:p>
    <w:p w:rsidR="00C373CC" w:rsidRDefault="00C373CC" w:rsidP="00C373CC">
      <w:pPr>
        <w:widowControl w:val="0"/>
        <w:autoSpaceDE w:val="0"/>
        <w:autoSpaceDN w:val="0"/>
        <w:adjustRightInd w:val="0"/>
        <w:ind w:firstLine="709"/>
        <w:jc w:val="both"/>
        <w:rPr>
          <w:sz w:val="28"/>
          <w:szCs w:val="28"/>
        </w:rPr>
      </w:pPr>
      <w:r>
        <w:rPr>
          <w:sz w:val="28"/>
          <w:szCs w:val="28"/>
        </w:rPr>
        <w:t>3-й этап: На этом этапе определяются:</w:t>
      </w:r>
    </w:p>
    <w:p w:rsidR="00C373CC" w:rsidRDefault="00C373CC" w:rsidP="00C373CC">
      <w:pPr>
        <w:widowControl w:val="0"/>
        <w:autoSpaceDE w:val="0"/>
        <w:autoSpaceDN w:val="0"/>
        <w:adjustRightInd w:val="0"/>
        <w:jc w:val="both"/>
        <w:rPr>
          <w:sz w:val="28"/>
          <w:szCs w:val="28"/>
        </w:rPr>
      </w:pPr>
      <w:r>
        <w:rPr>
          <w:sz w:val="28"/>
          <w:szCs w:val="28"/>
        </w:rPr>
        <w:t>- наличие заболеваний и патологических состояний, препятствующих допуску к занятиям спортом;</w:t>
      </w:r>
    </w:p>
    <w:p w:rsidR="00C373CC" w:rsidRDefault="00C373CC" w:rsidP="00C373CC">
      <w:pPr>
        <w:widowControl w:val="0"/>
        <w:autoSpaceDE w:val="0"/>
        <w:autoSpaceDN w:val="0"/>
        <w:adjustRightInd w:val="0"/>
        <w:jc w:val="both"/>
        <w:rPr>
          <w:sz w:val="28"/>
          <w:szCs w:val="28"/>
        </w:rPr>
      </w:pPr>
      <w:r>
        <w:rPr>
          <w:sz w:val="28"/>
          <w:szCs w:val="28"/>
        </w:rPr>
        <w:t>- определение факторов риска возникновения патологических состояний (в том числе угроза жизни);</w:t>
      </w:r>
    </w:p>
    <w:p w:rsidR="00C373CC" w:rsidRDefault="00C373CC" w:rsidP="00C373CC">
      <w:pPr>
        <w:widowControl w:val="0"/>
        <w:autoSpaceDE w:val="0"/>
        <w:autoSpaceDN w:val="0"/>
        <w:adjustRightInd w:val="0"/>
        <w:jc w:val="both"/>
        <w:rPr>
          <w:sz w:val="28"/>
          <w:szCs w:val="28"/>
        </w:rPr>
      </w:pPr>
      <w:r>
        <w:rPr>
          <w:sz w:val="28"/>
          <w:szCs w:val="28"/>
        </w:rPr>
        <w:t>- уровень полового созревания;</w:t>
      </w:r>
    </w:p>
    <w:p w:rsidR="00C373CC" w:rsidRDefault="00C373CC" w:rsidP="00C373CC">
      <w:pPr>
        <w:widowControl w:val="0"/>
        <w:autoSpaceDE w:val="0"/>
        <w:autoSpaceDN w:val="0"/>
        <w:adjustRightInd w:val="0"/>
        <w:jc w:val="both"/>
        <w:rPr>
          <w:sz w:val="28"/>
          <w:szCs w:val="28"/>
        </w:rPr>
      </w:pPr>
      <w:r>
        <w:rPr>
          <w:sz w:val="28"/>
          <w:szCs w:val="28"/>
        </w:rPr>
        <w:t>- особенности физического развития к моменту обследования;</w:t>
      </w:r>
    </w:p>
    <w:p w:rsidR="00C373CC" w:rsidRDefault="00C373CC" w:rsidP="00C373CC">
      <w:pPr>
        <w:widowControl w:val="0"/>
        <w:autoSpaceDE w:val="0"/>
        <w:autoSpaceDN w:val="0"/>
        <w:adjustRightInd w:val="0"/>
        <w:jc w:val="both"/>
        <w:rPr>
          <w:sz w:val="28"/>
          <w:szCs w:val="28"/>
        </w:rPr>
      </w:pPr>
      <w:r>
        <w:rPr>
          <w:sz w:val="28"/>
          <w:szCs w:val="28"/>
        </w:rPr>
        <w:t>- изменение параметров физического развития в зависимости от направленности тренировочного процесса, спортивного мастерства и этапа тренировочного процесса;</w:t>
      </w:r>
    </w:p>
    <w:p w:rsidR="00C373CC" w:rsidRDefault="00C373CC" w:rsidP="00C373CC">
      <w:pPr>
        <w:widowControl w:val="0"/>
        <w:autoSpaceDE w:val="0"/>
        <w:autoSpaceDN w:val="0"/>
        <w:adjustRightInd w:val="0"/>
        <w:jc w:val="both"/>
        <w:rPr>
          <w:sz w:val="28"/>
          <w:szCs w:val="28"/>
        </w:rPr>
      </w:pPr>
      <w:r>
        <w:rPr>
          <w:sz w:val="28"/>
          <w:szCs w:val="28"/>
        </w:rPr>
        <w:t>- уровень функционального состояния организма;</w:t>
      </w:r>
    </w:p>
    <w:p w:rsidR="00C373CC" w:rsidRDefault="00C373CC" w:rsidP="00C373CC">
      <w:pPr>
        <w:widowControl w:val="0"/>
        <w:autoSpaceDE w:val="0"/>
        <w:autoSpaceDN w:val="0"/>
        <w:adjustRightInd w:val="0"/>
        <w:jc w:val="both"/>
        <w:rPr>
          <w:sz w:val="28"/>
          <w:szCs w:val="28"/>
        </w:rPr>
      </w:pPr>
      <w:r>
        <w:rPr>
          <w:sz w:val="28"/>
          <w:szCs w:val="28"/>
        </w:rPr>
        <w:t>- рекомендации по поддержанию уровня здоровья спортсмена;</w:t>
      </w:r>
    </w:p>
    <w:p w:rsidR="00C373CC" w:rsidRDefault="00C373CC" w:rsidP="00C373CC">
      <w:pPr>
        <w:widowControl w:val="0"/>
        <w:autoSpaceDE w:val="0"/>
        <w:autoSpaceDN w:val="0"/>
        <w:adjustRightInd w:val="0"/>
        <w:jc w:val="both"/>
        <w:rPr>
          <w:sz w:val="28"/>
          <w:szCs w:val="28"/>
        </w:rPr>
      </w:pPr>
      <w:r>
        <w:rPr>
          <w:sz w:val="28"/>
          <w:szCs w:val="28"/>
        </w:rPr>
        <w:t>- рекомендации по коррекции тренировочного процесса в зависимости от выявленных изменений.</w:t>
      </w:r>
    </w:p>
    <w:p w:rsidR="00C373CC" w:rsidRDefault="00C373CC" w:rsidP="00C373CC">
      <w:pPr>
        <w:widowControl w:val="0"/>
        <w:autoSpaceDE w:val="0"/>
        <w:autoSpaceDN w:val="0"/>
        <w:adjustRightInd w:val="0"/>
        <w:ind w:firstLine="709"/>
        <w:jc w:val="both"/>
        <w:rPr>
          <w:sz w:val="28"/>
          <w:szCs w:val="28"/>
        </w:rPr>
      </w:pPr>
      <w:r>
        <w:rPr>
          <w:sz w:val="28"/>
          <w:szCs w:val="28"/>
        </w:rPr>
        <w:t>4-й и 5-й этапы: На данных этапах определяются:</w:t>
      </w:r>
    </w:p>
    <w:p w:rsidR="00C373CC" w:rsidRDefault="00C373CC" w:rsidP="00C373CC">
      <w:pPr>
        <w:widowControl w:val="0"/>
        <w:autoSpaceDE w:val="0"/>
        <w:autoSpaceDN w:val="0"/>
        <w:adjustRightInd w:val="0"/>
        <w:jc w:val="both"/>
        <w:rPr>
          <w:sz w:val="28"/>
          <w:szCs w:val="28"/>
        </w:rPr>
      </w:pPr>
      <w:r>
        <w:rPr>
          <w:sz w:val="28"/>
          <w:szCs w:val="28"/>
        </w:rPr>
        <w:t>- наличие заболеваний и патологических состояний, препятствующих допуску к занятиям спортом;</w:t>
      </w:r>
    </w:p>
    <w:p w:rsidR="00C373CC" w:rsidRDefault="00C373CC" w:rsidP="00C373CC">
      <w:pPr>
        <w:widowControl w:val="0"/>
        <w:autoSpaceDE w:val="0"/>
        <w:autoSpaceDN w:val="0"/>
        <w:adjustRightInd w:val="0"/>
        <w:jc w:val="both"/>
        <w:rPr>
          <w:sz w:val="28"/>
          <w:szCs w:val="28"/>
        </w:rPr>
      </w:pPr>
      <w:r>
        <w:rPr>
          <w:sz w:val="28"/>
          <w:szCs w:val="28"/>
        </w:rPr>
        <w:t>- определение факторов риска возникновения патологических состояний (в том числе угроза жизни);</w:t>
      </w:r>
    </w:p>
    <w:p w:rsidR="00C373CC" w:rsidRDefault="00C373CC" w:rsidP="00C373CC">
      <w:pPr>
        <w:widowControl w:val="0"/>
        <w:autoSpaceDE w:val="0"/>
        <w:autoSpaceDN w:val="0"/>
        <w:adjustRightInd w:val="0"/>
        <w:jc w:val="both"/>
        <w:rPr>
          <w:sz w:val="28"/>
          <w:szCs w:val="28"/>
        </w:rPr>
      </w:pPr>
      <w:r>
        <w:rPr>
          <w:sz w:val="28"/>
          <w:szCs w:val="28"/>
        </w:rPr>
        <w:t>- степень развития вторичных половых признаков;</w:t>
      </w:r>
    </w:p>
    <w:p w:rsidR="00C373CC" w:rsidRDefault="00C373CC" w:rsidP="00C373CC">
      <w:pPr>
        <w:widowControl w:val="0"/>
        <w:autoSpaceDE w:val="0"/>
        <w:autoSpaceDN w:val="0"/>
        <w:adjustRightInd w:val="0"/>
        <w:jc w:val="both"/>
        <w:rPr>
          <w:sz w:val="28"/>
          <w:szCs w:val="28"/>
        </w:rPr>
      </w:pPr>
      <w:r>
        <w:rPr>
          <w:sz w:val="28"/>
          <w:szCs w:val="28"/>
        </w:rPr>
        <w:lastRenderedPageBreak/>
        <w:t>- особенности физического развития к моменту обследования;</w:t>
      </w:r>
    </w:p>
    <w:p w:rsidR="00C373CC" w:rsidRDefault="00C373CC" w:rsidP="00C373CC">
      <w:pPr>
        <w:widowControl w:val="0"/>
        <w:autoSpaceDE w:val="0"/>
        <w:autoSpaceDN w:val="0"/>
        <w:adjustRightInd w:val="0"/>
        <w:jc w:val="both"/>
        <w:rPr>
          <w:sz w:val="28"/>
          <w:szCs w:val="28"/>
        </w:rPr>
      </w:pPr>
      <w:r>
        <w:rPr>
          <w:sz w:val="28"/>
          <w:szCs w:val="28"/>
        </w:rPr>
        <w:t>- изменение параметров физического развития в зависимости от направленности тренировочного процесса, спортивного мастерства и этапа тренировочного процесса;</w:t>
      </w:r>
    </w:p>
    <w:p w:rsidR="00C373CC" w:rsidRDefault="00C373CC" w:rsidP="00C373CC">
      <w:pPr>
        <w:widowControl w:val="0"/>
        <w:autoSpaceDE w:val="0"/>
        <w:autoSpaceDN w:val="0"/>
        <w:adjustRightInd w:val="0"/>
        <w:jc w:val="both"/>
        <w:rPr>
          <w:sz w:val="28"/>
          <w:szCs w:val="28"/>
        </w:rPr>
      </w:pPr>
      <w:r>
        <w:rPr>
          <w:sz w:val="28"/>
          <w:szCs w:val="28"/>
        </w:rPr>
        <w:t>- уровень функционального состояния организма;</w:t>
      </w:r>
    </w:p>
    <w:p w:rsidR="00C373CC" w:rsidRDefault="00C373CC" w:rsidP="00C373CC">
      <w:pPr>
        <w:widowControl w:val="0"/>
        <w:autoSpaceDE w:val="0"/>
        <w:autoSpaceDN w:val="0"/>
        <w:adjustRightInd w:val="0"/>
        <w:jc w:val="both"/>
        <w:rPr>
          <w:sz w:val="28"/>
          <w:szCs w:val="28"/>
        </w:rPr>
      </w:pPr>
      <w:r>
        <w:rPr>
          <w:sz w:val="28"/>
          <w:szCs w:val="28"/>
        </w:rPr>
        <w:t>- рекомендации по поддержанию уровня здоровья спортсмена;</w:t>
      </w:r>
    </w:p>
    <w:p w:rsidR="00C373CC" w:rsidRDefault="00C373CC" w:rsidP="00C373CC">
      <w:pPr>
        <w:widowControl w:val="0"/>
        <w:autoSpaceDE w:val="0"/>
        <w:autoSpaceDN w:val="0"/>
        <w:adjustRightInd w:val="0"/>
        <w:jc w:val="both"/>
        <w:rPr>
          <w:sz w:val="28"/>
          <w:szCs w:val="28"/>
        </w:rPr>
      </w:pPr>
      <w:r>
        <w:rPr>
          <w:sz w:val="28"/>
          <w:szCs w:val="28"/>
        </w:rPr>
        <w:t>- рекомендации по коррекции тренировочного процесса в зависимости от выявленных изменений.</w:t>
      </w:r>
    </w:p>
    <w:p w:rsidR="00C373CC" w:rsidRDefault="00C373CC" w:rsidP="00C373CC">
      <w:pPr>
        <w:widowControl w:val="0"/>
        <w:autoSpaceDE w:val="0"/>
        <w:autoSpaceDN w:val="0"/>
        <w:adjustRightInd w:val="0"/>
        <w:ind w:firstLine="709"/>
        <w:jc w:val="both"/>
        <w:rPr>
          <w:sz w:val="28"/>
          <w:szCs w:val="28"/>
        </w:rPr>
      </w:pPr>
      <w:r>
        <w:rPr>
          <w:sz w:val="28"/>
          <w:szCs w:val="28"/>
        </w:rPr>
        <w:t>Данные обследований заносятся во врачебно-контрольную карту спортсмена или во врачебно-контрольную карту диспансерного наблюдения спортсмена.</w:t>
      </w:r>
    </w:p>
    <w:p w:rsidR="00C373CC" w:rsidRDefault="00C373CC" w:rsidP="00C373CC">
      <w:pPr>
        <w:widowControl w:val="0"/>
        <w:autoSpaceDE w:val="0"/>
        <w:autoSpaceDN w:val="0"/>
        <w:adjustRightInd w:val="0"/>
        <w:jc w:val="both"/>
        <w:rPr>
          <w:rFonts w:ascii="Helvetica" w:hAnsi="Helvetica" w:cs="Helvetica"/>
          <w:sz w:val="28"/>
          <w:szCs w:val="28"/>
        </w:rPr>
      </w:pPr>
      <w:r>
        <w:rPr>
          <w:b/>
          <w:bCs/>
          <w:sz w:val="28"/>
          <w:szCs w:val="28"/>
        </w:rPr>
        <w:t xml:space="preserve">          Педагогический контроль. </w:t>
      </w:r>
      <w:r>
        <w:rPr>
          <w:sz w:val="28"/>
          <w:szCs w:val="28"/>
        </w:rPr>
        <w:t>Педагогические средства являются основными, так как при нерациональном построении тренировки остальные средства восстановления оказываются неэффективными.</w:t>
      </w:r>
    </w:p>
    <w:p w:rsidR="00C373CC" w:rsidRDefault="00C373CC" w:rsidP="00C373CC">
      <w:pPr>
        <w:widowControl w:val="0"/>
        <w:autoSpaceDE w:val="0"/>
        <w:autoSpaceDN w:val="0"/>
        <w:adjustRightInd w:val="0"/>
        <w:rPr>
          <w:b/>
          <w:color w:val="000000" w:themeColor="text1"/>
          <w:sz w:val="28"/>
          <w:szCs w:val="28"/>
        </w:rPr>
      </w:pPr>
    </w:p>
    <w:p w:rsidR="00C373CC" w:rsidRDefault="00C373CC" w:rsidP="00C373CC">
      <w:pPr>
        <w:widowControl w:val="0"/>
        <w:autoSpaceDE w:val="0"/>
        <w:autoSpaceDN w:val="0"/>
        <w:adjustRightInd w:val="0"/>
        <w:jc w:val="center"/>
        <w:rPr>
          <w:rFonts w:ascii="Helvetica" w:hAnsi="Helvetica" w:cs="Helvetica"/>
          <w:b/>
          <w:bCs/>
          <w:sz w:val="28"/>
          <w:szCs w:val="28"/>
        </w:rPr>
      </w:pPr>
      <w:r>
        <w:rPr>
          <w:b/>
          <w:bCs/>
          <w:sz w:val="28"/>
          <w:szCs w:val="28"/>
        </w:rPr>
        <w:t>Педагогические методы коррекции</w:t>
      </w:r>
    </w:p>
    <w:tbl>
      <w:tblPr>
        <w:tblW w:w="9571" w:type="dxa"/>
        <w:tblInd w:w="-1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75"/>
        <w:gridCol w:w="8896"/>
      </w:tblGrid>
      <w:tr w:rsidR="00C373CC" w:rsidTr="00C373CC">
        <w:tc>
          <w:tcPr>
            <w:tcW w:w="675"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center"/>
              <w:rPr>
                <w:b/>
                <w:bCs/>
                <w:sz w:val="28"/>
                <w:szCs w:val="28"/>
              </w:rPr>
            </w:pPr>
            <w:r>
              <w:rPr>
                <w:b/>
                <w:bCs/>
                <w:sz w:val="28"/>
                <w:szCs w:val="28"/>
              </w:rPr>
              <w:t>№</w:t>
            </w:r>
          </w:p>
        </w:tc>
        <w:tc>
          <w:tcPr>
            <w:tcW w:w="8896"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jc w:val="center"/>
              <w:rPr>
                <w:b/>
                <w:bCs/>
                <w:i/>
                <w:iCs/>
                <w:sz w:val="28"/>
                <w:szCs w:val="28"/>
              </w:rPr>
            </w:pPr>
            <w:r>
              <w:rPr>
                <w:b/>
                <w:bCs/>
                <w:i/>
                <w:iCs/>
                <w:sz w:val="28"/>
                <w:szCs w:val="28"/>
              </w:rPr>
              <w:t>Программирование процесса</w:t>
            </w:r>
          </w:p>
        </w:tc>
      </w:tr>
      <w:tr w:rsidR="00C373CC" w:rsidTr="00C373CC">
        <w:tblPrEx>
          <w:tblBorders>
            <w:top w:val="none" w:sz="0" w:space="0" w:color="auto"/>
          </w:tblBorders>
        </w:tblPrEx>
        <w:tc>
          <w:tcPr>
            <w:tcW w:w="675"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center"/>
              <w:rPr>
                <w:b/>
                <w:bCs/>
                <w:sz w:val="28"/>
                <w:szCs w:val="28"/>
              </w:rPr>
            </w:pPr>
            <w:r>
              <w:rPr>
                <w:b/>
                <w:bCs/>
                <w:sz w:val="28"/>
                <w:szCs w:val="28"/>
              </w:rPr>
              <w:t>1</w:t>
            </w:r>
          </w:p>
        </w:tc>
        <w:tc>
          <w:tcPr>
            <w:tcW w:w="8896"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jc w:val="both"/>
              <w:rPr>
                <w:sz w:val="28"/>
                <w:szCs w:val="28"/>
              </w:rPr>
            </w:pPr>
            <w:r>
              <w:rPr>
                <w:sz w:val="28"/>
                <w:szCs w:val="28"/>
              </w:rPr>
              <w:t>Оптимальное программирование подготовки</w:t>
            </w:r>
          </w:p>
        </w:tc>
      </w:tr>
      <w:tr w:rsidR="00C373CC" w:rsidTr="00C373CC">
        <w:tblPrEx>
          <w:tblBorders>
            <w:top w:val="none" w:sz="0" w:space="0" w:color="auto"/>
          </w:tblBorders>
        </w:tblPrEx>
        <w:tc>
          <w:tcPr>
            <w:tcW w:w="675"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center"/>
              <w:rPr>
                <w:b/>
                <w:bCs/>
                <w:sz w:val="28"/>
                <w:szCs w:val="28"/>
              </w:rPr>
            </w:pPr>
            <w:r>
              <w:rPr>
                <w:b/>
                <w:bCs/>
                <w:sz w:val="28"/>
                <w:szCs w:val="28"/>
              </w:rPr>
              <w:t>2</w:t>
            </w:r>
          </w:p>
        </w:tc>
        <w:tc>
          <w:tcPr>
            <w:tcW w:w="8896"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jc w:val="both"/>
              <w:rPr>
                <w:sz w:val="28"/>
                <w:szCs w:val="28"/>
              </w:rPr>
            </w:pPr>
            <w:r>
              <w:rPr>
                <w:sz w:val="28"/>
                <w:szCs w:val="28"/>
              </w:rPr>
              <w:t>Разнообразие средств и методов подготовки</w:t>
            </w:r>
          </w:p>
        </w:tc>
      </w:tr>
      <w:tr w:rsidR="00C373CC" w:rsidTr="00C373CC">
        <w:tblPrEx>
          <w:tblBorders>
            <w:top w:val="none" w:sz="0" w:space="0" w:color="auto"/>
          </w:tblBorders>
        </w:tblPrEx>
        <w:tc>
          <w:tcPr>
            <w:tcW w:w="675"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center"/>
              <w:rPr>
                <w:b/>
                <w:bCs/>
                <w:sz w:val="28"/>
                <w:szCs w:val="28"/>
              </w:rPr>
            </w:pPr>
            <w:r>
              <w:rPr>
                <w:b/>
                <w:bCs/>
                <w:sz w:val="28"/>
                <w:szCs w:val="28"/>
              </w:rPr>
              <w:t>3</w:t>
            </w:r>
          </w:p>
        </w:tc>
        <w:tc>
          <w:tcPr>
            <w:tcW w:w="8896"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jc w:val="both"/>
              <w:rPr>
                <w:sz w:val="28"/>
                <w:szCs w:val="28"/>
              </w:rPr>
            </w:pPr>
            <w:r>
              <w:rPr>
                <w:sz w:val="28"/>
                <w:szCs w:val="28"/>
              </w:rPr>
              <w:t>Соответствие нагрузки уровню функциональной подготовленности</w:t>
            </w:r>
          </w:p>
        </w:tc>
      </w:tr>
      <w:tr w:rsidR="00C373CC" w:rsidTr="00C373CC">
        <w:tblPrEx>
          <w:tblBorders>
            <w:top w:val="none" w:sz="0" w:space="0" w:color="auto"/>
          </w:tblBorders>
        </w:tblPrEx>
        <w:tc>
          <w:tcPr>
            <w:tcW w:w="675"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center"/>
              <w:rPr>
                <w:b/>
                <w:bCs/>
                <w:sz w:val="28"/>
                <w:szCs w:val="28"/>
              </w:rPr>
            </w:pPr>
            <w:r>
              <w:rPr>
                <w:b/>
                <w:bCs/>
                <w:sz w:val="28"/>
                <w:szCs w:val="28"/>
              </w:rPr>
              <w:t>4</w:t>
            </w:r>
          </w:p>
        </w:tc>
        <w:tc>
          <w:tcPr>
            <w:tcW w:w="8896"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jc w:val="both"/>
              <w:rPr>
                <w:sz w:val="28"/>
                <w:szCs w:val="28"/>
              </w:rPr>
            </w:pPr>
            <w:r>
              <w:rPr>
                <w:sz w:val="28"/>
                <w:szCs w:val="28"/>
              </w:rPr>
              <w:t xml:space="preserve">Соблюдение принципов тренировки </w:t>
            </w:r>
          </w:p>
        </w:tc>
      </w:tr>
      <w:tr w:rsidR="00C373CC" w:rsidTr="00C373CC">
        <w:tblPrEx>
          <w:tblBorders>
            <w:top w:val="none" w:sz="0" w:space="0" w:color="auto"/>
          </w:tblBorders>
        </w:tblPrEx>
        <w:tc>
          <w:tcPr>
            <w:tcW w:w="675"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center"/>
              <w:rPr>
                <w:b/>
                <w:bCs/>
                <w:sz w:val="28"/>
                <w:szCs w:val="28"/>
              </w:rPr>
            </w:pPr>
            <w:r>
              <w:rPr>
                <w:b/>
                <w:bCs/>
                <w:sz w:val="28"/>
                <w:szCs w:val="28"/>
              </w:rPr>
              <w:t>5</w:t>
            </w:r>
          </w:p>
        </w:tc>
        <w:tc>
          <w:tcPr>
            <w:tcW w:w="8896"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jc w:val="both"/>
              <w:rPr>
                <w:sz w:val="28"/>
                <w:szCs w:val="28"/>
              </w:rPr>
            </w:pPr>
            <w:r>
              <w:rPr>
                <w:sz w:val="28"/>
                <w:szCs w:val="28"/>
              </w:rPr>
              <w:t>Педагогический, врачебный контроль, самоконтроль</w:t>
            </w:r>
          </w:p>
        </w:tc>
      </w:tr>
      <w:tr w:rsidR="00C373CC" w:rsidTr="00C373CC">
        <w:tblPrEx>
          <w:tblBorders>
            <w:top w:val="none" w:sz="0" w:space="0" w:color="auto"/>
          </w:tblBorders>
        </w:tblPrEx>
        <w:tc>
          <w:tcPr>
            <w:tcW w:w="675"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center"/>
              <w:rPr>
                <w:b/>
                <w:bCs/>
                <w:sz w:val="28"/>
                <w:szCs w:val="28"/>
              </w:rPr>
            </w:pPr>
          </w:p>
        </w:tc>
        <w:tc>
          <w:tcPr>
            <w:tcW w:w="8896"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jc w:val="center"/>
              <w:rPr>
                <w:b/>
                <w:bCs/>
                <w:i/>
                <w:iCs/>
                <w:sz w:val="28"/>
                <w:szCs w:val="28"/>
              </w:rPr>
            </w:pPr>
            <w:r>
              <w:rPr>
                <w:b/>
                <w:bCs/>
                <w:i/>
                <w:iCs/>
                <w:sz w:val="28"/>
                <w:szCs w:val="28"/>
              </w:rPr>
              <w:t>Оптимальное построение тренировочного занятия</w:t>
            </w:r>
          </w:p>
        </w:tc>
      </w:tr>
      <w:tr w:rsidR="00C373CC" w:rsidTr="00C373CC">
        <w:tblPrEx>
          <w:tblBorders>
            <w:top w:val="none" w:sz="0" w:space="0" w:color="auto"/>
          </w:tblBorders>
        </w:tblPrEx>
        <w:tc>
          <w:tcPr>
            <w:tcW w:w="675"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center"/>
              <w:rPr>
                <w:b/>
                <w:bCs/>
                <w:sz w:val="28"/>
                <w:szCs w:val="28"/>
              </w:rPr>
            </w:pPr>
            <w:r>
              <w:rPr>
                <w:b/>
                <w:bCs/>
                <w:sz w:val="28"/>
                <w:szCs w:val="28"/>
              </w:rPr>
              <w:t>1</w:t>
            </w:r>
          </w:p>
        </w:tc>
        <w:tc>
          <w:tcPr>
            <w:tcW w:w="8896"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jc w:val="both"/>
              <w:rPr>
                <w:sz w:val="28"/>
                <w:szCs w:val="28"/>
              </w:rPr>
            </w:pPr>
            <w:r>
              <w:rPr>
                <w:sz w:val="28"/>
                <w:szCs w:val="28"/>
              </w:rPr>
              <w:t>Проведение общей и специальной разминки</w:t>
            </w:r>
          </w:p>
        </w:tc>
      </w:tr>
      <w:tr w:rsidR="00C373CC" w:rsidTr="00C373CC">
        <w:tblPrEx>
          <w:tblBorders>
            <w:top w:val="none" w:sz="0" w:space="0" w:color="auto"/>
          </w:tblBorders>
        </w:tblPrEx>
        <w:tc>
          <w:tcPr>
            <w:tcW w:w="675"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center"/>
              <w:rPr>
                <w:b/>
                <w:bCs/>
                <w:sz w:val="28"/>
                <w:szCs w:val="28"/>
              </w:rPr>
            </w:pPr>
            <w:r>
              <w:rPr>
                <w:b/>
                <w:bCs/>
                <w:sz w:val="28"/>
                <w:szCs w:val="28"/>
              </w:rPr>
              <w:t>2</w:t>
            </w:r>
          </w:p>
        </w:tc>
        <w:tc>
          <w:tcPr>
            <w:tcW w:w="8896"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jc w:val="both"/>
              <w:rPr>
                <w:sz w:val="28"/>
                <w:szCs w:val="28"/>
              </w:rPr>
            </w:pPr>
            <w:r>
              <w:rPr>
                <w:sz w:val="28"/>
                <w:szCs w:val="28"/>
              </w:rPr>
              <w:t>Рациональное чередование нагрузки и отдыха</w:t>
            </w:r>
          </w:p>
        </w:tc>
      </w:tr>
      <w:tr w:rsidR="00C373CC" w:rsidTr="00C373CC">
        <w:tblPrEx>
          <w:tblBorders>
            <w:top w:val="none" w:sz="0" w:space="0" w:color="auto"/>
          </w:tblBorders>
        </w:tblPrEx>
        <w:tc>
          <w:tcPr>
            <w:tcW w:w="675"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center"/>
              <w:rPr>
                <w:b/>
                <w:bCs/>
                <w:sz w:val="28"/>
                <w:szCs w:val="28"/>
              </w:rPr>
            </w:pPr>
            <w:r>
              <w:rPr>
                <w:b/>
                <w:bCs/>
                <w:sz w:val="28"/>
                <w:szCs w:val="28"/>
              </w:rPr>
              <w:t>3</w:t>
            </w:r>
          </w:p>
        </w:tc>
        <w:tc>
          <w:tcPr>
            <w:tcW w:w="8896"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jc w:val="both"/>
              <w:rPr>
                <w:sz w:val="28"/>
                <w:szCs w:val="28"/>
              </w:rPr>
            </w:pPr>
            <w:r>
              <w:rPr>
                <w:sz w:val="28"/>
                <w:szCs w:val="28"/>
              </w:rPr>
              <w:t>Преемственность и сочетаемость упражнений</w:t>
            </w:r>
          </w:p>
        </w:tc>
      </w:tr>
      <w:tr w:rsidR="00C373CC" w:rsidTr="00C373CC">
        <w:tblPrEx>
          <w:tblBorders>
            <w:top w:val="none" w:sz="0" w:space="0" w:color="auto"/>
          </w:tblBorders>
        </w:tblPrEx>
        <w:tc>
          <w:tcPr>
            <w:tcW w:w="675"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center"/>
              <w:rPr>
                <w:b/>
                <w:bCs/>
                <w:sz w:val="28"/>
                <w:szCs w:val="28"/>
              </w:rPr>
            </w:pPr>
            <w:r>
              <w:rPr>
                <w:b/>
                <w:bCs/>
                <w:sz w:val="28"/>
                <w:szCs w:val="28"/>
              </w:rPr>
              <w:t>4</w:t>
            </w:r>
          </w:p>
        </w:tc>
        <w:tc>
          <w:tcPr>
            <w:tcW w:w="8896"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jc w:val="both"/>
              <w:rPr>
                <w:sz w:val="28"/>
                <w:szCs w:val="28"/>
              </w:rPr>
            </w:pPr>
            <w:r>
              <w:rPr>
                <w:sz w:val="28"/>
                <w:szCs w:val="28"/>
              </w:rPr>
              <w:t>Индивидуализация нагрузки</w:t>
            </w:r>
          </w:p>
        </w:tc>
      </w:tr>
      <w:tr w:rsidR="00C373CC" w:rsidTr="00C373CC">
        <w:tblPrEx>
          <w:tblBorders>
            <w:top w:val="none" w:sz="0" w:space="0" w:color="auto"/>
          </w:tblBorders>
        </w:tblPrEx>
        <w:tc>
          <w:tcPr>
            <w:tcW w:w="675"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center"/>
              <w:rPr>
                <w:b/>
                <w:bCs/>
                <w:sz w:val="28"/>
                <w:szCs w:val="28"/>
              </w:rPr>
            </w:pPr>
            <w:r>
              <w:rPr>
                <w:b/>
                <w:bCs/>
                <w:sz w:val="28"/>
                <w:szCs w:val="28"/>
              </w:rPr>
              <w:t>5</w:t>
            </w:r>
          </w:p>
        </w:tc>
        <w:tc>
          <w:tcPr>
            <w:tcW w:w="8896"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jc w:val="both"/>
              <w:rPr>
                <w:sz w:val="28"/>
                <w:szCs w:val="28"/>
              </w:rPr>
            </w:pPr>
            <w:r>
              <w:rPr>
                <w:sz w:val="28"/>
                <w:szCs w:val="28"/>
              </w:rPr>
              <w:t>В заключительной части использование упражнений на расслабление</w:t>
            </w:r>
          </w:p>
        </w:tc>
      </w:tr>
      <w:tr w:rsidR="00C373CC" w:rsidTr="00C373CC">
        <w:tblPrEx>
          <w:tblBorders>
            <w:top w:val="none" w:sz="0" w:space="0" w:color="auto"/>
          </w:tblBorders>
        </w:tblPrEx>
        <w:tc>
          <w:tcPr>
            <w:tcW w:w="675"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center"/>
              <w:rPr>
                <w:b/>
                <w:bCs/>
                <w:sz w:val="28"/>
                <w:szCs w:val="28"/>
              </w:rPr>
            </w:pPr>
          </w:p>
        </w:tc>
        <w:tc>
          <w:tcPr>
            <w:tcW w:w="8896"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jc w:val="center"/>
              <w:rPr>
                <w:b/>
                <w:bCs/>
                <w:i/>
                <w:iCs/>
                <w:sz w:val="28"/>
                <w:szCs w:val="28"/>
              </w:rPr>
            </w:pPr>
            <w:r>
              <w:rPr>
                <w:b/>
                <w:bCs/>
                <w:i/>
                <w:iCs/>
                <w:sz w:val="28"/>
                <w:szCs w:val="28"/>
              </w:rPr>
              <w:t>Ведение здорового образа жизни</w:t>
            </w:r>
          </w:p>
        </w:tc>
      </w:tr>
      <w:tr w:rsidR="00C373CC" w:rsidTr="00C373CC">
        <w:tblPrEx>
          <w:tblBorders>
            <w:top w:val="none" w:sz="0" w:space="0" w:color="auto"/>
          </w:tblBorders>
        </w:tblPrEx>
        <w:tc>
          <w:tcPr>
            <w:tcW w:w="675"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center"/>
              <w:rPr>
                <w:b/>
                <w:bCs/>
                <w:sz w:val="28"/>
                <w:szCs w:val="28"/>
              </w:rPr>
            </w:pPr>
            <w:r>
              <w:rPr>
                <w:b/>
                <w:bCs/>
                <w:sz w:val="28"/>
                <w:szCs w:val="28"/>
              </w:rPr>
              <w:t>1</w:t>
            </w:r>
          </w:p>
        </w:tc>
        <w:tc>
          <w:tcPr>
            <w:tcW w:w="8896"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jc w:val="both"/>
              <w:rPr>
                <w:sz w:val="28"/>
                <w:szCs w:val="28"/>
              </w:rPr>
            </w:pPr>
            <w:r>
              <w:rPr>
                <w:sz w:val="28"/>
                <w:szCs w:val="28"/>
              </w:rPr>
              <w:t>Культура личностного общения</w:t>
            </w:r>
          </w:p>
        </w:tc>
      </w:tr>
      <w:tr w:rsidR="00C373CC" w:rsidTr="00C373CC">
        <w:tblPrEx>
          <w:tblBorders>
            <w:top w:val="none" w:sz="0" w:space="0" w:color="auto"/>
          </w:tblBorders>
        </w:tblPrEx>
        <w:tc>
          <w:tcPr>
            <w:tcW w:w="675"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center"/>
              <w:rPr>
                <w:b/>
                <w:bCs/>
                <w:sz w:val="28"/>
                <w:szCs w:val="28"/>
              </w:rPr>
            </w:pPr>
            <w:r>
              <w:rPr>
                <w:b/>
                <w:bCs/>
                <w:sz w:val="28"/>
                <w:szCs w:val="28"/>
              </w:rPr>
              <w:t>2</w:t>
            </w:r>
          </w:p>
        </w:tc>
        <w:tc>
          <w:tcPr>
            <w:tcW w:w="8896"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jc w:val="both"/>
              <w:rPr>
                <w:sz w:val="28"/>
                <w:szCs w:val="28"/>
              </w:rPr>
            </w:pPr>
            <w:r>
              <w:rPr>
                <w:sz w:val="28"/>
                <w:szCs w:val="28"/>
              </w:rPr>
              <w:t>Самоуправление и самоорганизация</w:t>
            </w:r>
          </w:p>
        </w:tc>
      </w:tr>
      <w:tr w:rsidR="00C373CC" w:rsidTr="00C373CC">
        <w:tblPrEx>
          <w:tblBorders>
            <w:top w:val="none" w:sz="0" w:space="0" w:color="auto"/>
          </w:tblBorders>
        </w:tblPrEx>
        <w:tc>
          <w:tcPr>
            <w:tcW w:w="675"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center"/>
              <w:rPr>
                <w:b/>
                <w:bCs/>
                <w:sz w:val="28"/>
                <w:szCs w:val="28"/>
              </w:rPr>
            </w:pPr>
            <w:r>
              <w:rPr>
                <w:b/>
                <w:bCs/>
                <w:sz w:val="28"/>
                <w:szCs w:val="28"/>
              </w:rPr>
              <w:t>3</w:t>
            </w:r>
          </w:p>
        </w:tc>
        <w:tc>
          <w:tcPr>
            <w:tcW w:w="8896"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jc w:val="both"/>
              <w:rPr>
                <w:sz w:val="28"/>
                <w:szCs w:val="28"/>
              </w:rPr>
            </w:pPr>
            <w:r>
              <w:rPr>
                <w:sz w:val="28"/>
                <w:szCs w:val="28"/>
              </w:rPr>
              <w:t>Оптимальные режимы питания, сна, отдыха</w:t>
            </w:r>
          </w:p>
        </w:tc>
      </w:tr>
      <w:tr w:rsidR="00C373CC" w:rsidTr="00C373CC">
        <w:tblPrEx>
          <w:tblBorders>
            <w:top w:val="none" w:sz="0" w:space="0" w:color="auto"/>
          </w:tblBorders>
        </w:tblPrEx>
        <w:tc>
          <w:tcPr>
            <w:tcW w:w="675"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center"/>
              <w:rPr>
                <w:b/>
                <w:bCs/>
                <w:sz w:val="28"/>
                <w:szCs w:val="28"/>
              </w:rPr>
            </w:pPr>
            <w:r>
              <w:rPr>
                <w:b/>
                <w:bCs/>
                <w:sz w:val="28"/>
                <w:szCs w:val="28"/>
              </w:rPr>
              <w:t>4</w:t>
            </w:r>
          </w:p>
        </w:tc>
        <w:tc>
          <w:tcPr>
            <w:tcW w:w="8896"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jc w:val="both"/>
              <w:rPr>
                <w:sz w:val="28"/>
                <w:szCs w:val="28"/>
              </w:rPr>
            </w:pPr>
            <w:r>
              <w:rPr>
                <w:sz w:val="28"/>
                <w:szCs w:val="28"/>
              </w:rPr>
              <w:t>Соблюдение санитарии и гигиены</w:t>
            </w:r>
          </w:p>
        </w:tc>
      </w:tr>
      <w:tr w:rsidR="00C373CC" w:rsidTr="00C373CC">
        <w:tblPrEx>
          <w:tblBorders>
            <w:top w:val="none" w:sz="0" w:space="0" w:color="auto"/>
            <w:bottom w:val="single" w:sz="4" w:space="0" w:color="BFBFBF"/>
          </w:tblBorders>
        </w:tblPrEx>
        <w:tc>
          <w:tcPr>
            <w:tcW w:w="675"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center"/>
              <w:rPr>
                <w:b/>
                <w:bCs/>
                <w:sz w:val="28"/>
                <w:szCs w:val="28"/>
              </w:rPr>
            </w:pPr>
            <w:r>
              <w:rPr>
                <w:b/>
                <w:bCs/>
                <w:sz w:val="28"/>
                <w:szCs w:val="28"/>
              </w:rPr>
              <w:t>5</w:t>
            </w:r>
          </w:p>
        </w:tc>
        <w:tc>
          <w:tcPr>
            <w:tcW w:w="8896"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jc w:val="both"/>
              <w:rPr>
                <w:sz w:val="28"/>
                <w:szCs w:val="28"/>
              </w:rPr>
            </w:pPr>
            <w:r>
              <w:rPr>
                <w:sz w:val="28"/>
                <w:szCs w:val="28"/>
              </w:rPr>
              <w:t>Отказ от вредных привычек</w:t>
            </w:r>
          </w:p>
        </w:tc>
      </w:tr>
    </w:tbl>
    <w:p w:rsidR="00C373CC" w:rsidRDefault="00C373CC" w:rsidP="00C373CC">
      <w:pPr>
        <w:widowControl w:val="0"/>
        <w:autoSpaceDE w:val="0"/>
        <w:autoSpaceDN w:val="0"/>
        <w:adjustRightInd w:val="0"/>
        <w:ind w:firstLine="709"/>
        <w:jc w:val="both"/>
        <w:rPr>
          <w:b/>
          <w:bCs/>
          <w:spacing w:val="-16"/>
          <w:kern w:val="1"/>
          <w:sz w:val="28"/>
          <w:szCs w:val="28"/>
        </w:rPr>
      </w:pPr>
    </w:p>
    <w:p w:rsidR="00C373CC" w:rsidRDefault="00C373CC" w:rsidP="00C373CC">
      <w:pPr>
        <w:widowControl w:val="0"/>
        <w:autoSpaceDE w:val="0"/>
        <w:autoSpaceDN w:val="0"/>
        <w:adjustRightInd w:val="0"/>
        <w:ind w:firstLine="709"/>
        <w:jc w:val="both"/>
        <w:rPr>
          <w:kern w:val="1"/>
          <w:sz w:val="28"/>
          <w:szCs w:val="28"/>
        </w:rPr>
      </w:pPr>
      <w:r>
        <w:rPr>
          <w:b/>
          <w:bCs/>
          <w:spacing w:val="-16"/>
          <w:kern w:val="1"/>
          <w:sz w:val="28"/>
          <w:szCs w:val="28"/>
        </w:rPr>
        <w:t>Психологический контроль</w:t>
      </w:r>
      <w:r>
        <w:rPr>
          <w:spacing w:val="-16"/>
          <w:kern w:val="1"/>
          <w:sz w:val="28"/>
          <w:szCs w:val="28"/>
        </w:rPr>
        <w:t xml:space="preserve">включает совокупность показателей средств, </w:t>
      </w:r>
      <w:r>
        <w:rPr>
          <w:spacing w:val="-10"/>
          <w:kern w:val="1"/>
          <w:sz w:val="28"/>
          <w:szCs w:val="28"/>
        </w:rPr>
        <w:t>методов, мероприятий относительно индивидуально-типологических осо</w:t>
      </w:r>
      <w:r>
        <w:rPr>
          <w:spacing w:val="-12"/>
          <w:kern w:val="1"/>
          <w:sz w:val="28"/>
          <w:szCs w:val="28"/>
        </w:rPr>
        <w:t>бенностей спортсменов, их общих и специальных психомоторных способностей, психических состояний, проявляемых в экстремальных (стрессовых) ус</w:t>
      </w:r>
      <w:r>
        <w:rPr>
          <w:spacing w:val="-11"/>
          <w:kern w:val="1"/>
          <w:sz w:val="28"/>
          <w:szCs w:val="28"/>
        </w:rPr>
        <w:t>ловиях соревнований</w:t>
      </w:r>
      <w:r>
        <w:rPr>
          <w:kern w:val="1"/>
          <w:sz w:val="28"/>
          <w:szCs w:val="28"/>
        </w:rPr>
        <w:t>.</w:t>
      </w:r>
    </w:p>
    <w:p w:rsidR="00C373CC" w:rsidRDefault="00C373CC" w:rsidP="00C373CC">
      <w:pPr>
        <w:widowControl w:val="0"/>
        <w:autoSpaceDE w:val="0"/>
        <w:autoSpaceDN w:val="0"/>
        <w:adjustRightInd w:val="0"/>
        <w:ind w:firstLine="709"/>
        <w:jc w:val="both"/>
        <w:rPr>
          <w:kern w:val="1"/>
          <w:sz w:val="28"/>
          <w:szCs w:val="28"/>
        </w:rPr>
      </w:pPr>
      <w:r>
        <w:rPr>
          <w:kern w:val="1"/>
          <w:sz w:val="28"/>
          <w:szCs w:val="28"/>
        </w:rPr>
        <w:t xml:space="preserve">Психологическая подготовленность спортсменов изменяется в процессе спортивной подготовки и подлежит качественной оценке в условиях этапного, </w:t>
      </w:r>
      <w:r>
        <w:rPr>
          <w:kern w:val="1"/>
          <w:sz w:val="28"/>
          <w:szCs w:val="28"/>
        </w:rPr>
        <w:lastRenderedPageBreak/>
        <w:t>текущего и оперативного контроля. Психологическая подготовленность спортсменов предусматривает такие направления как:</w:t>
      </w:r>
    </w:p>
    <w:p w:rsidR="00C373CC" w:rsidRDefault="00C373CC" w:rsidP="00C373CC">
      <w:pPr>
        <w:widowControl w:val="0"/>
        <w:autoSpaceDE w:val="0"/>
        <w:autoSpaceDN w:val="0"/>
        <w:adjustRightInd w:val="0"/>
        <w:ind w:firstLine="709"/>
        <w:jc w:val="both"/>
        <w:rPr>
          <w:kern w:val="1"/>
          <w:sz w:val="28"/>
          <w:szCs w:val="28"/>
        </w:rPr>
      </w:pPr>
      <w:r>
        <w:rPr>
          <w:kern w:val="1"/>
          <w:sz w:val="28"/>
          <w:szCs w:val="28"/>
        </w:rPr>
        <w:t>- формирование мотивации занятий спортом;</w:t>
      </w:r>
    </w:p>
    <w:p w:rsidR="00C373CC" w:rsidRDefault="00C373CC" w:rsidP="00C373CC">
      <w:pPr>
        <w:widowControl w:val="0"/>
        <w:autoSpaceDE w:val="0"/>
        <w:autoSpaceDN w:val="0"/>
        <w:adjustRightInd w:val="0"/>
        <w:ind w:firstLine="709"/>
        <w:jc w:val="both"/>
        <w:rPr>
          <w:kern w:val="1"/>
          <w:sz w:val="28"/>
          <w:szCs w:val="28"/>
        </w:rPr>
      </w:pPr>
      <w:r>
        <w:rPr>
          <w:kern w:val="1"/>
          <w:sz w:val="28"/>
          <w:szCs w:val="28"/>
        </w:rPr>
        <w:t>- воспитание волевых качеств при преодолении повышающейся нагрузки;</w:t>
      </w:r>
    </w:p>
    <w:p w:rsidR="00C373CC" w:rsidRDefault="00C373CC" w:rsidP="00C373CC">
      <w:pPr>
        <w:widowControl w:val="0"/>
        <w:autoSpaceDE w:val="0"/>
        <w:autoSpaceDN w:val="0"/>
        <w:adjustRightInd w:val="0"/>
        <w:ind w:firstLine="709"/>
        <w:jc w:val="both"/>
        <w:rPr>
          <w:kern w:val="1"/>
          <w:sz w:val="28"/>
          <w:szCs w:val="28"/>
        </w:rPr>
      </w:pPr>
      <w:r>
        <w:rPr>
          <w:kern w:val="1"/>
          <w:sz w:val="28"/>
          <w:szCs w:val="28"/>
        </w:rPr>
        <w:t xml:space="preserve">- аутогенная, идеомоторная, </w:t>
      </w:r>
      <w:proofErr w:type="spellStart"/>
      <w:r>
        <w:rPr>
          <w:kern w:val="1"/>
          <w:sz w:val="28"/>
          <w:szCs w:val="28"/>
        </w:rPr>
        <w:t>психомышечная</w:t>
      </w:r>
      <w:proofErr w:type="spellEnd"/>
      <w:r>
        <w:rPr>
          <w:kern w:val="1"/>
          <w:sz w:val="28"/>
          <w:szCs w:val="28"/>
        </w:rPr>
        <w:t xml:space="preserve"> тренировка;</w:t>
      </w:r>
    </w:p>
    <w:p w:rsidR="00C373CC" w:rsidRDefault="00C373CC" w:rsidP="00C373CC">
      <w:pPr>
        <w:widowControl w:val="0"/>
        <w:autoSpaceDE w:val="0"/>
        <w:autoSpaceDN w:val="0"/>
        <w:adjustRightInd w:val="0"/>
        <w:ind w:firstLine="709"/>
        <w:jc w:val="both"/>
        <w:rPr>
          <w:kern w:val="1"/>
          <w:sz w:val="28"/>
          <w:szCs w:val="28"/>
        </w:rPr>
      </w:pPr>
      <w:r>
        <w:rPr>
          <w:kern w:val="1"/>
          <w:sz w:val="28"/>
          <w:szCs w:val="28"/>
        </w:rPr>
        <w:t>- совершенствование быстроты реагирования;</w:t>
      </w:r>
    </w:p>
    <w:p w:rsidR="00C373CC" w:rsidRDefault="00C373CC" w:rsidP="00C373CC">
      <w:pPr>
        <w:widowControl w:val="0"/>
        <w:autoSpaceDE w:val="0"/>
        <w:autoSpaceDN w:val="0"/>
        <w:adjustRightInd w:val="0"/>
        <w:ind w:firstLine="709"/>
        <w:jc w:val="both"/>
        <w:rPr>
          <w:kern w:val="1"/>
          <w:sz w:val="28"/>
          <w:szCs w:val="28"/>
        </w:rPr>
      </w:pPr>
      <w:r>
        <w:rPr>
          <w:kern w:val="1"/>
          <w:sz w:val="28"/>
          <w:szCs w:val="28"/>
        </w:rPr>
        <w:t>- совершенствование специальных умений и навыков;</w:t>
      </w:r>
    </w:p>
    <w:p w:rsidR="00C373CC" w:rsidRDefault="00C373CC" w:rsidP="00C373CC">
      <w:pPr>
        <w:widowControl w:val="0"/>
        <w:autoSpaceDE w:val="0"/>
        <w:autoSpaceDN w:val="0"/>
        <w:adjustRightInd w:val="0"/>
        <w:ind w:firstLine="709"/>
        <w:jc w:val="both"/>
        <w:rPr>
          <w:kern w:val="1"/>
          <w:sz w:val="28"/>
          <w:szCs w:val="28"/>
        </w:rPr>
      </w:pPr>
      <w:r>
        <w:rPr>
          <w:kern w:val="1"/>
          <w:sz w:val="28"/>
          <w:szCs w:val="28"/>
        </w:rPr>
        <w:t>- регулирование психологической напряженности в стрессовых ситуациях;</w:t>
      </w:r>
    </w:p>
    <w:p w:rsidR="00C373CC" w:rsidRDefault="00C373CC" w:rsidP="00C373CC">
      <w:pPr>
        <w:widowControl w:val="0"/>
        <w:autoSpaceDE w:val="0"/>
        <w:autoSpaceDN w:val="0"/>
        <w:adjustRightInd w:val="0"/>
        <w:ind w:firstLine="709"/>
        <w:jc w:val="both"/>
        <w:rPr>
          <w:kern w:val="1"/>
          <w:sz w:val="28"/>
          <w:szCs w:val="28"/>
        </w:rPr>
      </w:pPr>
      <w:r>
        <w:rPr>
          <w:kern w:val="1"/>
          <w:sz w:val="28"/>
          <w:szCs w:val="28"/>
        </w:rPr>
        <w:t>- выработка толерантности к эмоциональному стрессу;</w:t>
      </w:r>
    </w:p>
    <w:p w:rsidR="00C373CC" w:rsidRDefault="00C373CC" w:rsidP="00C373CC">
      <w:pPr>
        <w:widowControl w:val="0"/>
        <w:autoSpaceDE w:val="0"/>
        <w:autoSpaceDN w:val="0"/>
        <w:adjustRightInd w:val="0"/>
        <w:ind w:firstLine="709"/>
        <w:jc w:val="both"/>
        <w:rPr>
          <w:kern w:val="1"/>
          <w:sz w:val="28"/>
          <w:szCs w:val="28"/>
        </w:rPr>
      </w:pPr>
      <w:r>
        <w:rPr>
          <w:kern w:val="1"/>
          <w:sz w:val="28"/>
          <w:szCs w:val="28"/>
        </w:rPr>
        <w:t>- управление предстартовыми состояниями.</w:t>
      </w:r>
    </w:p>
    <w:p w:rsidR="00C373CC" w:rsidRDefault="00C373CC" w:rsidP="00C373CC">
      <w:pPr>
        <w:widowControl w:val="0"/>
        <w:autoSpaceDE w:val="0"/>
        <w:autoSpaceDN w:val="0"/>
        <w:adjustRightInd w:val="0"/>
        <w:ind w:firstLine="709"/>
        <w:jc w:val="both"/>
        <w:rPr>
          <w:kern w:val="1"/>
        </w:rPr>
      </w:pPr>
    </w:p>
    <w:p w:rsidR="00C373CC" w:rsidRDefault="00C373CC" w:rsidP="00C373CC">
      <w:pPr>
        <w:widowControl w:val="0"/>
        <w:autoSpaceDE w:val="0"/>
        <w:autoSpaceDN w:val="0"/>
        <w:adjustRightInd w:val="0"/>
        <w:ind w:firstLine="709"/>
        <w:jc w:val="both"/>
        <w:rPr>
          <w:kern w:val="1"/>
          <w:sz w:val="28"/>
          <w:szCs w:val="28"/>
        </w:rPr>
      </w:pPr>
      <w:r>
        <w:rPr>
          <w:kern w:val="1"/>
          <w:sz w:val="28"/>
          <w:szCs w:val="28"/>
        </w:rPr>
        <w:t>Психологические требования к лицам, проходящим спортивную подготовку.</w:t>
      </w:r>
    </w:p>
    <w:tbl>
      <w:tblPr>
        <w:tblW w:w="10137" w:type="dxa"/>
        <w:tblInd w:w="-1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17"/>
        <w:gridCol w:w="3820"/>
      </w:tblGrid>
      <w:tr w:rsidR="00C373CC" w:rsidTr="00DF4FE3">
        <w:tc>
          <w:tcPr>
            <w:tcW w:w="6317" w:type="dxa"/>
            <w:tcBorders>
              <w:top w:val="single" w:sz="4" w:space="0" w:color="BFBFBF"/>
              <w:bottom w:val="single" w:sz="18"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ind w:firstLine="709"/>
              <w:jc w:val="center"/>
              <w:rPr>
                <w:b/>
                <w:bCs/>
                <w:kern w:val="1"/>
              </w:rPr>
            </w:pPr>
            <w:r>
              <w:rPr>
                <w:b/>
                <w:bCs/>
                <w:kern w:val="1"/>
              </w:rPr>
              <w:t>Основные параметры личности спортсмена</w:t>
            </w:r>
          </w:p>
        </w:tc>
        <w:tc>
          <w:tcPr>
            <w:tcW w:w="3820" w:type="dxa"/>
            <w:tcBorders>
              <w:top w:val="single" w:sz="4" w:space="0" w:color="BFBFBF"/>
              <w:left w:val="single" w:sz="4" w:space="0" w:color="BFBFBF"/>
              <w:bottom w:val="single" w:sz="18" w:space="0" w:color="BFBFBF"/>
            </w:tcBorders>
            <w:tcMar>
              <w:top w:w="100" w:type="nil"/>
              <w:right w:w="100" w:type="nil"/>
            </w:tcMar>
          </w:tcPr>
          <w:p w:rsidR="00C373CC" w:rsidRDefault="00C373CC" w:rsidP="00D91509">
            <w:pPr>
              <w:widowControl w:val="0"/>
              <w:autoSpaceDE w:val="0"/>
              <w:autoSpaceDN w:val="0"/>
              <w:adjustRightInd w:val="0"/>
              <w:jc w:val="center"/>
              <w:rPr>
                <w:kern w:val="1"/>
              </w:rPr>
            </w:pPr>
            <w:r>
              <w:rPr>
                <w:b/>
                <w:bCs/>
                <w:kern w:val="1"/>
              </w:rPr>
              <w:t>Психодиагностика</w:t>
            </w:r>
          </w:p>
        </w:tc>
      </w:tr>
      <w:tr w:rsidR="00C373CC" w:rsidTr="00DF4FE3">
        <w:tblPrEx>
          <w:tblBorders>
            <w:top w:val="none" w:sz="0" w:space="0" w:color="auto"/>
          </w:tblBorders>
        </w:tblPrEx>
        <w:tc>
          <w:tcPr>
            <w:tcW w:w="6317" w:type="dxa"/>
            <w:tcBorders>
              <w:top w:val="single" w:sz="18"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both"/>
              <w:rPr>
                <w:kern w:val="1"/>
              </w:rPr>
            </w:pPr>
            <w:r>
              <w:rPr>
                <w:b/>
                <w:bCs/>
                <w:kern w:val="1"/>
              </w:rPr>
              <w:t>Эмоциональная устойчивость</w:t>
            </w:r>
            <w:r>
              <w:rPr>
                <w:kern w:val="1"/>
              </w:rPr>
              <w:t xml:space="preserve"> – устойчивость к нагрузкам в течение всего тренировочного процесса. </w:t>
            </w:r>
          </w:p>
        </w:tc>
        <w:tc>
          <w:tcPr>
            <w:tcW w:w="3820" w:type="dxa"/>
            <w:vMerge w:val="restart"/>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rPr>
                <w:kern w:val="1"/>
              </w:rPr>
            </w:pPr>
            <w:r>
              <w:rPr>
                <w:kern w:val="1"/>
              </w:rPr>
              <w:t xml:space="preserve">Личностный опросник Р. </w:t>
            </w:r>
            <w:proofErr w:type="spellStart"/>
            <w:r>
              <w:rPr>
                <w:kern w:val="1"/>
              </w:rPr>
              <w:t>Кэттела</w:t>
            </w:r>
            <w:proofErr w:type="spellEnd"/>
          </w:p>
        </w:tc>
      </w:tr>
      <w:tr w:rsidR="00C373CC" w:rsidTr="00DF4FE3">
        <w:tblPrEx>
          <w:tblBorders>
            <w:top w:val="none" w:sz="0" w:space="0" w:color="auto"/>
          </w:tblBorders>
        </w:tblPrEx>
        <w:tc>
          <w:tcPr>
            <w:tcW w:w="6317"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rPr>
                <w:b/>
                <w:bCs/>
                <w:kern w:val="1"/>
              </w:rPr>
            </w:pPr>
            <w:r>
              <w:rPr>
                <w:b/>
                <w:bCs/>
                <w:kern w:val="1"/>
              </w:rPr>
              <w:t xml:space="preserve">Интроверсия-экстраверсия- </w:t>
            </w:r>
            <w:r>
              <w:rPr>
                <w:kern w:val="1"/>
              </w:rPr>
              <w:t>направленность психической деятельности на внутренние переживания или внешние события.</w:t>
            </w:r>
          </w:p>
        </w:tc>
        <w:tc>
          <w:tcPr>
            <w:tcW w:w="3820" w:type="dxa"/>
            <w:vMerge/>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rPr>
                <w:b/>
                <w:bCs/>
                <w:kern w:val="1"/>
              </w:rPr>
            </w:pPr>
          </w:p>
        </w:tc>
      </w:tr>
      <w:tr w:rsidR="00C373CC" w:rsidTr="00DF4FE3">
        <w:tblPrEx>
          <w:tblBorders>
            <w:top w:val="none" w:sz="0" w:space="0" w:color="auto"/>
          </w:tblBorders>
        </w:tblPrEx>
        <w:tc>
          <w:tcPr>
            <w:tcW w:w="6317"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both"/>
              <w:rPr>
                <w:b/>
                <w:bCs/>
                <w:kern w:val="1"/>
              </w:rPr>
            </w:pPr>
            <w:r>
              <w:rPr>
                <w:b/>
                <w:bCs/>
                <w:kern w:val="1"/>
              </w:rPr>
              <w:t xml:space="preserve">Лидерство – </w:t>
            </w:r>
            <w:r>
              <w:rPr>
                <w:kern w:val="1"/>
              </w:rPr>
              <w:t>умение управлять собой</w:t>
            </w:r>
          </w:p>
        </w:tc>
        <w:tc>
          <w:tcPr>
            <w:tcW w:w="3820" w:type="dxa"/>
            <w:vMerge/>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rPr>
                <w:b/>
                <w:bCs/>
                <w:kern w:val="1"/>
              </w:rPr>
            </w:pPr>
          </w:p>
        </w:tc>
      </w:tr>
      <w:tr w:rsidR="00C373CC" w:rsidTr="00DF4FE3">
        <w:tblPrEx>
          <w:tblBorders>
            <w:top w:val="none" w:sz="0" w:space="0" w:color="auto"/>
          </w:tblBorders>
        </w:tblPrEx>
        <w:tc>
          <w:tcPr>
            <w:tcW w:w="6317"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both"/>
              <w:rPr>
                <w:kern w:val="1"/>
              </w:rPr>
            </w:pPr>
            <w:r>
              <w:rPr>
                <w:b/>
                <w:bCs/>
                <w:kern w:val="1"/>
              </w:rPr>
              <w:t xml:space="preserve">Независимость – </w:t>
            </w:r>
            <w:r>
              <w:rPr>
                <w:kern w:val="1"/>
              </w:rPr>
              <w:t>самостоятельность, не зависимость от чьей-то воли, обстоятельств.</w:t>
            </w:r>
          </w:p>
        </w:tc>
        <w:tc>
          <w:tcPr>
            <w:tcW w:w="3820" w:type="dxa"/>
            <w:vMerge/>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rPr>
                <w:kern w:val="1"/>
              </w:rPr>
            </w:pPr>
          </w:p>
        </w:tc>
      </w:tr>
      <w:tr w:rsidR="00C373CC" w:rsidTr="00DF4FE3">
        <w:tblPrEx>
          <w:tblBorders>
            <w:top w:val="none" w:sz="0" w:space="0" w:color="auto"/>
          </w:tblBorders>
        </w:tblPrEx>
        <w:tc>
          <w:tcPr>
            <w:tcW w:w="6317"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both"/>
              <w:rPr>
                <w:kern w:val="1"/>
              </w:rPr>
            </w:pPr>
            <w:r>
              <w:rPr>
                <w:b/>
                <w:bCs/>
                <w:kern w:val="1"/>
              </w:rPr>
              <w:t>Мотивация достижения</w:t>
            </w:r>
            <w:r>
              <w:rPr>
                <w:kern w:val="1"/>
              </w:rPr>
              <w:t xml:space="preserve"> – </w:t>
            </w:r>
            <w:r>
              <w:rPr>
                <w:i/>
                <w:iCs/>
                <w:kern w:val="1"/>
              </w:rPr>
              <w:t>«справляться с чем-то трудным… Преодолевать препятствия и достигать высокого уровня. Превосходить самого себя. Соревноваться с другими и превосходить их. Увеличивать свое самоуважение благодаря успешному применению своих способностей».</w:t>
            </w:r>
            <w:proofErr w:type="spellStart"/>
            <w:r>
              <w:rPr>
                <w:kern w:val="1"/>
              </w:rPr>
              <w:t>Мюррей</w:t>
            </w:r>
            <w:proofErr w:type="spellEnd"/>
            <w:r>
              <w:rPr>
                <w:kern w:val="1"/>
              </w:rPr>
              <w:t xml:space="preserve"> Г.А. (1893-1988)</w:t>
            </w:r>
          </w:p>
        </w:tc>
        <w:tc>
          <w:tcPr>
            <w:tcW w:w="3820"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rPr>
                <w:kern w:val="1"/>
              </w:rPr>
            </w:pPr>
            <w:r>
              <w:rPr>
                <w:kern w:val="1"/>
              </w:rPr>
              <w:t xml:space="preserve">Методика оценки мотивации к достижению успеха. Т. </w:t>
            </w:r>
            <w:proofErr w:type="spellStart"/>
            <w:r>
              <w:rPr>
                <w:kern w:val="1"/>
              </w:rPr>
              <w:t>Элерса</w:t>
            </w:r>
            <w:proofErr w:type="spellEnd"/>
            <w:r>
              <w:rPr>
                <w:kern w:val="1"/>
              </w:rPr>
              <w:t>.</w:t>
            </w:r>
          </w:p>
        </w:tc>
      </w:tr>
      <w:tr w:rsidR="00C373CC" w:rsidTr="00DF4FE3">
        <w:tblPrEx>
          <w:tblBorders>
            <w:top w:val="none" w:sz="0" w:space="0" w:color="auto"/>
          </w:tblBorders>
        </w:tblPrEx>
        <w:tc>
          <w:tcPr>
            <w:tcW w:w="6317"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both"/>
              <w:rPr>
                <w:kern w:val="1"/>
              </w:rPr>
            </w:pPr>
            <w:r>
              <w:rPr>
                <w:b/>
                <w:bCs/>
                <w:kern w:val="1"/>
              </w:rPr>
              <w:t>Тревога:</w:t>
            </w:r>
            <w:r>
              <w:rPr>
                <w:kern w:val="1"/>
              </w:rPr>
              <w:t xml:space="preserve"> 1-е </w:t>
            </w:r>
            <w:proofErr w:type="spellStart"/>
            <w:r>
              <w:rPr>
                <w:kern w:val="1"/>
              </w:rPr>
              <w:t>зн</w:t>
            </w:r>
            <w:proofErr w:type="spellEnd"/>
            <w:r>
              <w:rPr>
                <w:kern w:val="1"/>
              </w:rPr>
              <w:t xml:space="preserve">. - беспокойство и опасения без серьезного повода; 2-е </w:t>
            </w:r>
            <w:proofErr w:type="spellStart"/>
            <w:r>
              <w:rPr>
                <w:kern w:val="1"/>
              </w:rPr>
              <w:t>зн</w:t>
            </w:r>
            <w:proofErr w:type="spellEnd"/>
            <w:r>
              <w:rPr>
                <w:kern w:val="1"/>
              </w:rPr>
              <w:t>. приспособляемость организма к напряжённой ситуации.</w:t>
            </w:r>
          </w:p>
          <w:p w:rsidR="00C373CC" w:rsidRDefault="00C373CC" w:rsidP="00D91509">
            <w:pPr>
              <w:widowControl w:val="0"/>
              <w:autoSpaceDE w:val="0"/>
              <w:autoSpaceDN w:val="0"/>
              <w:adjustRightInd w:val="0"/>
              <w:jc w:val="both"/>
              <w:rPr>
                <w:kern w:val="1"/>
              </w:rPr>
            </w:pPr>
            <w:r>
              <w:rPr>
                <w:b/>
                <w:bCs/>
                <w:kern w:val="1"/>
              </w:rPr>
              <w:t>Тревожность</w:t>
            </w:r>
            <w:r>
              <w:rPr>
                <w:kern w:val="1"/>
              </w:rPr>
              <w:t xml:space="preserve"> – негативные переживания, беспокойство, озабоченность.</w:t>
            </w:r>
          </w:p>
        </w:tc>
        <w:tc>
          <w:tcPr>
            <w:tcW w:w="3820"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rPr>
                <w:kern w:val="1"/>
              </w:rPr>
            </w:pPr>
            <w:r>
              <w:rPr>
                <w:kern w:val="1"/>
              </w:rPr>
              <w:t xml:space="preserve">Методики Ч.Д. </w:t>
            </w:r>
            <w:proofErr w:type="spellStart"/>
            <w:r>
              <w:rPr>
                <w:kern w:val="1"/>
              </w:rPr>
              <w:t>Спилбергера</w:t>
            </w:r>
            <w:proofErr w:type="spellEnd"/>
            <w:r>
              <w:rPr>
                <w:kern w:val="1"/>
              </w:rPr>
              <w:t>-Ю.Л. Ханина:</w:t>
            </w:r>
          </w:p>
          <w:p w:rsidR="00C373CC" w:rsidRDefault="00C373CC" w:rsidP="00D91509">
            <w:pPr>
              <w:widowControl w:val="0"/>
              <w:autoSpaceDE w:val="0"/>
              <w:autoSpaceDN w:val="0"/>
              <w:adjustRightInd w:val="0"/>
              <w:rPr>
                <w:kern w:val="1"/>
              </w:rPr>
            </w:pPr>
            <w:r>
              <w:rPr>
                <w:kern w:val="1"/>
              </w:rPr>
              <w:t xml:space="preserve">- оценки ситуативной тревоги, </w:t>
            </w:r>
          </w:p>
          <w:p w:rsidR="00C373CC" w:rsidRDefault="00C373CC" w:rsidP="00D91509">
            <w:pPr>
              <w:widowControl w:val="0"/>
              <w:autoSpaceDE w:val="0"/>
              <w:autoSpaceDN w:val="0"/>
              <w:adjustRightInd w:val="0"/>
              <w:rPr>
                <w:kern w:val="1"/>
              </w:rPr>
            </w:pPr>
            <w:r>
              <w:rPr>
                <w:kern w:val="1"/>
              </w:rPr>
              <w:t xml:space="preserve">- оценки личностной тревожности. </w:t>
            </w:r>
          </w:p>
        </w:tc>
      </w:tr>
      <w:tr w:rsidR="00C373CC" w:rsidTr="00DF4FE3">
        <w:tblPrEx>
          <w:tblBorders>
            <w:top w:val="none" w:sz="0" w:space="0" w:color="auto"/>
          </w:tblBorders>
        </w:tblPrEx>
        <w:tc>
          <w:tcPr>
            <w:tcW w:w="6317"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rPr>
                <w:kern w:val="1"/>
              </w:rPr>
            </w:pPr>
            <w:r>
              <w:rPr>
                <w:b/>
                <w:bCs/>
                <w:kern w:val="1"/>
              </w:rPr>
              <w:t>Агрессивность</w:t>
            </w:r>
            <w:r>
              <w:rPr>
                <w:kern w:val="1"/>
              </w:rPr>
              <w:t xml:space="preserve"> - настойчивость и активность в преодолении трудностей.</w:t>
            </w:r>
          </w:p>
        </w:tc>
        <w:tc>
          <w:tcPr>
            <w:tcW w:w="3820"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rPr>
                <w:kern w:val="1"/>
              </w:rPr>
            </w:pPr>
            <w:r>
              <w:rPr>
                <w:kern w:val="1"/>
              </w:rPr>
              <w:t xml:space="preserve">Методика оценки уровня личностной агрессивности А. </w:t>
            </w:r>
            <w:proofErr w:type="spellStart"/>
            <w:r>
              <w:rPr>
                <w:kern w:val="1"/>
              </w:rPr>
              <w:t>Басса</w:t>
            </w:r>
            <w:proofErr w:type="spellEnd"/>
            <w:r>
              <w:rPr>
                <w:kern w:val="1"/>
              </w:rPr>
              <w:t xml:space="preserve">-А. </w:t>
            </w:r>
            <w:proofErr w:type="spellStart"/>
            <w:r>
              <w:rPr>
                <w:kern w:val="1"/>
              </w:rPr>
              <w:t>Дарки</w:t>
            </w:r>
            <w:proofErr w:type="spellEnd"/>
          </w:p>
        </w:tc>
      </w:tr>
      <w:tr w:rsidR="00C373CC" w:rsidTr="00DF4FE3">
        <w:tblPrEx>
          <w:tblBorders>
            <w:top w:val="none" w:sz="0" w:space="0" w:color="auto"/>
          </w:tblBorders>
        </w:tblPrEx>
        <w:tc>
          <w:tcPr>
            <w:tcW w:w="6317"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rPr>
                <w:b/>
                <w:bCs/>
                <w:kern w:val="1"/>
              </w:rPr>
            </w:pPr>
            <w:r>
              <w:rPr>
                <w:b/>
                <w:bCs/>
                <w:kern w:val="1"/>
              </w:rPr>
              <w:t>Волевой самоконтроль</w:t>
            </w:r>
          </w:p>
        </w:tc>
        <w:tc>
          <w:tcPr>
            <w:tcW w:w="3820"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rPr>
                <w:kern w:val="1"/>
              </w:rPr>
            </w:pPr>
            <w:r>
              <w:rPr>
                <w:kern w:val="1"/>
              </w:rPr>
              <w:t xml:space="preserve">Опросник А.Г. </w:t>
            </w:r>
            <w:proofErr w:type="spellStart"/>
            <w:r>
              <w:rPr>
                <w:kern w:val="1"/>
              </w:rPr>
              <w:t>Зверкова</w:t>
            </w:r>
            <w:proofErr w:type="spellEnd"/>
            <w:r>
              <w:rPr>
                <w:kern w:val="1"/>
              </w:rPr>
              <w:t xml:space="preserve">, Б.В. </w:t>
            </w:r>
            <w:proofErr w:type="spellStart"/>
            <w:r>
              <w:rPr>
                <w:kern w:val="1"/>
              </w:rPr>
              <w:t>Эйдмана</w:t>
            </w:r>
            <w:proofErr w:type="spellEnd"/>
            <w:r>
              <w:rPr>
                <w:kern w:val="1"/>
              </w:rPr>
              <w:t>.</w:t>
            </w:r>
          </w:p>
        </w:tc>
      </w:tr>
      <w:tr w:rsidR="00C373CC" w:rsidTr="00DF4FE3">
        <w:tblPrEx>
          <w:tblBorders>
            <w:top w:val="none" w:sz="0" w:space="0" w:color="auto"/>
          </w:tblBorders>
        </w:tblPrEx>
        <w:tc>
          <w:tcPr>
            <w:tcW w:w="6317"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both"/>
              <w:rPr>
                <w:kern w:val="1"/>
              </w:rPr>
            </w:pPr>
            <w:r>
              <w:rPr>
                <w:b/>
                <w:bCs/>
                <w:kern w:val="1"/>
              </w:rPr>
              <w:t>Склонность к риску</w:t>
            </w:r>
            <w:r>
              <w:rPr>
                <w:kern w:val="1"/>
              </w:rPr>
              <w:t xml:space="preserve"> - готовность к риску, способность принимать самостоятельные неординарные решения, склонность к авантюризму.</w:t>
            </w:r>
          </w:p>
        </w:tc>
        <w:tc>
          <w:tcPr>
            <w:tcW w:w="3820"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rPr>
                <w:kern w:val="1"/>
              </w:rPr>
            </w:pPr>
            <w:r>
              <w:rPr>
                <w:kern w:val="1"/>
              </w:rPr>
              <w:t xml:space="preserve">Методика оценки мотивации к избеганию неудач Т. </w:t>
            </w:r>
            <w:proofErr w:type="spellStart"/>
            <w:r>
              <w:rPr>
                <w:kern w:val="1"/>
              </w:rPr>
              <w:t>Элерса</w:t>
            </w:r>
            <w:proofErr w:type="spellEnd"/>
            <w:r>
              <w:rPr>
                <w:kern w:val="1"/>
              </w:rPr>
              <w:t>.</w:t>
            </w:r>
          </w:p>
          <w:p w:rsidR="00C373CC" w:rsidRDefault="00C373CC" w:rsidP="00D91509">
            <w:pPr>
              <w:widowControl w:val="0"/>
              <w:autoSpaceDE w:val="0"/>
              <w:autoSpaceDN w:val="0"/>
              <w:adjustRightInd w:val="0"/>
              <w:rPr>
                <w:kern w:val="1"/>
              </w:rPr>
            </w:pPr>
            <w:r>
              <w:rPr>
                <w:kern w:val="1"/>
              </w:rPr>
              <w:t>Методика оценки склонности к риску Г. Шуберта.</w:t>
            </w:r>
          </w:p>
        </w:tc>
      </w:tr>
      <w:tr w:rsidR="00C373CC" w:rsidTr="00DF4FE3">
        <w:tblPrEx>
          <w:tblBorders>
            <w:top w:val="none" w:sz="0" w:space="0" w:color="auto"/>
          </w:tblBorders>
        </w:tblPrEx>
        <w:tc>
          <w:tcPr>
            <w:tcW w:w="6317"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both"/>
              <w:rPr>
                <w:kern w:val="1"/>
              </w:rPr>
            </w:pPr>
            <w:r>
              <w:rPr>
                <w:b/>
                <w:bCs/>
                <w:kern w:val="1"/>
              </w:rPr>
              <w:t xml:space="preserve">Адаптивность - </w:t>
            </w:r>
            <w:r>
              <w:rPr>
                <w:kern w:val="1"/>
              </w:rPr>
              <w:t>приспособление органов чувств и организма в целом к новым, изменившимся внешним и внутренним условиям.</w:t>
            </w:r>
          </w:p>
        </w:tc>
        <w:tc>
          <w:tcPr>
            <w:tcW w:w="3820"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rPr>
                <w:kern w:val="1"/>
              </w:rPr>
            </w:pPr>
            <w:r>
              <w:rPr>
                <w:kern w:val="1"/>
              </w:rPr>
              <w:t xml:space="preserve">Производная от MMPI «Миннесотского личностного опросника» - Многоуровневый личностный опросник </w:t>
            </w:r>
            <w:r>
              <w:rPr>
                <w:kern w:val="1"/>
              </w:rPr>
              <w:lastRenderedPageBreak/>
              <w:t>«Адаптивность».</w:t>
            </w:r>
          </w:p>
        </w:tc>
      </w:tr>
      <w:tr w:rsidR="00C373CC" w:rsidTr="00DF4FE3">
        <w:tblPrEx>
          <w:tblBorders>
            <w:top w:val="none" w:sz="0" w:space="0" w:color="auto"/>
            <w:bottom w:val="single" w:sz="4" w:space="0" w:color="BFBFBF"/>
          </w:tblBorders>
        </w:tblPrEx>
        <w:tc>
          <w:tcPr>
            <w:tcW w:w="6317" w:type="dxa"/>
            <w:tcBorders>
              <w:top w:val="single" w:sz="4" w:space="0" w:color="BFBFBF"/>
              <w:bottom w:val="single" w:sz="4" w:space="0" w:color="BFBFBF"/>
              <w:right w:val="single" w:sz="4" w:space="0" w:color="BFBFBF"/>
            </w:tcBorders>
            <w:tcMar>
              <w:top w:w="100" w:type="nil"/>
              <w:right w:w="100" w:type="nil"/>
            </w:tcMar>
          </w:tcPr>
          <w:p w:rsidR="00C373CC" w:rsidRDefault="00C373CC" w:rsidP="00D91509">
            <w:pPr>
              <w:widowControl w:val="0"/>
              <w:autoSpaceDE w:val="0"/>
              <w:autoSpaceDN w:val="0"/>
              <w:adjustRightInd w:val="0"/>
              <w:jc w:val="both"/>
              <w:rPr>
                <w:kern w:val="1"/>
              </w:rPr>
            </w:pPr>
            <w:r>
              <w:rPr>
                <w:b/>
                <w:bCs/>
                <w:kern w:val="1"/>
              </w:rPr>
              <w:lastRenderedPageBreak/>
              <w:t>Самооценка</w:t>
            </w:r>
            <w:r>
              <w:rPr>
                <w:kern w:val="1"/>
              </w:rPr>
              <w:t xml:space="preserve"> - анализ своих личностных свойств, состояний, возможностей, физических и духовных сил.</w:t>
            </w:r>
          </w:p>
        </w:tc>
        <w:tc>
          <w:tcPr>
            <w:tcW w:w="3820" w:type="dxa"/>
            <w:tcBorders>
              <w:top w:val="single" w:sz="4" w:space="0" w:color="BFBFBF"/>
              <w:left w:val="single" w:sz="4" w:space="0" w:color="BFBFBF"/>
              <w:bottom w:val="single" w:sz="4" w:space="0" w:color="BFBFBF"/>
            </w:tcBorders>
            <w:tcMar>
              <w:top w:w="100" w:type="nil"/>
              <w:right w:w="100" w:type="nil"/>
            </w:tcMar>
          </w:tcPr>
          <w:p w:rsidR="00C373CC" w:rsidRDefault="00C373CC" w:rsidP="00D91509">
            <w:pPr>
              <w:widowControl w:val="0"/>
              <w:autoSpaceDE w:val="0"/>
              <w:autoSpaceDN w:val="0"/>
              <w:adjustRightInd w:val="0"/>
              <w:rPr>
                <w:kern w:val="1"/>
              </w:rPr>
            </w:pPr>
            <w:r>
              <w:rPr>
                <w:kern w:val="1"/>
              </w:rPr>
              <w:t>Методика экспресс-оценки самочувствия, активности, настроения.</w:t>
            </w:r>
          </w:p>
          <w:p w:rsidR="00C373CC" w:rsidRDefault="00C373CC" w:rsidP="00D91509">
            <w:pPr>
              <w:widowControl w:val="0"/>
              <w:autoSpaceDE w:val="0"/>
              <w:autoSpaceDN w:val="0"/>
              <w:adjustRightInd w:val="0"/>
              <w:rPr>
                <w:kern w:val="1"/>
              </w:rPr>
            </w:pPr>
            <w:r>
              <w:rPr>
                <w:kern w:val="1"/>
              </w:rPr>
              <w:t>Самооценка индивидуальных особенностей</w:t>
            </w:r>
          </w:p>
        </w:tc>
      </w:tr>
    </w:tbl>
    <w:p w:rsidR="00DF4FE3" w:rsidRDefault="00DF4FE3" w:rsidP="00DF4FE3">
      <w:pPr>
        <w:widowControl w:val="0"/>
        <w:autoSpaceDE w:val="0"/>
        <w:autoSpaceDN w:val="0"/>
        <w:adjustRightInd w:val="0"/>
        <w:ind w:firstLine="709"/>
        <w:jc w:val="both"/>
        <w:rPr>
          <w:kern w:val="1"/>
          <w:sz w:val="28"/>
          <w:szCs w:val="28"/>
        </w:rPr>
      </w:pPr>
      <w:r>
        <w:rPr>
          <w:kern w:val="1"/>
          <w:sz w:val="28"/>
          <w:szCs w:val="28"/>
        </w:rPr>
        <w:t>В процессе контроля психологической подготовленности оценивают следующее:</w:t>
      </w:r>
    </w:p>
    <w:p w:rsidR="00DF4FE3" w:rsidRDefault="00DF4FE3" w:rsidP="00DF4FE3">
      <w:pPr>
        <w:widowControl w:val="0"/>
        <w:autoSpaceDE w:val="0"/>
        <w:autoSpaceDN w:val="0"/>
        <w:adjustRightInd w:val="0"/>
        <w:ind w:firstLine="709"/>
        <w:jc w:val="both"/>
        <w:rPr>
          <w:kern w:val="1"/>
          <w:sz w:val="28"/>
          <w:szCs w:val="28"/>
        </w:rPr>
      </w:pPr>
      <w:r>
        <w:rPr>
          <w:kern w:val="1"/>
          <w:sz w:val="28"/>
          <w:szCs w:val="28"/>
        </w:rPr>
        <w:t>- личностные и морально-волевые качества, обеспечивающие достижение высоких спортивных результатов на соревнованиях (способность к лидерству, мотивация на достижение наивысшего спортивного результата, умение концентрировать все силы, способность к перенесению высоких нагрузок, эмоциональная устойчивость, способность к самоконтролю и др.);</w:t>
      </w:r>
    </w:p>
    <w:p w:rsidR="00DF4FE3" w:rsidRDefault="00DF4FE3" w:rsidP="00DF4FE3">
      <w:pPr>
        <w:widowControl w:val="0"/>
        <w:autoSpaceDE w:val="0"/>
        <w:autoSpaceDN w:val="0"/>
        <w:adjustRightInd w:val="0"/>
        <w:ind w:firstLine="709"/>
        <w:jc w:val="both"/>
        <w:rPr>
          <w:kern w:val="1"/>
          <w:sz w:val="28"/>
          <w:szCs w:val="28"/>
        </w:rPr>
      </w:pPr>
      <w:r>
        <w:rPr>
          <w:kern w:val="1"/>
          <w:sz w:val="28"/>
          <w:szCs w:val="28"/>
        </w:rPr>
        <w:t>- стабильность выступления на соревнованиях с участием соперников высокой квалификации, умение показывать лучшие результаты на главных соревнованиях;</w:t>
      </w:r>
    </w:p>
    <w:p w:rsidR="00DF4FE3" w:rsidRDefault="00DF4FE3" w:rsidP="00DF4FE3">
      <w:pPr>
        <w:widowControl w:val="0"/>
        <w:autoSpaceDE w:val="0"/>
        <w:autoSpaceDN w:val="0"/>
        <w:adjustRightInd w:val="0"/>
        <w:ind w:firstLine="709"/>
        <w:jc w:val="both"/>
        <w:rPr>
          <w:kern w:val="1"/>
          <w:sz w:val="28"/>
          <w:szCs w:val="28"/>
        </w:rPr>
      </w:pPr>
      <w:r>
        <w:rPr>
          <w:kern w:val="1"/>
          <w:sz w:val="28"/>
          <w:szCs w:val="28"/>
        </w:rPr>
        <w:t>- объем и сосредоточенность внимания в различных соревновательных ситуациях;</w:t>
      </w:r>
    </w:p>
    <w:p w:rsidR="00DF4FE3" w:rsidRDefault="00DF4FE3" w:rsidP="00DF4FE3">
      <w:pPr>
        <w:widowControl w:val="0"/>
        <w:autoSpaceDE w:val="0"/>
        <w:autoSpaceDN w:val="0"/>
        <w:adjustRightInd w:val="0"/>
        <w:ind w:firstLine="709"/>
        <w:jc w:val="both"/>
        <w:rPr>
          <w:kern w:val="1"/>
          <w:sz w:val="28"/>
          <w:szCs w:val="28"/>
        </w:rPr>
      </w:pPr>
      <w:r>
        <w:rPr>
          <w:kern w:val="1"/>
          <w:sz w:val="28"/>
          <w:szCs w:val="28"/>
        </w:rPr>
        <w:t xml:space="preserve">- способность управлять уровнем возбуждения непосредственно перед </w:t>
      </w:r>
      <w:r>
        <w:rPr>
          <w:rFonts w:ascii="MS Mincho" w:eastAsia="MS Mincho" w:hAnsi="MS Mincho" w:cs="MS Mincho"/>
          <w:kern w:val="1"/>
          <w:sz w:val="28"/>
          <w:szCs w:val="28"/>
        </w:rPr>
        <w:t> </w:t>
      </w:r>
      <w:r>
        <w:rPr>
          <w:kern w:val="1"/>
          <w:sz w:val="28"/>
          <w:szCs w:val="28"/>
        </w:rPr>
        <w:t>и в ходе соревнований (устойчивость к стрессовым ситуациям);</w:t>
      </w:r>
    </w:p>
    <w:p w:rsidR="00DF4FE3" w:rsidRDefault="00DF4FE3" w:rsidP="00DF4FE3">
      <w:pPr>
        <w:widowControl w:val="0"/>
        <w:autoSpaceDE w:val="0"/>
        <w:autoSpaceDN w:val="0"/>
        <w:adjustRightInd w:val="0"/>
        <w:ind w:firstLine="709"/>
        <w:jc w:val="both"/>
        <w:rPr>
          <w:kern w:val="1"/>
          <w:sz w:val="28"/>
          <w:szCs w:val="28"/>
        </w:rPr>
      </w:pPr>
      <w:r>
        <w:rPr>
          <w:kern w:val="1"/>
          <w:sz w:val="28"/>
          <w:szCs w:val="28"/>
        </w:rPr>
        <w:t>- степень восприятия параметров движений (визуальных, кинетических), способность к психической регуляции мышечной координации, восприятию и переработке информации;</w:t>
      </w:r>
    </w:p>
    <w:p w:rsidR="00DF4FE3" w:rsidRDefault="00DF4FE3" w:rsidP="00DF4FE3">
      <w:pPr>
        <w:widowControl w:val="0"/>
        <w:autoSpaceDE w:val="0"/>
        <w:autoSpaceDN w:val="0"/>
        <w:adjustRightInd w:val="0"/>
        <w:ind w:firstLine="709"/>
        <w:jc w:val="both"/>
        <w:rPr>
          <w:kern w:val="1"/>
          <w:sz w:val="28"/>
          <w:szCs w:val="28"/>
        </w:rPr>
      </w:pPr>
      <w:r>
        <w:rPr>
          <w:kern w:val="1"/>
          <w:sz w:val="28"/>
          <w:szCs w:val="28"/>
        </w:rPr>
        <w:t>- возможность осуществления анализа деятельности, проявления сенсомоторных реакций в пространственно-временной антиципации, способность к формированию опережающих решений в условиях дефицита времени и др.</w:t>
      </w:r>
    </w:p>
    <w:p w:rsidR="00DF4FE3" w:rsidRDefault="00DF4FE3" w:rsidP="00DF4FE3">
      <w:pPr>
        <w:widowControl w:val="0"/>
        <w:autoSpaceDE w:val="0"/>
        <w:autoSpaceDN w:val="0"/>
        <w:adjustRightInd w:val="0"/>
        <w:ind w:firstLine="709"/>
        <w:jc w:val="both"/>
        <w:rPr>
          <w:kern w:val="1"/>
          <w:sz w:val="28"/>
          <w:szCs w:val="28"/>
        </w:rPr>
      </w:pPr>
      <w:r>
        <w:rPr>
          <w:kern w:val="1"/>
          <w:sz w:val="28"/>
          <w:szCs w:val="28"/>
        </w:rPr>
        <w:t>Биохимический контроль включает:</w:t>
      </w:r>
    </w:p>
    <w:p w:rsidR="00DF4FE3" w:rsidRDefault="00DF4FE3" w:rsidP="00DF4FE3">
      <w:pPr>
        <w:widowControl w:val="0"/>
        <w:autoSpaceDE w:val="0"/>
        <w:autoSpaceDN w:val="0"/>
        <w:adjustRightInd w:val="0"/>
        <w:ind w:firstLine="709"/>
        <w:jc w:val="both"/>
        <w:rPr>
          <w:kern w:val="1"/>
          <w:sz w:val="28"/>
          <w:szCs w:val="28"/>
        </w:rPr>
      </w:pPr>
      <w:r>
        <w:rPr>
          <w:kern w:val="1"/>
          <w:sz w:val="28"/>
          <w:szCs w:val="28"/>
        </w:rPr>
        <w:t>- текущие обследования;</w:t>
      </w:r>
    </w:p>
    <w:p w:rsidR="00DF4FE3" w:rsidRDefault="00DF4FE3" w:rsidP="00DF4FE3">
      <w:pPr>
        <w:widowControl w:val="0"/>
        <w:autoSpaceDE w:val="0"/>
        <w:autoSpaceDN w:val="0"/>
        <w:adjustRightInd w:val="0"/>
        <w:ind w:firstLine="709"/>
        <w:jc w:val="both"/>
        <w:rPr>
          <w:kern w:val="1"/>
          <w:sz w:val="28"/>
          <w:szCs w:val="28"/>
        </w:rPr>
      </w:pPr>
      <w:r>
        <w:rPr>
          <w:kern w:val="1"/>
          <w:sz w:val="28"/>
          <w:szCs w:val="28"/>
        </w:rPr>
        <w:t>- этапные комплексные обследования;</w:t>
      </w:r>
    </w:p>
    <w:p w:rsidR="00DF4FE3" w:rsidRDefault="00DF4FE3" w:rsidP="00DF4FE3">
      <w:pPr>
        <w:widowControl w:val="0"/>
        <w:autoSpaceDE w:val="0"/>
        <w:autoSpaceDN w:val="0"/>
        <w:adjustRightInd w:val="0"/>
        <w:ind w:firstLine="709"/>
        <w:jc w:val="both"/>
        <w:rPr>
          <w:kern w:val="1"/>
          <w:sz w:val="28"/>
          <w:szCs w:val="28"/>
        </w:rPr>
      </w:pPr>
      <w:r>
        <w:rPr>
          <w:kern w:val="1"/>
          <w:sz w:val="28"/>
          <w:szCs w:val="28"/>
        </w:rPr>
        <w:t>- углубленные комплексные обследования;</w:t>
      </w:r>
    </w:p>
    <w:p w:rsidR="00DF4FE3" w:rsidRDefault="00DF4FE3" w:rsidP="00DF4FE3">
      <w:pPr>
        <w:widowControl w:val="0"/>
        <w:autoSpaceDE w:val="0"/>
        <w:autoSpaceDN w:val="0"/>
        <w:adjustRightInd w:val="0"/>
        <w:ind w:firstLine="709"/>
        <w:jc w:val="both"/>
        <w:rPr>
          <w:kern w:val="1"/>
          <w:sz w:val="28"/>
          <w:szCs w:val="28"/>
        </w:rPr>
      </w:pPr>
      <w:r>
        <w:rPr>
          <w:kern w:val="1"/>
          <w:sz w:val="28"/>
          <w:szCs w:val="28"/>
        </w:rPr>
        <w:t>- обследования соревновательной деятельности.</w:t>
      </w:r>
    </w:p>
    <w:p w:rsidR="00C373CC" w:rsidRDefault="00C373CC" w:rsidP="00C373CC">
      <w:pPr>
        <w:widowControl w:val="0"/>
        <w:autoSpaceDE w:val="0"/>
        <w:autoSpaceDN w:val="0"/>
        <w:adjustRightInd w:val="0"/>
        <w:rPr>
          <w:b/>
          <w:color w:val="000000" w:themeColor="text1"/>
          <w:sz w:val="28"/>
          <w:szCs w:val="28"/>
        </w:rPr>
      </w:pPr>
    </w:p>
    <w:p w:rsidR="00D8093A" w:rsidRDefault="00D8093A" w:rsidP="00D8093A">
      <w:pPr>
        <w:widowControl w:val="0"/>
        <w:autoSpaceDE w:val="0"/>
        <w:autoSpaceDN w:val="0"/>
        <w:adjustRightInd w:val="0"/>
        <w:ind w:firstLine="708"/>
        <w:jc w:val="both"/>
        <w:rPr>
          <w:rFonts w:ascii="Helvetica" w:hAnsi="Helvetica" w:cs="Helvetica"/>
          <w:kern w:val="1"/>
          <w:sz w:val="28"/>
          <w:szCs w:val="28"/>
        </w:rPr>
      </w:pPr>
      <w:r>
        <w:rPr>
          <w:b/>
          <w:bCs/>
          <w:kern w:val="1"/>
          <w:sz w:val="28"/>
          <w:szCs w:val="28"/>
        </w:rPr>
        <w:t>2.5. Программный материал для теоретических и  практических занятий по каждому этапу спортивной подготовки с разбивкой на периоды подготовки</w:t>
      </w:r>
    </w:p>
    <w:p w:rsidR="00D8093A" w:rsidRDefault="00D8093A" w:rsidP="00D8093A">
      <w:pPr>
        <w:widowControl w:val="0"/>
        <w:autoSpaceDE w:val="0"/>
        <w:autoSpaceDN w:val="0"/>
        <w:adjustRightInd w:val="0"/>
        <w:jc w:val="both"/>
        <w:rPr>
          <w:kern w:val="1"/>
          <w:sz w:val="28"/>
          <w:szCs w:val="28"/>
        </w:rPr>
      </w:pPr>
      <w:r>
        <w:rPr>
          <w:kern w:val="1"/>
          <w:sz w:val="28"/>
          <w:szCs w:val="28"/>
        </w:rPr>
        <w:t xml:space="preserve">        В данном разделе представлен программный материал по таким видам спортивной подготовки, как: теоретическая, физическая, техническая, тактическая, психологическая, интегральная.</w:t>
      </w:r>
    </w:p>
    <w:p w:rsidR="00D8093A" w:rsidRDefault="00D8093A" w:rsidP="00D8093A">
      <w:pPr>
        <w:widowControl w:val="0"/>
        <w:autoSpaceDE w:val="0"/>
        <w:autoSpaceDN w:val="0"/>
        <w:adjustRightInd w:val="0"/>
        <w:jc w:val="both"/>
        <w:rPr>
          <w:kern w:val="1"/>
          <w:sz w:val="28"/>
          <w:szCs w:val="28"/>
        </w:rPr>
      </w:pPr>
      <w:r>
        <w:rPr>
          <w:kern w:val="1"/>
          <w:sz w:val="28"/>
          <w:szCs w:val="28"/>
        </w:rPr>
        <w:t xml:space="preserve">        Направленность и содержание тренировочного процесса по годам обучения определяются с учётом задач и принципов многолетней подготовки спортсменов.</w:t>
      </w:r>
    </w:p>
    <w:p w:rsidR="00D8093A" w:rsidRPr="00D8093A" w:rsidRDefault="00D8093A" w:rsidP="00D8093A">
      <w:pPr>
        <w:widowControl w:val="0"/>
        <w:autoSpaceDE w:val="0"/>
        <w:autoSpaceDN w:val="0"/>
        <w:adjustRightInd w:val="0"/>
        <w:ind w:firstLine="709"/>
        <w:jc w:val="both"/>
        <w:rPr>
          <w:b/>
          <w:kern w:val="1"/>
          <w:sz w:val="28"/>
          <w:szCs w:val="28"/>
        </w:rPr>
      </w:pPr>
      <w:r w:rsidRPr="00D8093A">
        <w:rPr>
          <w:b/>
          <w:kern w:val="1"/>
          <w:sz w:val="28"/>
          <w:szCs w:val="28"/>
        </w:rPr>
        <w:lastRenderedPageBreak/>
        <w:t xml:space="preserve">Этап начальной подготовки </w:t>
      </w:r>
    </w:p>
    <w:p w:rsidR="00D8093A" w:rsidRPr="00D8093A" w:rsidRDefault="00D8093A" w:rsidP="00D8093A">
      <w:pPr>
        <w:widowControl w:val="0"/>
        <w:autoSpaceDE w:val="0"/>
        <w:autoSpaceDN w:val="0"/>
        <w:adjustRightInd w:val="0"/>
        <w:ind w:firstLine="709"/>
        <w:jc w:val="both"/>
        <w:rPr>
          <w:kern w:val="1"/>
          <w:sz w:val="28"/>
          <w:szCs w:val="28"/>
        </w:rPr>
      </w:pPr>
      <w:r w:rsidRPr="00D8093A">
        <w:rPr>
          <w:b/>
          <w:kern w:val="1"/>
          <w:sz w:val="28"/>
          <w:szCs w:val="28"/>
        </w:rPr>
        <w:t xml:space="preserve">        Теоретическая подготовка</w:t>
      </w:r>
      <w:r w:rsidRPr="00D8093A">
        <w:rPr>
          <w:kern w:val="1"/>
          <w:sz w:val="28"/>
          <w:szCs w:val="28"/>
        </w:rPr>
        <w:t xml:space="preserve"> (примерная тематика)</w:t>
      </w:r>
    </w:p>
    <w:p w:rsid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1.</w:t>
      </w:r>
      <w:r w:rsidRPr="00D8093A">
        <w:rPr>
          <w:kern w:val="1"/>
          <w:sz w:val="28"/>
          <w:szCs w:val="28"/>
        </w:rPr>
        <w:tab/>
        <w:t>Физическая культура и спорт в России</w:t>
      </w:r>
      <w:r>
        <w:rPr>
          <w:kern w:val="1"/>
          <w:sz w:val="28"/>
          <w:szCs w:val="28"/>
        </w:rPr>
        <w:t>. Задачи физической культуры и спорта, их оздоровительное и воспитательное значение. Характеристика вида спорта.</w:t>
      </w:r>
    </w:p>
    <w:p w:rsid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2.</w:t>
      </w:r>
      <w:r w:rsidRPr="00D8093A">
        <w:rPr>
          <w:kern w:val="1"/>
          <w:sz w:val="28"/>
          <w:szCs w:val="28"/>
        </w:rPr>
        <w:tab/>
        <w:t>Сведения о строении и функциях организма человека</w:t>
      </w:r>
      <w:r>
        <w:rPr>
          <w:kern w:val="1"/>
          <w:sz w:val="28"/>
          <w:szCs w:val="28"/>
        </w:rPr>
        <w:t>. Костная и мышечная системы, связочный аппарат, сердечно-сосудистая и дыхательная система человека.</w:t>
      </w:r>
    </w:p>
    <w:p w:rsid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3.</w:t>
      </w:r>
      <w:r w:rsidRPr="00D8093A">
        <w:rPr>
          <w:kern w:val="1"/>
          <w:sz w:val="28"/>
          <w:szCs w:val="28"/>
        </w:rPr>
        <w:tab/>
        <w:t>Влияние физических упражнений на организм человека</w:t>
      </w:r>
      <w:r>
        <w:rPr>
          <w:kern w:val="1"/>
          <w:sz w:val="28"/>
          <w:szCs w:val="28"/>
        </w:rPr>
        <w:t>. Влияние физических упражнений на увеличение мышечной массы, работоспособность мышц и подвижность суставов, развитие сердечно-сосудистой и дыхательных систем.</w:t>
      </w:r>
    </w:p>
    <w:p w:rsid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4.</w:t>
      </w:r>
      <w:r w:rsidRPr="00D8093A">
        <w:rPr>
          <w:kern w:val="1"/>
          <w:sz w:val="28"/>
          <w:szCs w:val="28"/>
        </w:rPr>
        <w:tab/>
        <w:t>Гигиена, врачебный контроль и самоконтроль</w:t>
      </w:r>
      <w:r>
        <w:rPr>
          <w:kern w:val="1"/>
          <w:sz w:val="28"/>
          <w:szCs w:val="28"/>
        </w:rPr>
        <w:t>. Гигиенические требования к местам физкультурно-спортивных занятий. Понятие о травмах и их предупреждение. Первая помощь при ушибах, растяжении связок. Общие гигиенические требования к занимающимся. Общий режим дня. Гигиенические требования к инвентарю, спортивной одежде и обуви.</w:t>
      </w:r>
    </w:p>
    <w:p w:rsid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5.</w:t>
      </w:r>
      <w:r w:rsidRPr="00D8093A">
        <w:rPr>
          <w:kern w:val="1"/>
          <w:sz w:val="28"/>
          <w:szCs w:val="28"/>
        </w:rPr>
        <w:tab/>
        <w:t>Правила избранного вида спорта</w:t>
      </w:r>
      <w:r>
        <w:rPr>
          <w:kern w:val="1"/>
          <w:sz w:val="28"/>
          <w:szCs w:val="28"/>
        </w:rPr>
        <w:t xml:space="preserve">. </w:t>
      </w:r>
    </w:p>
    <w:p w:rsid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6.</w:t>
      </w:r>
      <w:r w:rsidRPr="00D8093A">
        <w:rPr>
          <w:kern w:val="1"/>
          <w:sz w:val="28"/>
          <w:szCs w:val="28"/>
        </w:rPr>
        <w:tab/>
        <w:t>Места занятий и инвентарь</w:t>
      </w:r>
      <w:r>
        <w:rPr>
          <w:kern w:val="1"/>
          <w:sz w:val="28"/>
          <w:szCs w:val="28"/>
        </w:rPr>
        <w:t>.</w:t>
      </w:r>
    </w:p>
    <w:p w:rsidR="00D8093A" w:rsidRPr="00D8093A" w:rsidRDefault="00D8093A" w:rsidP="00D8093A">
      <w:pPr>
        <w:widowControl w:val="0"/>
        <w:autoSpaceDE w:val="0"/>
        <w:autoSpaceDN w:val="0"/>
        <w:adjustRightInd w:val="0"/>
        <w:ind w:firstLine="709"/>
        <w:jc w:val="both"/>
        <w:rPr>
          <w:b/>
          <w:kern w:val="1"/>
          <w:sz w:val="28"/>
          <w:szCs w:val="28"/>
        </w:rPr>
      </w:pPr>
      <w:r w:rsidRPr="00D8093A">
        <w:rPr>
          <w:b/>
          <w:kern w:val="1"/>
          <w:sz w:val="28"/>
          <w:szCs w:val="28"/>
        </w:rPr>
        <w:t>Тренировочный этап (этап спортивной специализации)</w:t>
      </w:r>
    </w:p>
    <w:p w:rsidR="00D8093A" w:rsidRPr="00D8093A" w:rsidRDefault="00D8093A" w:rsidP="00D8093A">
      <w:pPr>
        <w:widowControl w:val="0"/>
        <w:autoSpaceDE w:val="0"/>
        <w:autoSpaceDN w:val="0"/>
        <w:adjustRightInd w:val="0"/>
        <w:ind w:firstLine="709"/>
        <w:jc w:val="both"/>
        <w:rPr>
          <w:kern w:val="1"/>
          <w:sz w:val="28"/>
          <w:szCs w:val="28"/>
        </w:rPr>
      </w:pPr>
      <w:r w:rsidRPr="00D8093A">
        <w:rPr>
          <w:b/>
          <w:kern w:val="1"/>
          <w:sz w:val="28"/>
          <w:szCs w:val="28"/>
        </w:rPr>
        <w:t>Теоретическая подготовка</w:t>
      </w:r>
      <w:r w:rsidRPr="00D8093A">
        <w:rPr>
          <w:kern w:val="1"/>
          <w:sz w:val="28"/>
          <w:szCs w:val="28"/>
        </w:rPr>
        <w:t xml:space="preserve"> (примерная тематика)</w:t>
      </w:r>
    </w:p>
    <w:p w:rsidR="00D8093A" w:rsidRP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1.</w:t>
      </w:r>
      <w:r w:rsidRPr="00D8093A">
        <w:rPr>
          <w:kern w:val="1"/>
          <w:sz w:val="28"/>
          <w:szCs w:val="28"/>
        </w:rPr>
        <w:tab/>
        <w:t xml:space="preserve">Физическая культура и спорт в России. </w:t>
      </w:r>
      <w:r>
        <w:rPr>
          <w:kern w:val="1"/>
          <w:sz w:val="28"/>
          <w:szCs w:val="28"/>
        </w:rPr>
        <w:t>Формы  занятий физическими упражнениями детей школьного возраста. Массовый характер спорта в нашей стране. Почётные спортивные звания и спортивные разряды, установленные в России. Усиление роли и значения физической культуры и спорта в повышении уровня общей культуры и продлении творческого долголетия людей. Важнейшие нормативные правовые акты по вопросам развития физической культуры и спорта в стране и роста достижений российских спортсменов в борьбе  за завоевание  передовых позиций в мировом спорте.</w:t>
      </w:r>
    </w:p>
    <w:p w:rsidR="00D8093A" w:rsidRP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2.</w:t>
      </w:r>
      <w:r w:rsidRPr="00D8093A">
        <w:rPr>
          <w:kern w:val="1"/>
          <w:sz w:val="28"/>
          <w:szCs w:val="28"/>
        </w:rPr>
        <w:tab/>
        <w:t>Состояние и развитие пауэрлифтинга.</w:t>
      </w:r>
    </w:p>
    <w:p w:rsid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3.</w:t>
      </w:r>
      <w:r w:rsidRPr="00D8093A">
        <w:rPr>
          <w:kern w:val="1"/>
          <w:sz w:val="28"/>
          <w:szCs w:val="28"/>
        </w:rPr>
        <w:tab/>
        <w:t xml:space="preserve">Гигиена, врачебный контроль и самоконтроль. </w:t>
      </w:r>
      <w:r>
        <w:rPr>
          <w:kern w:val="1"/>
          <w:sz w:val="28"/>
          <w:szCs w:val="28"/>
        </w:rPr>
        <w:t xml:space="preserve">Общие санитарно-гигиенические требования к занятию </w:t>
      </w:r>
      <w:r w:rsidRPr="00D8093A">
        <w:rPr>
          <w:kern w:val="1"/>
          <w:sz w:val="28"/>
          <w:szCs w:val="28"/>
        </w:rPr>
        <w:t xml:space="preserve">пауэрлифтингом. </w:t>
      </w:r>
      <w:r>
        <w:rPr>
          <w:kern w:val="1"/>
          <w:sz w:val="28"/>
          <w:szCs w:val="28"/>
        </w:rPr>
        <w:t xml:space="preserve">Использование естественных факторов природы (солнца, воздуха и воды) в целях закаливания организма. Режим дня. Режим питания. Понятие о тренировке и «спортивной форме». Значение массажа и самомассажа. Ушибы, растяжения, разрывы мышц, связок и сухожилий. Кровотечения, их виды и меры остановки. Учёт объективных и субъективных показателей спортсмена (вес, динамометрия, спирометрия, пульс, сон, аппетит, работоспособность, общее состояние и самочувствие). Дневник самоконтроля спортсмена. Действие высокой температуры, ознобление, обморожение. Доврачебная помощь пострадавшим, способы остановки кровотечения, перевязки. Массаж как средство </w:t>
      </w:r>
      <w:r>
        <w:rPr>
          <w:kern w:val="1"/>
          <w:sz w:val="28"/>
          <w:szCs w:val="28"/>
        </w:rPr>
        <w:lastRenderedPageBreak/>
        <w:t xml:space="preserve">восстановления, понятие о методике его применения. Основы спортивного массажа. </w:t>
      </w:r>
    </w:p>
    <w:p w:rsid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4.</w:t>
      </w:r>
      <w:r w:rsidRPr="00D8093A">
        <w:rPr>
          <w:kern w:val="1"/>
          <w:sz w:val="28"/>
          <w:szCs w:val="28"/>
        </w:rPr>
        <w:tab/>
        <w:t xml:space="preserve">Нагрузка и отдых </w:t>
      </w:r>
      <w:r>
        <w:rPr>
          <w:kern w:val="1"/>
          <w:sz w:val="28"/>
          <w:szCs w:val="28"/>
        </w:rPr>
        <w:t>как взаимосвязанные компоненты процесса упражнения. Характеристика нагрузки в избранном виде спорта. Соревновательные и тренировочные нагрузки. Основные компоненты нагрузки.</w:t>
      </w:r>
    </w:p>
    <w:p w:rsid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5.</w:t>
      </w:r>
      <w:r w:rsidRPr="00D8093A">
        <w:rPr>
          <w:kern w:val="1"/>
          <w:sz w:val="28"/>
          <w:szCs w:val="28"/>
        </w:rPr>
        <w:tab/>
        <w:t xml:space="preserve">Правила соревнований, их организация и проведение. </w:t>
      </w:r>
      <w:r>
        <w:rPr>
          <w:kern w:val="1"/>
          <w:sz w:val="28"/>
          <w:szCs w:val="28"/>
        </w:rPr>
        <w:t>Роль соревнований в спортивной подготовке в избранном виде спорта. Виды соревнований. Положение о соревнованиях. Способы проведения соревнований. Подготовка мест соревнований. Обязанности судей. Содержание работы главной судейской коллегии. Методика судейства. Документация при проведении соревнований. Содержание работы главной судейской коллегии. Методика судейства.</w:t>
      </w:r>
    </w:p>
    <w:p w:rsid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6.</w:t>
      </w:r>
      <w:r w:rsidRPr="00D8093A">
        <w:rPr>
          <w:kern w:val="1"/>
          <w:sz w:val="28"/>
          <w:szCs w:val="28"/>
        </w:rPr>
        <w:tab/>
        <w:t>Основы методики обучения избранному виду спорта.</w:t>
      </w:r>
      <w:r>
        <w:rPr>
          <w:kern w:val="1"/>
          <w:sz w:val="28"/>
          <w:szCs w:val="28"/>
        </w:rPr>
        <w:t xml:space="preserve"> Понятие об обучении технике соревновательных движений. Характеристика средств, применяемых в тренировочном процессе. Обучение и тренировка как единый процесс формирования и совершенствования двигательных навыков, физических и волевых качеств. Важность соблюдения  режима.</w:t>
      </w:r>
    </w:p>
    <w:p w:rsid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7.</w:t>
      </w:r>
      <w:r w:rsidRPr="00D8093A">
        <w:rPr>
          <w:kern w:val="1"/>
          <w:sz w:val="28"/>
          <w:szCs w:val="28"/>
        </w:rPr>
        <w:tab/>
        <w:t>Планирование и контроль тренировочного процесса.</w:t>
      </w:r>
      <w:r>
        <w:rPr>
          <w:kern w:val="1"/>
          <w:sz w:val="28"/>
          <w:szCs w:val="28"/>
        </w:rPr>
        <w:t xml:space="preserve"> Наблюдение на соревнованиях. Контрольные испытания. Индивидуальный план тренировки. </w:t>
      </w:r>
    </w:p>
    <w:p w:rsid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8.</w:t>
      </w:r>
      <w:r w:rsidRPr="00D8093A">
        <w:rPr>
          <w:kern w:val="1"/>
          <w:sz w:val="28"/>
          <w:szCs w:val="28"/>
        </w:rPr>
        <w:tab/>
        <w:t>Оборудование и инвентарь.</w:t>
      </w:r>
      <w:r>
        <w:rPr>
          <w:kern w:val="1"/>
          <w:sz w:val="28"/>
          <w:szCs w:val="28"/>
        </w:rPr>
        <w:t xml:space="preserve"> Тренажёрные устройства для обучения соревновательным движениям. Роль и место специального оборудования в повышении эффективности тренировочного процесса. Технические средства, применяемые при обучении пауэрлифтингу.</w:t>
      </w:r>
    </w:p>
    <w:p w:rsid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9.</w:t>
      </w:r>
      <w:r w:rsidRPr="00D8093A">
        <w:rPr>
          <w:kern w:val="1"/>
          <w:sz w:val="28"/>
          <w:szCs w:val="28"/>
        </w:rPr>
        <w:tab/>
        <w:t>Установка атлетам перед соревнованиями и разбор проведённых стартов.</w:t>
      </w:r>
      <w:r>
        <w:rPr>
          <w:kern w:val="1"/>
          <w:sz w:val="28"/>
          <w:szCs w:val="28"/>
        </w:rPr>
        <w:t xml:space="preserve"> Установка на старт. Характеристика соперников. Разбор проведённого старта.  </w:t>
      </w:r>
    </w:p>
    <w:p w:rsidR="00FD4E89" w:rsidRDefault="00FD4E89" w:rsidP="00D8093A">
      <w:pPr>
        <w:widowControl w:val="0"/>
        <w:autoSpaceDE w:val="0"/>
        <w:autoSpaceDN w:val="0"/>
        <w:adjustRightInd w:val="0"/>
        <w:ind w:firstLine="709"/>
        <w:jc w:val="both"/>
        <w:rPr>
          <w:kern w:val="1"/>
          <w:sz w:val="28"/>
          <w:szCs w:val="28"/>
        </w:rPr>
      </w:pPr>
    </w:p>
    <w:p w:rsidR="00FD4E89" w:rsidRDefault="00FD4E89" w:rsidP="00D8093A">
      <w:pPr>
        <w:widowControl w:val="0"/>
        <w:autoSpaceDE w:val="0"/>
        <w:autoSpaceDN w:val="0"/>
        <w:adjustRightInd w:val="0"/>
        <w:ind w:firstLine="709"/>
        <w:jc w:val="both"/>
        <w:rPr>
          <w:kern w:val="1"/>
          <w:sz w:val="28"/>
          <w:szCs w:val="28"/>
        </w:rPr>
      </w:pPr>
    </w:p>
    <w:p w:rsidR="00D8093A" w:rsidRPr="00D8093A" w:rsidRDefault="00D8093A" w:rsidP="00D8093A">
      <w:pPr>
        <w:widowControl w:val="0"/>
        <w:autoSpaceDE w:val="0"/>
        <w:autoSpaceDN w:val="0"/>
        <w:adjustRightInd w:val="0"/>
        <w:ind w:firstLine="709"/>
        <w:jc w:val="both"/>
        <w:rPr>
          <w:b/>
          <w:kern w:val="1"/>
          <w:sz w:val="28"/>
          <w:szCs w:val="28"/>
        </w:rPr>
      </w:pPr>
      <w:r w:rsidRPr="00D8093A">
        <w:rPr>
          <w:b/>
          <w:kern w:val="1"/>
          <w:sz w:val="28"/>
          <w:szCs w:val="28"/>
        </w:rPr>
        <w:t>Этап совершенствования спортивного мастерства</w:t>
      </w:r>
    </w:p>
    <w:p w:rsidR="00D8093A" w:rsidRPr="00D8093A" w:rsidRDefault="00D8093A" w:rsidP="00D8093A">
      <w:pPr>
        <w:widowControl w:val="0"/>
        <w:autoSpaceDE w:val="0"/>
        <w:autoSpaceDN w:val="0"/>
        <w:adjustRightInd w:val="0"/>
        <w:ind w:firstLine="709"/>
        <w:jc w:val="both"/>
        <w:rPr>
          <w:kern w:val="1"/>
          <w:sz w:val="28"/>
          <w:szCs w:val="28"/>
        </w:rPr>
      </w:pPr>
      <w:r w:rsidRPr="00D8093A">
        <w:rPr>
          <w:b/>
          <w:kern w:val="1"/>
          <w:sz w:val="28"/>
          <w:szCs w:val="28"/>
        </w:rPr>
        <w:t>Теоретическая подготовка</w:t>
      </w:r>
      <w:r w:rsidRPr="00D8093A">
        <w:rPr>
          <w:kern w:val="1"/>
          <w:sz w:val="28"/>
          <w:szCs w:val="28"/>
        </w:rPr>
        <w:t xml:space="preserve"> (примерная тематика)</w:t>
      </w:r>
    </w:p>
    <w:p w:rsid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1.</w:t>
      </w:r>
      <w:r w:rsidRPr="00D8093A">
        <w:rPr>
          <w:kern w:val="1"/>
          <w:sz w:val="28"/>
          <w:szCs w:val="28"/>
        </w:rPr>
        <w:tab/>
        <w:t>Физическая культура и спорт в России</w:t>
      </w:r>
      <w:r>
        <w:rPr>
          <w:kern w:val="1"/>
          <w:sz w:val="28"/>
          <w:szCs w:val="28"/>
        </w:rPr>
        <w:t>. Роль Единой всероссийской спортивной классификации в стимулировании массового спорта, роста мастерства российских спортсменов и совершенствовании методов обучения и тренировки. Краткий обзор положения о действующей спортивной классификации и разрядных нормах по избранному  виду спорта. Организационная структура и руководство физкультурным движением в России. Министерство спорта Российской Федерации, Олимпийский комитет России.</w:t>
      </w:r>
    </w:p>
    <w:p w:rsidR="00D8093A" w:rsidRP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2.</w:t>
      </w:r>
      <w:r w:rsidRPr="00D8093A">
        <w:rPr>
          <w:kern w:val="1"/>
          <w:sz w:val="28"/>
          <w:szCs w:val="28"/>
        </w:rPr>
        <w:tab/>
        <w:t>Краткий обзор состояния и развития пауэрлифтинга</w:t>
      </w:r>
      <w:r>
        <w:rPr>
          <w:kern w:val="1"/>
          <w:sz w:val="28"/>
          <w:szCs w:val="28"/>
        </w:rPr>
        <w:t xml:space="preserve">. Краткая характеристика участия российских спортсменов в международных соревнованиях и Всемирных играх. Анализ международных и российских соревнований, выводы для совершенствования тренировочной и соревновательной деятельности.  Характеристика сильнейших спортсменов. </w:t>
      </w:r>
      <w:r>
        <w:rPr>
          <w:kern w:val="1"/>
          <w:sz w:val="28"/>
          <w:szCs w:val="28"/>
        </w:rPr>
        <w:lastRenderedPageBreak/>
        <w:t xml:space="preserve">Тенденции развития </w:t>
      </w:r>
      <w:r w:rsidRPr="00D8093A">
        <w:rPr>
          <w:kern w:val="1"/>
          <w:sz w:val="28"/>
          <w:szCs w:val="28"/>
        </w:rPr>
        <w:t>пауэрлифтинга.</w:t>
      </w:r>
    </w:p>
    <w:p w:rsid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3.</w:t>
      </w:r>
      <w:r w:rsidRPr="00D8093A">
        <w:rPr>
          <w:kern w:val="1"/>
          <w:sz w:val="28"/>
          <w:szCs w:val="28"/>
        </w:rPr>
        <w:tab/>
        <w:t xml:space="preserve">Краткие сведения о строении и функциях организма человека </w:t>
      </w:r>
      <w:r>
        <w:rPr>
          <w:kern w:val="1"/>
          <w:sz w:val="28"/>
          <w:szCs w:val="28"/>
        </w:rPr>
        <w:t>и влияния на него физических упражнений. Характеристика физического развития и развития двигательных качеств спортсмена в избранном виде спорта. Качественные особенности спортсмена по избранному виду спорта. Влияние избранного вида спорта на организм занимающегося. Влияние максимальных тренировочных и соревновательных  нагрузок и профилактически-восстановительные мероприятия. Понятие интенсивности нагрузки в тренировочных занятиях.</w:t>
      </w:r>
    </w:p>
    <w:p w:rsid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4.</w:t>
      </w:r>
      <w:r w:rsidRPr="00D8093A">
        <w:rPr>
          <w:kern w:val="1"/>
          <w:sz w:val="28"/>
          <w:szCs w:val="28"/>
        </w:rPr>
        <w:tab/>
        <w:t xml:space="preserve">Гигиена тренировочного процесса, врачебный контроль. </w:t>
      </w:r>
      <w:r>
        <w:rPr>
          <w:kern w:val="1"/>
          <w:sz w:val="28"/>
          <w:szCs w:val="28"/>
        </w:rPr>
        <w:t>Личная гигиена спортсмена, гигиена в быту. Правильное питание спортсмена. Самоконтроль спортсмена. Самомассаж. Средства восстановления. Оказание первой помощи при травмах. Анализ данных самоконтроля и медицинских обследований. Комплексное обследования медико-биологического и педагогического характера. Профилактически-восстановительные мероприятия.</w:t>
      </w:r>
    </w:p>
    <w:p w:rsid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5.</w:t>
      </w:r>
      <w:r w:rsidRPr="00D8093A">
        <w:rPr>
          <w:kern w:val="1"/>
          <w:sz w:val="28"/>
          <w:szCs w:val="28"/>
        </w:rPr>
        <w:tab/>
        <w:t>Организация и проведение соревнований.</w:t>
      </w:r>
      <w:r>
        <w:rPr>
          <w:kern w:val="1"/>
          <w:sz w:val="28"/>
          <w:szCs w:val="28"/>
        </w:rPr>
        <w:t xml:space="preserve"> Подготовка и проведение соревнований различного уровня. Содержание соревнований. Методика судейства соревнований по пауэрлифтингу.</w:t>
      </w:r>
    </w:p>
    <w:p w:rsid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6.</w:t>
      </w:r>
      <w:r w:rsidRPr="00D8093A">
        <w:rPr>
          <w:kern w:val="1"/>
          <w:sz w:val="28"/>
          <w:szCs w:val="28"/>
        </w:rPr>
        <w:tab/>
        <w:t xml:space="preserve">Основы техники соревновательных упражнений в пауэрлифтинге. </w:t>
      </w:r>
      <w:r>
        <w:rPr>
          <w:kern w:val="1"/>
          <w:sz w:val="28"/>
          <w:szCs w:val="28"/>
        </w:rPr>
        <w:t>Анализ техники сильнейших отечественных и зарубежных спортсменов. Индивидуальные особенности спортсменов и совершенствование технического мастерства. Углублённый анализ техники игры соревновательных движений. Стратегия и тактика, тенденции развития избранного вида спорта.</w:t>
      </w:r>
    </w:p>
    <w:p w:rsidR="00D8093A" w:rsidRDefault="00D8093A" w:rsidP="00D8093A">
      <w:pPr>
        <w:widowControl w:val="0"/>
        <w:autoSpaceDE w:val="0"/>
        <w:autoSpaceDN w:val="0"/>
        <w:adjustRightInd w:val="0"/>
        <w:ind w:firstLine="709"/>
        <w:jc w:val="both"/>
        <w:rPr>
          <w:kern w:val="1"/>
          <w:sz w:val="28"/>
          <w:szCs w:val="28"/>
        </w:rPr>
      </w:pPr>
      <w:r w:rsidRPr="00D8093A">
        <w:rPr>
          <w:kern w:val="1"/>
          <w:sz w:val="28"/>
          <w:szCs w:val="28"/>
        </w:rPr>
        <w:t>7.</w:t>
      </w:r>
      <w:r w:rsidRPr="00D8093A">
        <w:rPr>
          <w:kern w:val="1"/>
          <w:sz w:val="28"/>
          <w:szCs w:val="28"/>
        </w:rPr>
        <w:tab/>
        <w:t xml:space="preserve">Основы методики обучения  и тренировки по пауэрлифтингу. </w:t>
      </w:r>
      <w:r>
        <w:rPr>
          <w:kern w:val="1"/>
          <w:sz w:val="28"/>
          <w:szCs w:val="28"/>
        </w:rPr>
        <w:t>Методы физической подготовки. Методы начального обучения технике, методы совершенствования навыков технических приёмов. Разминка,  её значение и содержание перед тренировочными занятиями и соревнованиями. Психологическая подготовка. Задачи, средства и методы интегральной тренировки. Построение тренировочного процесса с учётом индивидуальных особенностей спортсменов. Оценка уровня подготовленности спортсменов и их спортивное мастерство.</w:t>
      </w:r>
    </w:p>
    <w:p w:rsidR="00D8093A" w:rsidRDefault="00D8093A" w:rsidP="00D8093A">
      <w:pPr>
        <w:widowControl w:val="0"/>
        <w:autoSpaceDE w:val="0"/>
        <w:autoSpaceDN w:val="0"/>
        <w:adjustRightInd w:val="0"/>
        <w:ind w:firstLine="709"/>
        <w:jc w:val="both"/>
        <w:rPr>
          <w:kern w:val="1"/>
          <w:sz w:val="28"/>
          <w:szCs w:val="28"/>
        </w:rPr>
      </w:pPr>
    </w:p>
    <w:p w:rsidR="00D8093A" w:rsidRDefault="00D8093A" w:rsidP="00D8093A">
      <w:pPr>
        <w:widowControl w:val="0"/>
        <w:autoSpaceDE w:val="0"/>
        <w:autoSpaceDN w:val="0"/>
        <w:adjustRightInd w:val="0"/>
        <w:ind w:firstLine="709"/>
        <w:jc w:val="both"/>
        <w:rPr>
          <w:kern w:val="1"/>
          <w:sz w:val="28"/>
          <w:szCs w:val="28"/>
        </w:rPr>
      </w:pPr>
    </w:p>
    <w:p w:rsidR="00D8093A" w:rsidRDefault="00D8093A" w:rsidP="00D8093A">
      <w:pPr>
        <w:widowControl w:val="0"/>
        <w:autoSpaceDE w:val="0"/>
        <w:autoSpaceDN w:val="0"/>
        <w:adjustRightInd w:val="0"/>
        <w:ind w:firstLine="709"/>
        <w:rPr>
          <w:kern w:val="1"/>
          <w:sz w:val="28"/>
          <w:szCs w:val="28"/>
        </w:rPr>
      </w:pPr>
      <w:r>
        <w:rPr>
          <w:kern w:val="1"/>
          <w:sz w:val="28"/>
          <w:szCs w:val="28"/>
        </w:rPr>
        <w:t>Примечания:</w:t>
      </w:r>
    </w:p>
    <w:p w:rsidR="00D8093A" w:rsidRDefault="00D8093A" w:rsidP="00D8093A">
      <w:pPr>
        <w:widowControl w:val="0"/>
        <w:autoSpaceDE w:val="0"/>
        <w:autoSpaceDN w:val="0"/>
        <w:adjustRightInd w:val="0"/>
        <w:ind w:firstLine="709"/>
        <w:jc w:val="both"/>
        <w:rPr>
          <w:kern w:val="1"/>
          <w:sz w:val="28"/>
          <w:szCs w:val="28"/>
        </w:rPr>
      </w:pPr>
      <w:r>
        <w:rPr>
          <w:kern w:val="1"/>
          <w:sz w:val="28"/>
          <w:szCs w:val="28"/>
        </w:rPr>
        <w:t xml:space="preserve">1. При подготовке программного материала для проведения групповых </w:t>
      </w:r>
      <w:r>
        <w:rPr>
          <w:rFonts w:ascii="MS Mincho" w:eastAsia="MS Mincho" w:hAnsi="MS Mincho" w:cs="MS Mincho"/>
          <w:kern w:val="1"/>
          <w:sz w:val="28"/>
          <w:szCs w:val="28"/>
        </w:rPr>
        <w:t> </w:t>
      </w:r>
      <w:r>
        <w:rPr>
          <w:kern w:val="1"/>
          <w:sz w:val="28"/>
          <w:szCs w:val="28"/>
        </w:rPr>
        <w:t xml:space="preserve">и индивидуальных теоретических занятий рекомендуется отражать следующие вопросы: роль физической культуры и спорта в воспитании здоровой нации; история зарождения и развития вида спорта; Всероссийский реестр видов спорта; Единая всероссийская спортивная классификация; терминология вида спорта; положения (регламенты) спортивных соревнований по виду спорта; борьба с допингом в спорте; оборудование, инвентарь и экипировка в виде спорта; краткая анатомия и физиология человека; спортивная гигиена; </w:t>
      </w:r>
      <w:r>
        <w:rPr>
          <w:kern w:val="1"/>
          <w:sz w:val="28"/>
          <w:szCs w:val="28"/>
        </w:rPr>
        <w:lastRenderedPageBreak/>
        <w:t xml:space="preserve">врачебный контроль, самоконтроль, спортивный массаж; правила техники безопасности при занятиях видом спорта; профилактика травматизма; первая помощь при травмах; спортивная этика и моральный облик спортсмена; физическая, моральная </w:t>
      </w:r>
      <w:r>
        <w:rPr>
          <w:rFonts w:ascii="MS Mincho" w:eastAsia="MS Mincho" w:hAnsi="MS Mincho" w:cs="MS Mincho"/>
          <w:kern w:val="1"/>
          <w:sz w:val="28"/>
          <w:szCs w:val="28"/>
        </w:rPr>
        <w:t> </w:t>
      </w:r>
      <w:r>
        <w:rPr>
          <w:kern w:val="1"/>
          <w:sz w:val="28"/>
          <w:szCs w:val="28"/>
        </w:rPr>
        <w:t>и специальная психологическая подготовка спортсмена; средства и методы воспитания волевых качеств.</w:t>
      </w:r>
    </w:p>
    <w:p w:rsidR="00D8093A" w:rsidRDefault="00D8093A" w:rsidP="00D8093A">
      <w:pPr>
        <w:widowControl w:val="0"/>
        <w:autoSpaceDE w:val="0"/>
        <w:autoSpaceDN w:val="0"/>
        <w:adjustRightInd w:val="0"/>
        <w:ind w:firstLine="709"/>
        <w:jc w:val="both"/>
        <w:rPr>
          <w:kern w:val="1"/>
          <w:sz w:val="28"/>
          <w:szCs w:val="28"/>
        </w:rPr>
      </w:pPr>
      <w:r>
        <w:rPr>
          <w:kern w:val="1"/>
          <w:sz w:val="28"/>
          <w:szCs w:val="28"/>
        </w:rPr>
        <w:t xml:space="preserve">2. При подготовке программного материала для проведения групповых </w:t>
      </w:r>
      <w:r>
        <w:rPr>
          <w:rFonts w:ascii="MS Mincho" w:eastAsia="MS Mincho" w:hAnsi="MS Mincho" w:cs="MS Mincho"/>
          <w:kern w:val="1"/>
          <w:sz w:val="28"/>
          <w:szCs w:val="28"/>
        </w:rPr>
        <w:t> </w:t>
      </w:r>
      <w:r>
        <w:rPr>
          <w:kern w:val="1"/>
          <w:sz w:val="28"/>
          <w:szCs w:val="28"/>
        </w:rPr>
        <w:t>и индивидуальных тренировочных занятий рекомендуется отражать вопросы: технико-тактической подготовки (броски, комбинации, контрприемы); общей физической подготовки; специальной физической подготовки; психологической подготовки.</w:t>
      </w:r>
    </w:p>
    <w:p w:rsidR="00D8093A" w:rsidRDefault="00D8093A" w:rsidP="00D8093A">
      <w:pPr>
        <w:widowControl w:val="0"/>
        <w:autoSpaceDE w:val="0"/>
        <w:autoSpaceDN w:val="0"/>
        <w:adjustRightInd w:val="0"/>
        <w:ind w:firstLine="709"/>
        <w:jc w:val="both"/>
        <w:rPr>
          <w:kern w:val="1"/>
          <w:sz w:val="28"/>
          <w:szCs w:val="28"/>
        </w:rPr>
      </w:pPr>
      <w:r>
        <w:rPr>
          <w:kern w:val="1"/>
          <w:sz w:val="28"/>
          <w:szCs w:val="28"/>
        </w:rPr>
        <w:t>3. Проведение тренировочных сборов и спортивных соревнований осуществляется в соответствии с Единым календарным планом физкультурных и спортивных мероприятий.</w:t>
      </w:r>
    </w:p>
    <w:p w:rsidR="00D8093A" w:rsidRDefault="00D8093A" w:rsidP="00D8093A">
      <w:pPr>
        <w:widowControl w:val="0"/>
        <w:autoSpaceDE w:val="0"/>
        <w:autoSpaceDN w:val="0"/>
        <w:adjustRightInd w:val="0"/>
        <w:ind w:firstLine="709"/>
        <w:jc w:val="both"/>
        <w:rPr>
          <w:kern w:val="1"/>
          <w:sz w:val="28"/>
          <w:szCs w:val="28"/>
        </w:rPr>
      </w:pPr>
      <w:r>
        <w:rPr>
          <w:kern w:val="1"/>
          <w:sz w:val="28"/>
          <w:szCs w:val="28"/>
        </w:rPr>
        <w:t xml:space="preserve">Планируемые показатели соревновательной деятельности установлены </w:t>
      </w:r>
      <w:r>
        <w:rPr>
          <w:rFonts w:ascii="MS Mincho" w:eastAsia="MS Mincho" w:hAnsi="MS Mincho" w:cs="MS Mincho"/>
          <w:kern w:val="1"/>
          <w:sz w:val="28"/>
          <w:szCs w:val="28"/>
        </w:rPr>
        <w:t> </w:t>
      </w:r>
      <w:r>
        <w:rPr>
          <w:kern w:val="1"/>
          <w:sz w:val="28"/>
          <w:szCs w:val="28"/>
        </w:rPr>
        <w:t>в пункте 1.3 настоящей Программы.</w:t>
      </w:r>
    </w:p>
    <w:p w:rsidR="00D8093A" w:rsidRDefault="00D8093A" w:rsidP="00D8093A">
      <w:pPr>
        <w:widowControl w:val="0"/>
        <w:autoSpaceDE w:val="0"/>
        <w:autoSpaceDN w:val="0"/>
        <w:adjustRightInd w:val="0"/>
        <w:ind w:firstLine="709"/>
        <w:jc w:val="both"/>
        <w:rPr>
          <w:kern w:val="1"/>
          <w:sz w:val="28"/>
          <w:szCs w:val="28"/>
        </w:rPr>
      </w:pPr>
      <w:r>
        <w:rPr>
          <w:kern w:val="1"/>
          <w:sz w:val="28"/>
          <w:szCs w:val="28"/>
        </w:rPr>
        <w:t>4. Особенности инструкторской и судейской практики приведены в пункте 2.9 настоящей Программы.</w:t>
      </w:r>
    </w:p>
    <w:p w:rsidR="00D8093A" w:rsidRDefault="00D8093A" w:rsidP="00D8093A">
      <w:pPr>
        <w:widowControl w:val="0"/>
        <w:autoSpaceDE w:val="0"/>
        <w:autoSpaceDN w:val="0"/>
        <w:adjustRightInd w:val="0"/>
        <w:ind w:firstLine="709"/>
        <w:jc w:val="both"/>
        <w:rPr>
          <w:kern w:val="1"/>
          <w:sz w:val="28"/>
          <w:szCs w:val="28"/>
        </w:rPr>
      </w:pPr>
      <w:r>
        <w:rPr>
          <w:kern w:val="1"/>
          <w:sz w:val="28"/>
          <w:szCs w:val="28"/>
        </w:rPr>
        <w:t xml:space="preserve">5. Особенности применения восстановительных средств приведены в пункте 2.7 настоящей Программы. </w:t>
      </w:r>
    </w:p>
    <w:p w:rsidR="00D8093A" w:rsidRDefault="00D8093A" w:rsidP="00D8093A">
      <w:pPr>
        <w:widowControl w:val="0"/>
        <w:autoSpaceDE w:val="0"/>
        <w:autoSpaceDN w:val="0"/>
        <w:adjustRightInd w:val="0"/>
        <w:ind w:firstLine="709"/>
        <w:jc w:val="both"/>
        <w:rPr>
          <w:kern w:val="1"/>
          <w:sz w:val="28"/>
          <w:szCs w:val="28"/>
        </w:rPr>
      </w:pPr>
      <w:r>
        <w:rPr>
          <w:kern w:val="1"/>
          <w:sz w:val="28"/>
          <w:szCs w:val="28"/>
        </w:rPr>
        <w:t>6. Особенности работы по индивидуальным планам подготовки приведены в пункте 1.10 настоящей Программы.</w:t>
      </w:r>
    </w:p>
    <w:p w:rsidR="00D8093A" w:rsidRDefault="00D8093A" w:rsidP="00D8093A">
      <w:pPr>
        <w:widowControl w:val="0"/>
        <w:autoSpaceDE w:val="0"/>
        <w:autoSpaceDN w:val="0"/>
        <w:adjustRightInd w:val="0"/>
        <w:ind w:firstLine="709"/>
        <w:jc w:val="both"/>
        <w:rPr>
          <w:kern w:val="1"/>
          <w:sz w:val="28"/>
          <w:szCs w:val="28"/>
        </w:rPr>
      </w:pPr>
      <w:r>
        <w:rPr>
          <w:kern w:val="1"/>
          <w:sz w:val="28"/>
          <w:szCs w:val="28"/>
        </w:rPr>
        <w:t>7. Особенности проведения контрольных испытаний приведены в пункте 4.3 настоящей Программы.</w:t>
      </w:r>
    </w:p>
    <w:p w:rsidR="00FD4E89" w:rsidRDefault="00FD4E89" w:rsidP="00D8093A">
      <w:pPr>
        <w:widowControl w:val="0"/>
        <w:autoSpaceDE w:val="0"/>
        <w:autoSpaceDN w:val="0"/>
        <w:adjustRightInd w:val="0"/>
        <w:ind w:firstLine="709"/>
        <w:jc w:val="both"/>
        <w:rPr>
          <w:kern w:val="1"/>
          <w:sz w:val="28"/>
          <w:szCs w:val="28"/>
        </w:rPr>
      </w:pPr>
    </w:p>
    <w:p w:rsidR="00560BDD" w:rsidRDefault="00560BDD" w:rsidP="00560BDD">
      <w:pPr>
        <w:widowControl w:val="0"/>
        <w:autoSpaceDE w:val="0"/>
        <w:autoSpaceDN w:val="0"/>
        <w:adjustRightInd w:val="0"/>
        <w:ind w:firstLine="709"/>
        <w:jc w:val="center"/>
        <w:rPr>
          <w:b/>
          <w:bCs/>
          <w:kern w:val="1"/>
          <w:sz w:val="28"/>
          <w:szCs w:val="28"/>
        </w:rPr>
      </w:pPr>
      <w:r>
        <w:rPr>
          <w:b/>
          <w:bCs/>
          <w:kern w:val="1"/>
          <w:sz w:val="28"/>
          <w:szCs w:val="28"/>
        </w:rPr>
        <w:t>2.6. Психологическая подготовка.</w:t>
      </w:r>
    </w:p>
    <w:p w:rsidR="00D8093A" w:rsidRDefault="00D8093A" w:rsidP="00D8093A">
      <w:pPr>
        <w:widowControl w:val="0"/>
        <w:autoSpaceDE w:val="0"/>
        <w:autoSpaceDN w:val="0"/>
        <w:adjustRightInd w:val="0"/>
        <w:ind w:firstLine="709"/>
        <w:jc w:val="both"/>
        <w:rPr>
          <w:kern w:val="1"/>
          <w:sz w:val="28"/>
          <w:szCs w:val="28"/>
        </w:rPr>
      </w:pPr>
    </w:p>
    <w:p w:rsidR="00560BDD" w:rsidRDefault="00560BDD" w:rsidP="00560BDD">
      <w:pPr>
        <w:widowControl w:val="0"/>
        <w:autoSpaceDE w:val="0"/>
        <w:autoSpaceDN w:val="0"/>
        <w:adjustRightInd w:val="0"/>
        <w:ind w:firstLine="709"/>
        <w:jc w:val="both"/>
        <w:rPr>
          <w:kern w:val="1"/>
          <w:sz w:val="28"/>
          <w:szCs w:val="28"/>
        </w:rPr>
      </w:pPr>
      <w:r>
        <w:rPr>
          <w:kern w:val="1"/>
          <w:sz w:val="28"/>
          <w:szCs w:val="28"/>
        </w:rPr>
        <w:t>Психологическая подготовка разделяется на общую и к конкретному соревнованию. Каждый этап психологической подготовки имеет специфические задачи.</w:t>
      </w:r>
    </w:p>
    <w:p w:rsidR="00560BDD" w:rsidRDefault="00560BDD" w:rsidP="00560BDD">
      <w:pPr>
        <w:widowControl w:val="0"/>
        <w:autoSpaceDE w:val="0"/>
        <w:autoSpaceDN w:val="0"/>
        <w:adjustRightInd w:val="0"/>
        <w:ind w:left="360"/>
        <w:jc w:val="both"/>
        <w:rPr>
          <w:kern w:val="1"/>
          <w:sz w:val="28"/>
          <w:szCs w:val="28"/>
        </w:rPr>
      </w:pPr>
      <w:r>
        <w:rPr>
          <w:kern w:val="1"/>
          <w:sz w:val="28"/>
          <w:szCs w:val="28"/>
        </w:rPr>
        <w:t>1.</w:t>
      </w:r>
      <w:r>
        <w:rPr>
          <w:kern w:val="1"/>
          <w:sz w:val="28"/>
          <w:szCs w:val="28"/>
        </w:rPr>
        <w:tab/>
        <w:t>Общая психологическая подготовка осуществляется в единстве с физической, технической и тактической подготовкой на протяжении всего многолетнего периода спортивной подготовки, в её задачи входит:</w:t>
      </w:r>
    </w:p>
    <w:p w:rsidR="00560BDD" w:rsidRDefault="00560BDD" w:rsidP="00560BDD">
      <w:pPr>
        <w:widowControl w:val="0"/>
        <w:autoSpaceDE w:val="0"/>
        <w:autoSpaceDN w:val="0"/>
        <w:adjustRightInd w:val="0"/>
        <w:ind w:left="720"/>
        <w:jc w:val="both"/>
        <w:rPr>
          <w:kern w:val="1"/>
          <w:sz w:val="28"/>
          <w:szCs w:val="28"/>
        </w:rPr>
      </w:pPr>
      <w:r>
        <w:rPr>
          <w:kern w:val="1"/>
          <w:sz w:val="28"/>
          <w:szCs w:val="28"/>
        </w:rPr>
        <w:t>1)</w:t>
      </w:r>
      <w:r>
        <w:rPr>
          <w:kern w:val="1"/>
          <w:sz w:val="28"/>
          <w:szCs w:val="28"/>
        </w:rPr>
        <w:tab/>
        <w:t>Воспитание высоконравственной личности спортсмена;</w:t>
      </w:r>
    </w:p>
    <w:p w:rsidR="00560BDD" w:rsidRDefault="00560BDD" w:rsidP="00560BDD">
      <w:pPr>
        <w:widowControl w:val="0"/>
        <w:autoSpaceDE w:val="0"/>
        <w:autoSpaceDN w:val="0"/>
        <w:adjustRightInd w:val="0"/>
        <w:jc w:val="both"/>
        <w:rPr>
          <w:kern w:val="1"/>
          <w:sz w:val="28"/>
          <w:szCs w:val="28"/>
        </w:rPr>
      </w:pPr>
      <w:r>
        <w:rPr>
          <w:kern w:val="1"/>
          <w:sz w:val="28"/>
          <w:szCs w:val="28"/>
        </w:rPr>
        <w:t xml:space="preserve">         В процессе тренировочной работы готовят не только высококвалифицированного спортсмена в плане его физической, технико-тактической подготовленности, но и воспитывают его характер, нравственные качества, идейную убеждённость, коллективизм, разносторонние интересы, мотивацию положительного отношения к спорту и другие качества личности. Важным фактором развития личности служит самовоспитание, организация которого должна направляться тренером. Решение данной задачи тесно связано с воспитательной работой.</w:t>
      </w:r>
    </w:p>
    <w:p w:rsidR="00560BDD" w:rsidRDefault="00560BDD" w:rsidP="00560BDD">
      <w:pPr>
        <w:widowControl w:val="0"/>
        <w:autoSpaceDE w:val="0"/>
        <w:autoSpaceDN w:val="0"/>
        <w:adjustRightInd w:val="0"/>
        <w:ind w:left="720"/>
        <w:jc w:val="both"/>
        <w:rPr>
          <w:kern w:val="1"/>
          <w:sz w:val="28"/>
          <w:szCs w:val="28"/>
        </w:rPr>
      </w:pPr>
      <w:r>
        <w:rPr>
          <w:kern w:val="1"/>
          <w:sz w:val="28"/>
          <w:szCs w:val="28"/>
        </w:rPr>
        <w:lastRenderedPageBreak/>
        <w:t>2)</w:t>
      </w:r>
      <w:r>
        <w:rPr>
          <w:kern w:val="1"/>
          <w:sz w:val="28"/>
          <w:szCs w:val="28"/>
        </w:rPr>
        <w:tab/>
        <w:t xml:space="preserve">Развитие процессов восприятия; </w:t>
      </w:r>
    </w:p>
    <w:p w:rsidR="00560BDD" w:rsidRDefault="00560BDD" w:rsidP="00560BDD">
      <w:pPr>
        <w:widowControl w:val="0"/>
        <w:autoSpaceDE w:val="0"/>
        <w:autoSpaceDN w:val="0"/>
        <w:adjustRightInd w:val="0"/>
        <w:ind w:left="360"/>
        <w:jc w:val="both"/>
        <w:rPr>
          <w:kern w:val="1"/>
          <w:sz w:val="28"/>
          <w:szCs w:val="28"/>
        </w:rPr>
      </w:pPr>
      <w:r>
        <w:rPr>
          <w:kern w:val="1"/>
          <w:sz w:val="28"/>
          <w:szCs w:val="28"/>
        </w:rPr>
        <w:t xml:space="preserve">      Развитие процессов восприятия связано с особенностями подготовки </w:t>
      </w:r>
      <w:r>
        <w:rPr>
          <w:i/>
          <w:iCs/>
          <w:kern w:val="1"/>
          <w:sz w:val="28"/>
          <w:szCs w:val="28"/>
        </w:rPr>
        <w:t xml:space="preserve">в пауэрлифтинге. Пауэрлифтинг </w:t>
      </w:r>
      <w:r>
        <w:rPr>
          <w:kern w:val="1"/>
          <w:sz w:val="28"/>
          <w:szCs w:val="28"/>
        </w:rPr>
        <w:t xml:space="preserve">требует совершенствования умения пользоваться органами слуха и зрения (для максимально быстрого восприятия команд старшего судьи), точность  и </w:t>
      </w:r>
      <w:proofErr w:type="spellStart"/>
      <w:r>
        <w:rPr>
          <w:kern w:val="1"/>
          <w:sz w:val="28"/>
          <w:szCs w:val="28"/>
        </w:rPr>
        <w:t>скоординированность</w:t>
      </w:r>
      <w:proofErr w:type="spellEnd"/>
      <w:r>
        <w:rPr>
          <w:kern w:val="1"/>
          <w:sz w:val="28"/>
          <w:szCs w:val="28"/>
        </w:rPr>
        <w:t xml:space="preserve"> движений.</w:t>
      </w:r>
    </w:p>
    <w:p w:rsidR="00560BDD" w:rsidRDefault="00560BDD" w:rsidP="00560BDD">
      <w:pPr>
        <w:widowControl w:val="0"/>
        <w:autoSpaceDE w:val="0"/>
        <w:autoSpaceDN w:val="0"/>
        <w:adjustRightInd w:val="0"/>
        <w:ind w:left="720"/>
        <w:jc w:val="both"/>
        <w:rPr>
          <w:kern w:val="1"/>
          <w:sz w:val="28"/>
          <w:szCs w:val="28"/>
        </w:rPr>
      </w:pPr>
      <w:r>
        <w:rPr>
          <w:kern w:val="1"/>
          <w:sz w:val="28"/>
          <w:szCs w:val="28"/>
        </w:rPr>
        <w:t>3)</w:t>
      </w:r>
      <w:r>
        <w:rPr>
          <w:kern w:val="1"/>
          <w:sz w:val="28"/>
          <w:szCs w:val="28"/>
        </w:rPr>
        <w:tab/>
        <w:t>Развитие внимания: объёма, интенсивности, устойчивости, распределения и переключения;</w:t>
      </w:r>
    </w:p>
    <w:p w:rsidR="00560BDD" w:rsidRDefault="00560BDD" w:rsidP="00560BDD">
      <w:pPr>
        <w:widowControl w:val="0"/>
        <w:autoSpaceDE w:val="0"/>
        <w:autoSpaceDN w:val="0"/>
        <w:adjustRightInd w:val="0"/>
        <w:jc w:val="both"/>
        <w:rPr>
          <w:kern w:val="1"/>
          <w:sz w:val="28"/>
          <w:szCs w:val="28"/>
        </w:rPr>
      </w:pPr>
      <w:r>
        <w:rPr>
          <w:kern w:val="1"/>
          <w:sz w:val="28"/>
          <w:szCs w:val="28"/>
        </w:rPr>
        <w:t xml:space="preserve">       Успешность технических и тактических действий спортсменов зависит от уровня развития объёма, интенсивности, устойчивости, распределения и переключения внимания. </w:t>
      </w:r>
    </w:p>
    <w:p w:rsidR="00560BDD" w:rsidRDefault="00560BDD" w:rsidP="00560BDD">
      <w:pPr>
        <w:widowControl w:val="0"/>
        <w:autoSpaceDE w:val="0"/>
        <w:autoSpaceDN w:val="0"/>
        <w:adjustRightInd w:val="0"/>
        <w:ind w:left="720"/>
        <w:jc w:val="both"/>
        <w:rPr>
          <w:kern w:val="1"/>
          <w:sz w:val="28"/>
          <w:szCs w:val="28"/>
        </w:rPr>
      </w:pPr>
      <w:r>
        <w:rPr>
          <w:kern w:val="1"/>
          <w:sz w:val="28"/>
          <w:szCs w:val="28"/>
        </w:rPr>
        <w:t>4)</w:t>
      </w:r>
      <w:r>
        <w:rPr>
          <w:kern w:val="1"/>
          <w:sz w:val="28"/>
          <w:szCs w:val="28"/>
        </w:rPr>
        <w:tab/>
        <w:t>Развитие тактического мышления, памяти, представления и воображения;</w:t>
      </w:r>
    </w:p>
    <w:p w:rsidR="00560BDD" w:rsidRDefault="00560BDD" w:rsidP="00560BDD">
      <w:pPr>
        <w:widowControl w:val="0"/>
        <w:autoSpaceDE w:val="0"/>
        <w:autoSpaceDN w:val="0"/>
        <w:adjustRightInd w:val="0"/>
        <w:jc w:val="both"/>
        <w:rPr>
          <w:kern w:val="1"/>
          <w:sz w:val="28"/>
          <w:szCs w:val="28"/>
        </w:rPr>
      </w:pPr>
      <w:r>
        <w:rPr>
          <w:kern w:val="1"/>
          <w:sz w:val="28"/>
          <w:szCs w:val="28"/>
        </w:rPr>
        <w:t xml:space="preserve">         У спортсменов  по </w:t>
      </w:r>
      <w:r>
        <w:rPr>
          <w:i/>
          <w:iCs/>
          <w:kern w:val="1"/>
          <w:sz w:val="28"/>
          <w:szCs w:val="28"/>
        </w:rPr>
        <w:t xml:space="preserve">пауэрлифтингу </w:t>
      </w:r>
      <w:r>
        <w:rPr>
          <w:kern w:val="1"/>
          <w:sz w:val="28"/>
          <w:szCs w:val="28"/>
        </w:rPr>
        <w:t>необходимо развивать наблюдательность – умение быстро и ориентироваться в сложной соревновательной и тренировочной обстановке; сообразительность – умение быстро и правильно оценивать сложившиеся ситуации (</w:t>
      </w:r>
      <w:r>
        <w:rPr>
          <w:i/>
          <w:iCs/>
          <w:kern w:val="1"/>
          <w:sz w:val="28"/>
          <w:szCs w:val="28"/>
        </w:rPr>
        <w:t>указать какие ситуации и где</w:t>
      </w:r>
      <w:r>
        <w:rPr>
          <w:kern w:val="1"/>
          <w:sz w:val="28"/>
          <w:szCs w:val="28"/>
        </w:rPr>
        <w:t>), учитывая их последствия; инициативность – умение быстро и самостоятельно определять тактические замыслы соперника и предвидеть результаты как его, так и своих действий.</w:t>
      </w:r>
    </w:p>
    <w:p w:rsidR="00560BDD" w:rsidRDefault="00560BDD" w:rsidP="00560BDD">
      <w:pPr>
        <w:widowControl w:val="0"/>
        <w:autoSpaceDE w:val="0"/>
        <w:autoSpaceDN w:val="0"/>
        <w:adjustRightInd w:val="0"/>
        <w:ind w:left="720"/>
        <w:jc w:val="both"/>
        <w:rPr>
          <w:kern w:val="1"/>
          <w:sz w:val="28"/>
          <w:szCs w:val="28"/>
        </w:rPr>
      </w:pPr>
      <w:r>
        <w:rPr>
          <w:kern w:val="1"/>
          <w:sz w:val="28"/>
          <w:szCs w:val="28"/>
        </w:rPr>
        <w:t>5)</w:t>
      </w:r>
      <w:r>
        <w:rPr>
          <w:kern w:val="1"/>
          <w:sz w:val="28"/>
          <w:szCs w:val="28"/>
        </w:rPr>
        <w:tab/>
        <w:t>Развитие способности управлять своими эмоциями;</w:t>
      </w:r>
    </w:p>
    <w:p w:rsidR="00560BDD" w:rsidRDefault="00560BDD" w:rsidP="00560BDD">
      <w:pPr>
        <w:widowControl w:val="0"/>
        <w:autoSpaceDE w:val="0"/>
        <w:autoSpaceDN w:val="0"/>
        <w:adjustRightInd w:val="0"/>
        <w:jc w:val="both"/>
        <w:rPr>
          <w:kern w:val="1"/>
          <w:sz w:val="28"/>
          <w:szCs w:val="28"/>
        </w:rPr>
      </w:pPr>
      <w:r>
        <w:rPr>
          <w:kern w:val="1"/>
          <w:sz w:val="28"/>
          <w:szCs w:val="28"/>
        </w:rPr>
        <w:t xml:space="preserve">        Эмоциональное состояние оказывает большое влияние на активность спортсмена-пауэрлифтера как  в процессе тренировки, так и на эффективность соревновательной деятельности. Обучение спортсменов приёмам </w:t>
      </w:r>
      <w:proofErr w:type="spellStart"/>
      <w:r>
        <w:rPr>
          <w:kern w:val="1"/>
          <w:sz w:val="28"/>
          <w:szCs w:val="28"/>
        </w:rPr>
        <w:t>саморегуляции</w:t>
      </w:r>
      <w:proofErr w:type="spellEnd"/>
      <w:r>
        <w:rPr>
          <w:kern w:val="1"/>
          <w:sz w:val="28"/>
          <w:szCs w:val="28"/>
        </w:rPr>
        <w:t xml:space="preserve"> эмоциональных состояний требует систематических занятий, чтобы занимающиеся полностью овладели этими приёмами в процессе тренировочной и соревновательной деятельности.</w:t>
      </w:r>
    </w:p>
    <w:p w:rsidR="00560BDD" w:rsidRDefault="00560BDD" w:rsidP="00560BDD">
      <w:pPr>
        <w:widowControl w:val="0"/>
        <w:autoSpaceDE w:val="0"/>
        <w:autoSpaceDN w:val="0"/>
        <w:adjustRightInd w:val="0"/>
        <w:ind w:left="720"/>
        <w:jc w:val="both"/>
        <w:rPr>
          <w:kern w:val="1"/>
          <w:sz w:val="28"/>
          <w:szCs w:val="28"/>
        </w:rPr>
      </w:pPr>
      <w:r>
        <w:rPr>
          <w:kern w:val="1"/>
          <w:sz w:val="28"/>
          <w:szCs w:val="28"/>
        </w:rPr>
        <w:t>6)</w:t>
      </w:r>
      <w:r>
        <w:rPr>
          <w:kern w:val="1"/>
          <w:sz w:val="28"/>
          <w:szCs w:val="28"/>
        </w:rPr>
        <w:tab/>
        <w:t>Развитие  волевых качеств.</w:t>
      </w:r>
    </w:p>
    <w:p w:rsidR="00560BDD" w:rsidRDefault="00560BDD" w:rsidP="00560BDD">
      <w:pPr>
        <w:widowControl w:val="0"/>
        <w:autoSpaceDE w:val="0"/>
        <w:autoSpaceDN w:val="0"/>
        <w:adjustRightInd w:val="0"/>
        <w:jc w:val="both"/>
        <w:rPr>
          <w:kern w:val="1"/>
          <w:sz w:val="28"/>
          <w:szCs w:val="28"/>
        </w:rPr>
      </w:pPr>
      <w:r>
        <w:rPr>
          <w:kern w:val="1"/>
          <w:sz w:val="28"/>
          <w:szCs w:val="28"/>
        </w:rPr>
        <w:t xml:space="preserve">         Воспитание волевых качеств –это важное условие преодоления трудностей, с которыми сталкивается спортсмен в процессе тренировочной и соревновательной деятельности. Основные волевые качества, которыми должен обладать спортсмен – это целеустремлённость и настойчивость, выдержка и самообладание, решительность и смелость, инициативность и дисциплинированность.</w:t>
      </w:r>
    </w:p>
    <w:p w:rsidR="00560BDD" w:rsidRDefault="00560BDD" w:rsidP="00560BDD">
      <w:pPr>
        <w:widowControl w:val="0"/>
        <w:autoSpaceDE w:val="0"/>
        <w:autoSpaceDN w:val="0"/>
        <w:adjustRightInd w:val="0"/>
        <w:jc w:val="both"/>
        <w:rPr>
          <w:kern w:val="1"/>
          <w:sz w:val="28"/>
          <w:szCs w:val="28"/>
        </w:rPr>
      </w:pPr>
      <w:r>
        <w:rPr>
          <w:kern w:val="1"/>
          <w:sz w:val="28"/>
          <w:szCs w:val="28"/>
        </w:rPr>
        <w:t xml:space="preserve">          Целеустремлённость  и настойчивость выражаются в осознании целей и задач, стоящих перед занимающимися, активном стремлении к повышению спортивного мастерства.</w:t>
      </w:r>
    </w:p>
    <w:p w:rsidR="00560BDD" w:rsidRDefault="00560BDD" w:rsidP="00560BDD">
      <w:pPr>
        <w:widowControl w:val="0"/>
        <w:autoSpaceDE w:val="0"/>
        <w:autoSpaceDN w:val="0"/>
        <w:adjustRightInd w:val="0"/>
        <w:jc w:val="both"/>
        <w:rPr>
          <w:kern w:val="1"/>
          <w:sz w:val="28"/>
          <w:szCs w:val="28"/>
        </w:rPr>
      </w:pPr>
      <w:r>
        <w:rPr>
          <w:kern w:val="1"/>
          <w:sz w:val="28"/>
          <w:szCs w:val="28"/>
        </w:rPr>
        <w:t xml:space="preserve">         Выдержка и самообладание выражаются в преодолении отрицательных, неблагоприятных  эмоциональных состояний (чрезмерная возбудимость, растерянность, подавленность и т.д.), в преодолении нарастающего утомления.</w:t>
      </w:r>
    </w:p>
    <w:p w:rsidR="00560BDD" w:rsidRDefault="00560BDD" w:rsidP="00560BDD">
      <w:pPr>
        <w:widowControl w:val="0"/>
        <w:autoSpaceDE w:val="0"/>
        <w:autoSpaceDN w:val="0"/>
        <w:adjustRightInd w:val="0"/>
        <w:jc w:val="both"/>
        <w:rPr>
          <w:kern w:val="1"/>
          <w:sz w:val="28"/>
          <w:szCs w:val="28"/>
        </w:rPr>
      </w:pPr>
      <w:r>
        <w:rPr>
          <w:kern w:val="1"/>
          <w:sz w:val="28"/>
          <w:szCs w:val="28"/>
        </w:rPr>
        <w:t xml:space="preserve">        Решительность и смелость выражаются в способности своевременно находить и принимать обдуманные  решения в ответственные моменты </w:t>
      </w:r>
      <w:r>
        <w:rPr>
          <w:kern w:val="1"/>
          <w:sz w:val="28"/>
          <w:szCs w:val="28"/>
        </w:rPr>
        <w:lastRenderedPageBreak/>
        <w:t>тренировочной и соревновательной деятельности и приводить их в исполнение. Применять упражнения, выполнение которых связано с известным риском и требующие преодоления чувства боязни, колебания.</w:t>
      </w:r>
    </w:p>
    <w:p w:rsidR="00560BDD" w:rsidRDefault="00560BDD" w:rsidP="00560BDD">
      <w:pPr>
        <w:widowControl w:val="0"/>
        <w:autoSpaceDE w:val="0"/>
        <w:autoSpaceDN w:val="0"/>
        <w:adjustRightInd w:val="0"/>
        <w:jc w:val="both"/>
        <w:rPr>
          <w:kern w:val="1"/>
          <w:sz w:val="28"/>
          <w:szCs w:val="28"/>
        </w:rPr>
      </w:pPr>
      <w:r>
        <w:rPr>
          <w:kern w:val="1"/>
          <w:sz w:val="28"/>
          <w:szCs w:val="28"/>
        </w:rPr>
        <w:t xml:space="preserve">          Инициативность и дисциплинированность выражаются в способности спортсмена не поддаваться влиянию других людей и их действий. </w:t>
      </w:r>
    </w:p>
    <w:p w:rsidR="00560BDD" w:rsidRDefault="00560BDD" w:rsidP="00560BDD">
      <w:pPr>
        <w:widowControl w:val="0"/>
        <w:autoSpaceDE w:val="0"/>
        <w:autoSpaceDN w:val="0"/>
        <w:adjustRightInd w:val="0"/>
        <w:jc w:val="both"/>
        <w:rPr>
          <w:kern w:val="1"/>
          <w:sz w:val="28"/>
          <w:szCs w:val="28"/>
        </w:rPr>
      </w:pPr>
      <w:r>
        <w:rPr>
          <w:kern w:val="1"/>
          <w:sz w:val="28"/>
          <w:szCs w:val="28"/>
        </w:rPr>
        <w:t>Эффективным средством воспитания инициативности являются двухсторонние игры, проводимые со специальными заданиями и в условиях, требующих от игроков максимального проявления инициативности.</w:t>
      </w:r>
    </w:p>
    <w:p w:rsidR="00560BDD" w:rsidRDefault="00560BDD" w:rsidP="00560BDD">
      <w:pPr>
        <w:widowControl w:val="0"/>
        <w:autoSpaceDE w:val="0"/>
        <w:autoSpaceDN w:val="0"/>
        <w:adjustRightInd w:val="0"/>
        <w:jc w:val="both"/>
        <w:rPr>
          <w:kern w:val="1"/>
          <w:sz w:val="28"/>
          <w:szCs w:val="28"/>
        </w:rPr>
      </w:pPr>
      <w:r>
        <w:rPr>
          <w:kern w:val="1"/>
          <w:sz w:val="28"/>
          <w:szCs w:val="28"/>
        </w:rPr>
        <w:t xml:space="preserve">        Воспитание дисциплинированности достигается всей организацией процесса обучения и тренировки. Особую роль в воспитании дисциплинированности играет тренер. Тренер должен быть образцом дисциплинированности и организованности.</w:t>
      </w:r>
    </w:p>
    <w:p w:rsidR="00560BDD" w:rsidRDefault="00560BDD" w:rsidP="00560BDD">
      <w:pPr>
        <w:widowControl w:val="0"/>
        <w:autoSpaceDE w:val="0"/>
        <w:autoSpaceDN w:val="0"/>
        <w:adjustRightInd w:val="0"/>
        <w:ind w:left="360"/>
        <w:jc w:val="both"/>
        <w:rPr>
          <w:kern w:val="1"/>
          <w:sz w:val="28"/>
          <w:szCs w:val="28"/>
        </w:rPr>
      </w:pPr>
      <w:r>
        <w:rPr>
          <w:kern w:val="1"/>
          <w:sz w:val="28"/>
          <w:szCs w:val="28"/>
        </w:rPr>
        <w:t>2.</w:t>
      </w:r>
      <w:r>
        <w:rPr>
          <w:kern w:val="1"/>
          <w:sz w:val="28"/>
          <w:szCs w:val="28"/>
        </w:rPr>
        <w:tab/>
        <w:t xml:space="preserve"> Психологическая подготовка к конкретным </w:t>
      </w:r>
      <w:proofErr w:type="spellStart"/>
      <w:r>
        <w:rPr>
          <w:kern w:val="1"/>
          <w:sz w:val="28"/>
          <w:szCs w:val="28"/>
        </w:rPr>
        <w:t>соревнованиямсостоит</w:t>
      </w:r>
      <w:proofErr w:type="spellEnd"/>
      <w:r>
        <w:rPr>
          <w:kern w:val="1"/>
          <w:sz w:val="28"/>
          <w:szCs w:val="28"/>
        </w:rPr>
        <w:t xml:space="preserve"> в следующем: </w:t>
      </w:r>
    </w:p>
    <w:p w:rsidR="00560BDD" w:rsidRDefault="00560BDD" w:rsidP="00560BDD">
      <w:pPr>
        <w:widowControl w:val="0"/>
        <w:autoSpaceDE w:val="0"/>
        <w:autoSpaceDN w:val="0"/>
        <w:adjustRightInd w:val="0"/>
        <w:ind w:left="720"/>
        <w:jc w:val="both"/>
        <w:rPr>
          <w:kern w:val="1"/>
          <w:sz w:val="28"/>
          <w:szCs w:val="28"/>
        </w:rPr>
      </w:pPr>
      <w:r>
        <w:rPr>
          <w:kern w:val="1"/>
          <w:sz w:val="28"/>
          <w:szCs w:val="28"/>
        </w:rPr>
        <w:t>1)</w:t>
      </w:r>
      <w:r>
        <w:rPr>
          <w:kern w:val="1"/>
          <w:sz w:val="28"/>
          <w:szCs w:val="28"/>
        </w:rPr>
        <w:tab/>
        <w:t>Осознание атлетами задач на предстоящий старт</w:t>
      </w:r>
    </w:p>
    <w:p w:rsidR="00560BDD" w:rsidRDefault="00560BDD" w:rsidP="00560BDD">
      <w:pPr>
        <w:widowControl w:val="0"/>
        <w:autoSpaceDE w:val="0"/>
        <w:autoSpaceDN w:val="0"/>
        <w:adjustRightInd w:val="0"/>
        <w:ind w:left="720"/>
        <w:jc w:val="both"/>
        <w:rPr>
          <w:kern w:val="1"/>
          <w:sz w:val="28"/>
          <w:szCs w:val="28"/>
        </w:rPr>
      </w:pPr>
      <w:r>
        <w:rPr>
          <w:kern w:val="1"/>
          <w:sz w:val="28"/>
          <w:szCs w:val="28"/>
        </w:rPr>
        <w:t>2)</w:t>
      </w:r>
      <w:r>
        <w:rPr>
          <w:kern w:val="1"/>
          <w:sz w:val="28"/>
          <w:szCs w:val="28"/>
        </w:rPr>
        <w:tab/>
        <w:t>Изучение конкретных условий предстоящих соревнований (время и место, освещённость, температура и т.д.);</w:t>
      </w:r>
    </w:p>
    <w:p w:rsidR="00560BDD" w:rsidRDefault="00560BDD" w:rsidP="00560BDD">
      <w:pPr>
        <w:widowControl w:val="0"/>
        <w:autoSpaceDE w:val="0"/>
        <w:autoSpaceDN w:val="0"/>
        <w:adjustRightInd w:val="0"/>
        <w:ind w:left="720"/>
        <w:jc w:val="both"/>
        <w:rPr>
          <w:kern w:val="1"/>
          <w:sz w:val="28"/>
          <w:szCs w:val="28"/>
        </w:rPr>
      </w:pPr>
      <w:r>
        <w:rPr>
          <w:kern w:val="1"/>
          <w:sz w:val="28"/>
          <w:szCs w:val="28"/>
        </w:rPr>
        <w:t>3)</w:t>
      </w:r>
      <w:r>
        <w:rPr>
          <w:kern w:val="1"/>
          <w:sz w:val="28"/>
          <w:szCs w:val="28"/>
        </w:rPr>
        <w:tab/>
        <w:t>Изучение сильных и слабых сторон соперника и подготовка к действиям с учётом этих особенностей;</w:t>
      </w:r>
    </w:p>
    <w:p w:rsidR="00560BDD" w:rsidRDefault="00560BDD" w:rsidP="00560BDD">
      <w:pPr>
        <w:widowControl w:val="0"/>
        <w:autoSpaceDE w:val="0"/>
        <w:autoSpaceDN w:val="0"/>
        <w:adjustRightInd w:val="0"/>
        <w:ind w:left="720"/>
        <w:jc w:val="both"/>
        <w:rPr>
          <w:kern w:val="1"/>
          <w:sz w:val="28"/>
          <w:szCs w:val="28"/>
        </w:rPr>
      </w:pPr>
      <w:r>
        <w:rPr>
          <w:kern w:val="1"/>
          <w:sz w:val="28"/>
          <w:szCs w:val="28"/>
        </w:rPr>
        <w:t>4)</w:t>
      </w:r>
      <w:r>
        <w:rPr>
          <w:kern w:val="1"/>
          <w:sz w:val="28"/>
          <w:szCs w:val="28"/>
        </w:rPr>
        <w:tab/>
        <w:t>Осознание и оценка своих собственных возможностей  в настоящий момент;</w:t>
      </w:r>
    </w:p>
    <w:p w:rsidR="00560BDD" w:rsidRDefault="00560BDD" w:rsidP="00560BDD">
      <w:pPr>
        <w:widowControl w:val="0"/>
        <w:autoSpaceDE w:val="0"/>
        <w:autoSpaceDN w:val="0"/>
        <w:adjustRightInd w:val="0"/>
        <w:ind w:left="720"/>
        <w:jc w:val="both"/>
        <w:rPr>
          <w:kern w:val="1"/>
          <w:sz w:val="28"/>
          <w:szCs w:val="28"/>
        </w:rPr>
      </w:pPr>
      <w:r>
        <w:rPr>
          <w:kern w:val="1"/>
          <w:sz w:val="28"/>
          <w:szCs w:val="28"/>
        </w:rPr>
        <w:t>5)</w:t>
      </w:r>
      <w:r>
        <w:rPr>
          <w:kern w:val="1"/>
          <w:sz w:val="28"/>
          <w:szCs w:val="28"/>
        </w:rPr>
        <w:tab/>
        <w:t>Преодоление  отрицательных эмоций, вызванных предстоящей игрой;</w:t>
      </w:r>
    </w:p>
    <w:p w:rsidR="00560BDD" w:rsidRDefault="00560BDD" w:rsidP="00560BDD">
      <w:pPr>
        <w:widowControl w:val="0"/>
        <w:autoSpaceDE w:val="0"/>
        <w:autoSpaceDN w:val="0"/>
        <w:adjustRightInd w:val="0"/>
        <w:ind w:left="720"/>
        <w:jc w:val="both"/>
        <w:rPr>
          <w:kern w:val="1"/>
          <w:sz w:val="28"/>
          <w:szCs w:val="28"/>
        </w:rPr>
      </w:pPr>
      <w:r>
        <w:rPr>
          <w:kern w:val="1"/>
          <w:sz w:val="28"/>
          <w:szCs w:val="28"/>
        </w:rPr>
        <w:t>6)</w:t>
      </w:r>
      <w:r>
        <w:rPr>
          <w:kern w:val="1"/>
          <w:sz w:val="28"/>
          <w:szCs w:val="28"/>
        </w:rPr>
        <w:tab/>
        <w:t xml:space="preserve">Формирование твёрдой уверенности в своих силах и возможностях в выполнении поставленных задач в предстоящей игре. </w:t>
      </w:r>
    </w:p>
    <w:p w:rsidR="00560BDD" w:rsidRDefault="00560BDD" w:rsidP="00560BDD">
      <w:pPr>
        <w:widowControl w:val="0"/>
        <w:autoSpaceDE w:val="0"/>
        <w:autoSpaceDN w:val="0"/>
        <w:adjustRightInd w:val="0"/>
        <w:jc w:val="both"/>
        <w:rPr>
          <w:kern w:val="1"/>
          <w:sz w:val="28"/>
          <w:szCs w:val="28"/>
        </w:rPr>
      </w:pPr>
      <w:r>
        <w:rPr>
          <w:kern w:val="1"/>
          <w:sz w:val="28"/>
          <w:szCs w:val="28"/>
        </w:rPr>
        <w:t xml:space="preserve">           Различают следующие виды эмоциональных и предсоревновательных состояний: 1) состояние боевой готовности; 2) предсоревновательная лихорадка; 3) предсоревновательная апатия; 4) состояние самоуспокоенности.</w:t>
      </w:r>
    </w:p>
    <w:p w:rsidR="00560BDD" w:rsidRDefault="00560BDD" w:rsidP="00560BDD">
      <w:pPr>
        <w:widowControl w:val="0"/>
        <w:autoSpaceDE w:val="0"/>
        <w:autoSpaceDN w:val="0"/>
        <w:adjustRightInd w:val="0"/>
        <w:ind w:left="142"/>
        <w:jc w:val="both"/>
        <w:rPr>
          <w:kern w:val="1"/>
          <w:sz w:val="28"/>
          <w:szCs w:val="28"/>
        </w:rPr>
      </w:pPr>
      <w:r>
        <w:rPr>
          <w:kern w:val="1"/>
          <w:sz w:val="28"/>
          <w:szCs w:val="28"/>
        </w:rPr>
        <w:t xml:space="preserve">        Состояние боевой готовности является самым благоприятным и характеризует высокую готовность спортсменов к игре. Для данного состояния характерны следующие особенности: общий эмоциональный подъём, бодрость, воодушевление, внутренняя собранность и сосредоточенность на предстоящей спортивной борьбе, наличие активного стремления к достижению победы, уверенность в своих силах, обострение процессов восприятия, внимания, мышления, памяти, соображения и представления.</w:t>
      </w:r>
    </w:p>
    <w:p w:rsidR="00560BDD" w:rsidRDefault="00560BDD" w:rsidP="00560BDD">
      <w:pPr>
        <w:widowControl w:val="0"/>
        <w:autoSpaceDE w:val="0"/>
        <w:autoSpaceDN w:val="0"/>
        <w:adjustRightInd w:val="0"/>
        <w:ind w:left="142"/>
        <w:jc w:val="both"/>
        <w:rPr>
          <w:kern w:val="1"/>
          <w:sz w:val="28"/>
          <w:szCs w:val="28"/>
        </w:rPr>
      </w:pPr>
      <w:r>
        <w:rPr>
          <w:kern w:val="1"/>
          <w:sz w:val="28"/>
          <w:szCs w:val="28"/>
        </w:rPr>
        <w:t xml:space="preserve">        Предсоревновательная лихорадка характеризуется преобладанием процессов возбуждения, что проявляется  сильном волнении, неустойчивом эмоциональном состоянии, быстрой смене одних эмоций другими, совершенно противоположными по содержанию, в отсутствии сосредоточенности, в рассеянности,  импульсивности, раздражительности. Внешне данное состояние проявляется в дрожании рук и ног, потливости, повышенной речевой активности и др.</w:t>
      </w:r>
    </w:p>
    <w:p w:rsidR="00560BDD" w:rsidRDefault="00560BDD" w:rsidP="00560BDD">
      <w:pPr>
        <w:widowControl w:val="0"/>
        <w:autoSpaceDE w:val="0"/>
        <w:autoSpaceDN w:val="0"/>
        <w:adjustRightInd w:val="0"/>
        <w:ind w:left="142"/>
        <w:jc w:val="both"/>
        <w:rPr>
          <w:kern w:val="1"/>
          <w:sz w:val="28"/>
          <w:szCs w:val="28"/>
        </w:rPr>
      </w:pPr>
      <w:r>
        <w:rPr>
          <w:kern w:val="1"/>
          <w:sz w:val="28"/>
          <w:szCs w:val="28"/>
        </w:rPr>
        <w:lastRenderedPageBreak/>
        <w:t xml:space="preserve">        Предсоревновательная апатия представляет собой состояние, противоположное состоянию предсоревновательной лихорадки. Это понижение возбудимости выражается в вялости всех психических процессов, сонливости, отсутствия желания участвовать в игре, в упадке сил и неверии в свои силы, в ослаблении процессов восприятия, внимания, мышления, скованности движений, замедленности реакции, в угнетённости, необщительности. Внешне данное состояние проявляется в снижении мышечного тонуса, бледности лица, в изменении ритма дыхания, одышке, появляется холодный пот, пересыхает рот и т.д.</w:t>
      </w:r>
    </w:p>
    <w:p w:rsidR="00560BDD" w:rsidRDefault="00560BDD" w:rsidP="00560BDD">
      <w:pPr>
        <w:widowControl w:val="0"/>
        <w:autoSpaceDE w:val="0"/>
        <w:autoSpaceDN w:val="0"/>
        <w:adjustRightInd w:val="0"/>
        <w:ind w:left="142"/>
        <w:jc w:val="both"/>
        <w:rPr>
          <w:kern w:val="1"/>
          <w:sz w:val="28"/>
          <w:szCs w:val="28"/>
        </w:rPr>
      </w:pPr>
      <w:r>
        <w:rPr>
          <w:kern w:val="1"/>
          <w:sz w:val="28"/>
          <w:szCs w:val="28"/>
        </w:rPr>
        <w:t xml:space="preserve">        Состояние самоуспокоенности характеризуется отсутствием готовности к волевым напряжением, переоценкой своих сил и возможностей, недооценкой сил противника, важности игры и т.д. </w:t>
      </w:r>
    </w:p>
    <w:p w:rsidR="00560BDD" w:rsidRDefault="00560BDD" w:rsidP="00560BDD">
      <w:pPr>
        <w:widowControl w:val="0"/>
        <w:autoSpaceDE w:val="0"/>
        <w:autoSpaceDN w:val="0"/>
        <w:adjustRightInd w:val="0"/>
        <w:ind w:left="142"/>
        <w:jc w:val="both"/>
        <w:rPr>
          <w:kern w:val="1"/>
          <w:sz w:val="28"/>
          <w:szCs w:val="28"/>
        </w:rPr>
      </w:pPr>
      <w:r>
        <w:rPr>
          <w:kern w:val="1"/>
          <w:sz w:val="28"/>
          <w:szCs w:val="28"/>
        </w:rPr>
        <w:t xml:space="preserve">       Преодоление отрицательных эмоциональных состояний и их регулирование могут быть осуществлены при помощи специальных приёмов, которые сводятся к следующему: </w:t>
      </w:r>
    </w:p>
    <w:p w:rsidR="00560BDD" w:rsidRDefault="00560BDD" w:rsidP="00560BDD">
      <w:pPr>
        <w:widowControl w:val="0"/>
        <w:numPr>
          <w:ilvl w:val="1"/>
          <w:numId w:val="24"/>
        </w:numPr>
        <w:autoSpaceDE w:val="0"/>
        <w:autoSpaceDN w:val="0"/>
        <w:adjustRightInd w:val="0"/>
        <w:ind w:left="502"/>
        <w:jc w:val="both"/>
        <w:rPr>
          <w:kern w:val="1"/>
          <w:sz w:val="28"/>
          <w:szCs w:val="28"/>
        </w:rPr>
      </w:pPr>
      <w:r>
        <w:rPr>
          <w:kern w:val="1"/>
          <w:sz w:val="28"/>
          <w:szCs w:val="28"/>
        </w:rPr>
        <w:t>Занимающийся не должен внешне выражать сильное волнение, неуверенность, наоборот, он должен мимикой, движениями стараться выразить состояние уверенности, бодрости и т.д.</w:t>
      </w:r>
    </w:p>
    <w:p w:rsidR="00560BDD" w:rsidRDefault="00560BDD" w:rsidP="00560BDD">
      <w:pPr>
        <w:widowControl w:val="0"/>
        <w:numPr>
          <w:ilvl w:val="1"/>
          <w:numId w:val="24"/>
        </w:numPr>
        <w:autoSpaceDE w:val="0"/>
        <w:autoSpaceDN w:val="0"/>
        <w:adjustRightInd w:val="0"/>
        <w:ind w:left="502"/>
        <w:jc w:val="both"/>
        <w:rPr>
          <w:kern w:val="1"/>
          <w:sz w:val="28"/>
          <w:szCs w:val="28"/>
        </w:rPr>
      </w:pPr>
      <w:r>
        <w:rPr>
          <w:kern w:val="1"/>
          <w:sz w:val="28"/>
          <w:szCs w:val="28"/>
        </w:rPr>
        <w:t>Применение в разминке специальных упражнений, различных по скорости, темпу, амплитуде, мышечному напряжению, которые могут снизить излишнее возбуждение или снять состояние подавленности</w:t>
      </w:r>
    </w:p>
    <w:p w:rsidR="00560BDD" w:rsidRDefault="00560BDD" w:rsidP="00560BDD">
      <w:pPr>
        <w:widowControl w:val="0"/>
        <w:numPr>
          <w:ilvl w:val="1"/>
          <w:numId w:val="24"/>
        </w:numPr>
        <w:autoSpaceDE w:val="0"/>
        <w:autoSpaceDN w:val="0"/>
        <w:adjustRightInd w:val="0"/>
        <w:ind w:left="502"/>
        <w:jc w:val="both"/>
        <w:rPr>
          <w:kern w:val="1"/>
          <w:sz w:val="28"/>
          <w:szCs w:val="28"/>
        </w:rPr>
      </w:pPr>
      <w:r>
        <w:rPr>
          <w:kern w:val="1"/>
          <w:sz w:val="28"/>
          <w:szCs w:val="28"/>
        </w:rPr>
        <w:t>Произвольная  регуляция дыхания при помощи специальных дыхательных упражнений по глубине, интенсивности, частоте, ритму, продолжительности; применение специальных приёмов массажа и самомассажа;</w:t>
      </w:r>
    </w:p>
    <w:p w:rsidR="00560BDD" w:rsidRDefault="00560BDD" w:rsidP="00560BDD">
      <w:pPr>
        <w:widowControl w:val="0"/>
        <w:numPr>
          <w:ilvl w:val="1"/>
          <w:numId w:val="24"/>
        </w:numPr>
        <w:autoSpaceDE w:val="0"/>
        <w:autoSpaceDN w:val="0"/>
        <w:adjustRightInd w:val="0"/>
        <w:ind w:left="502"/>
        <w:jc w:val="both"/>
        <w:rPr>
          <w:kern w:val="1"/>
          <w:sz w:val="28"/>
          <w:szCs w:val="28"/>
        </w:rPr>
      </w:pPr>
      <w:r>
        <w:rPr>
          <w:kern w:val="1"/>
          <w:sz w:val="28"/>
          <w:szCs w:val="28"/>
        </w:rPr>
        <w:t xml:space="preserve">Воздействие при помощи слова, применение </w:t>
      </w:r>
      <w:proofErr w:type="spellStart"/>
      <w:r>
        <w:rPr>
          <w:kern w:val="1"/>
          <w:sz w:val="28"/>
          <w:szCs w:val="28"/>
        </w:rPr>
        <w:t>самоприказа</w:t>
      </w:r>
      <w:proofErr w:type="spellEnd"/>
      <w:r>
        <w:rPr>
          <w:kern w:val="1"/>
          <w:sz w:val="28"/>
          <w:szCs w:val="28"/>
        </w:rPr>
        <w:t xml:space="preserve">, </w:t>
      </w:r>
      <w:proofErr w:type="spellStart"/>
      <w:r>
        <w:rPr>
          <w:kern w:val="1"/>
          <w:sz w:val="28"/>
          <w:szCs w:val="28"/>
        </w:rPr>
        <w:t>самоободрения</w:t>
      </w:r>
      <w:proofErr w:type="spellEnd"/>
      <w:r>
        <w:rPr>
          <w:kern w:val="1"/>
          <w:sz w:val="28"/>
          <w:szCs w:val="28"/>
        </w:rPr>
        <w:t xml:space="preserve">,  </w:t>
      </w:r>
      <w:proofErr w:type="spellStart"/>
      <w:r>
        <w:rPr>
          <w:kern w:val="1"/>
          <w:sz w:val="28"/>
          <w:szCs w:val="28"/>
        </w:rPr>
        <w:t>самопобуждения</w:t>
      </w:r>
      <w:proofErr w:type="spellEnd"/>
      <w:r>
        <w:rPr>
          <w:kern w:val="1"/>
          <w:sz w:val="28"/>
          <w:szCs w:val="28"/>
        </w:rPr>
        <w:t>.</w:t>
      </w:r>
    </w:p>
    <w:p w:rsidR="00560BDD" w:rsidRDefault="00560BDD" w:rsidP="00560BDD">
      <w:pPr>
        <w:widowControl w:val="0"/>
        <w:autoSpaceDE w:val="0"/>
        <w:autoSpaceDN w:val="0"/>
        <w:adjustRightInd w:val="0"/>
        <w:ind w:firstLine="502"/>
        <w:jc w:val="both"/>
        <w:rPr>
          <w:kern w:val="1"/>
          <w:sz w:val="28"/>
          <w:szCs w:val="28"/>
        </w:rPr>
      </w:pPr>
      <w:r>
        <w:rPr>
          <w:kern w:val="1"/>
          <w:sz w:val="28"/>
          <w:szCs w:val="28"/>
        </w:rPr>
        <w:t xml:space="preserve">     Во всех случаях разговор тренера со спортсменами, его указания должны быть лаконичными, краткими, яркими, тон должен быть уверенным и спокойным.</w:t>
      </w:r>
    </w:p>
    <w:p w:rsidR="00560BDD" w:rsidRDefault="00560BDD" w:rsidP="00D8093A">
      <w:pPr>
        <w:widowControl w:val="0"/>
        <w:autoSpaceDE w:val="0"/>
        <w:autoSpaceDN w:val="0"/>
        <w:adjustRightInd w:val="0"/>
        <w:ind w:firstLine="709"/>
        <w:jc w:val="both"/>
        <w:rPr>
          <w:kern w:val="1"/>
          <w:sz w:val="28"/>
          <w:szCs w:val="28"/>
        </w:rPr>
      </w:pPr>
    </w:p>
    <w:p w:rsidR="00525B9E" w:rsidRDefault="00525B9E" w:rsidP="00D8093A">
      <w:pPr>
        <w:widowControl w:val="0"/>
        <w:autoSpaceDE w:val="0"/>
        <w:autoSpaceDN w:val="0"/>
        <w:adjustRightInd w:val="0"/>
        <w:ind w:firstLine="709"/>
        <w:jc w:val="both"/>
        <w:rPr>
          <w:kern w:val="1"/>
          <w:sz w:val="28"/>
          <w:szCs w:val="28"/>
        </w:rPr>
      </w:pPr>
    </w:p>
    <w:p w:rsidR="00525B9E" w:rsidRDefault="00525B9E" w:rsidP="00D8093A">
      <w:pPr>
        <w:widowControl w:val="0"/>
        <w:autoSpaceDE w:val="0"/>
        <w:autoSpaceDN w:val="0"/>
        <w:adjustRightInd w:val="0"/>
        <w:ind w:firstLine="709"/>
        <w:jc w:val="both"/>
        <w:rPr>
          <w:kern w:val="1"/>
          <w:sz w:val="28"/>
          <w:szCs w:val="28"/>
        </w:rPr>
      </w:pPr>
    </w:p>
    <w:p w:rsidR="00525B9E" w:rsidRDefault="00525B9E" w:rsidP="00525B9E">
      <w:pPr>
        <w:widowControl w:val="0"/>
        <w:autoSpaceDE w:val="0"/>
        <w:autoSpaceDN w:val="0"/>
        <w:adjustRightInd w:val="0"/>
        <w:jc w:val="center"/>
        <w:rPr>
          <w:b/>
          <w:bCs/>
          <w:kern w:val="1"/>
          <w:sz w:val="28"/>
          <w:szCs w:val="28"/>
        </w:rPr>
      </w:pPr>
      <w:r>
        <w:rPr>
          <w:b/>
          <w:bCs/>
          <w:kern w:val="1"/>
          <w:sz w:val="28"/>
          <w:szCs w:val="28"/>
        </w:rPr>
        <w:t>2.7. Применение восстановительных средств</w:t>
      </w:r>
    </w:p>
    <w:p w:rsidR="00525B9E" w:rsidRDefault="00525B9E" w:rsidP="00525B9E">
      <w:pPr>
        <w:widowControl w:val="0"/>
        <w:autoSpaceDE w:val="0"/>
        <w:autoSpaceDN w:val="0"/>
        <w:adjustRightInd w:val="0"/>
        <w:jc w:val="center"/>
        <w:rPr>
          <w:b/>
          <w:bCs/>
          <w:kern w:val="1"/>
          <w:sz w:val="28"/>
          <w:szCs w:val="28"/>
        </w:rPr>
      </w:pPr>
    </w:p>
    <w:p w:rsidR="00525B9E" w:rsidRDefault="00525B9E" w:rsidP="00525B9E">
      <w:pPr>
        <w:widowControl w:val="0"/>
        <w:autoSpaceDE w:val="0"/>
        <w:autoSpaceDN w:val="0"/>
        <w:adjustRightInd w:val="0"/>
        <w:ind w:firstLine="709"/>
        <w:jc w:val="both"/>
        <w:rPr>
          <w:kern w:val="1"/>
          <w:sz w:val="28"/>
          <w:szCs w:val="28"/>
        </w:rPr>
      </w:pPr>
      <w:r>
        <w:rPr>
          <w:kern w:val="1"/>
          <w:sz w:val="28"/>
          <w:szCs w:val="28"/>
        </w:rPr>
        <w:t>Для восстановления работоспособности спортсменов необходимо использовать широкий круг средств и методов (гигиенических, психологических, медико-биологических) с учетом возраста, квалификации и индивидуальных особенностей спортсмена.</w:t>
      </w:r>
    </w:p>
    <w:p w:rsidR="00525B9E" w:rsidRDefault="00525B9E" w:rsidP="00525B9E">
      <w:pPr>
        <w:widowControl w:val="0"/>
        <w:autoSpaceDE w:val="0"/>
        <w:autoSpaceDN w:val="0"/>
        <w:adjustRightInd w:val="0"/>
        <w:ind w:firstLine="709"/>
        <w:jc w:val="both"/>
        <w:rPr>
          <w:kern w:val="1"/>
          <w:sz w:val="28"/>
          <w:szCs w:val="28"/>
        </w:rPr>
      </w:pPr>
      <w:r>
        <w:rPr>
          <w:kern w:val="1"/>
          <w:sz w:val="28"/>
          <w:szCs w:val="28"/>
        </w:rPr>
        <w:t xml:space="preserve">Этап начальной подготовки. К здоровью юных спортсменов предъявляются большие требования, так как в тренировочном процессе и соревновательной деятельности могут возникнуть условия для развития </w:t>
      </w:r>
      <w:r>
        <w:rPr>
          <w:kern w:val="1"/>
          <w:sz w:val="28"/>
          <w:szCs w:val="28"/>
        </w:rPr>
        <w:lastRenderedPageBreak/>
        <w:t>перенапряжения и утомления. Поэтому на данном этапе особое внимание уделяется восстановительным средствам и мероприятиям.</w:t>
      </w:r>
    </w:p>
    <w:p w:rsidR="00525B9E" w:rsidRDefault="00525B9E" w:rsidP="00525B9E">
      <w:pPr>
        <w:widowControl w:val="0"/>
        <w:autoSpaceDE w:val="0"/>
        <w:autoSpaceDN w:val="0"/>
        <w:adjustRightInd w:val="0"/>
        <w:ind w:firstLine="709"/>
        <w:jc w:val="both"/>
        <w:rPr>
          <w:kern w:val="1"/>
          <w:sz w:val="28"/>
          <w:szCs w:val="28"/>
        </w:rPr>
      </w:pPr>
      <w:r>
        <w:rPr>
          <w:kern w:val="1"/>
          <w:sz w:val="28"/>
          <w:szCs w:val="28"/>
        </w:rPr>
        <w:t>Тренировочный этап (этап спортивной специализации) (до 2-х лет подготовки) - восстановление работоспособности происходит, главным образом, естественным путем: чередованием тренировочных дней и дней отдыха; постепенным возрастанием объема и интенсивности тренировочных нагрузок; проведением занятий в игровой форме. К гигиеническим средствам следует отнести: душ, теплые ванны, водные процедуры закаливающего характера, прогулки на свежем воздухе.</w:t>
      </w:r>
    </w:p>
    <w:p w:rsidR="00525B9E" w:rsidRDefault="00525B9E" w:rsidP="00525B9E">
      <w:pPr>
        <w:widowControl w:val="0"/>
        <w:autoSpaceDE w:val="0"/>
        <w:autoSpaceDN w:val="0"/>
        <w:adjustRightInd w:val="0"/>
        <w:ind w:firstLine="709"/>
        <w:jc w:val="both"/>
        <w:rPr>
          <w:kern w:val="1"/>
          <w:sz w:val="28"/>
          <w:szCs w:val="28"/>
        </w:rPr>
      </w:pPr>
      <w:r>
        <w:rPr>
          <w:kern w:val="1"/>
          <w:sz w:val="28"/>
          <w:szCs w:val="28"/>
        </w:rPr>
        <w:t>Тренировочный этап (этап спортивной специализации) (свыше 2-х лет подготовки) - основными средствами восстановления, является рациональное построение тренировки и соответствие ее объема и интенсивности функциональному состоянию организма спортсмена; необходимо оптимальное соотношение нагрузок и отдыха как в отдельном тренировочном занятии, так и на этапах годичного цикла. Гигиенические средства восстановления используются те же, что и для тренировочного этапа (этапа спортивной специализации) 1-го и 2-го годов подготовки.</w:t>
      </w:r>
    </w:p>
    <w:p w:rsidR="00525B9E" w:rsidRDefault="00525B9E" w:rsidP="00525B9E">
      <w:pPr>
        <w:widowControl w:val="0"/>
        <w:autoSpaceDE w:val="0"/>
        <w:autoSpaceDN w:val="0"/>
        <w:adjustRightInd w:val="0"/>
        <w:ind w:firstLine="709"/>
        <w:jc w:val="both"/>
        <w:rPr>
          <w:kern w:val="1"/>
          <w:sz w:val="28"/>
          <w:szCs w:val="28"/>
        </w:rPr>
      </w:pPr>
      <w:r>
        <w:rPr>
          <w:kern w:val="1"/>
          <w:sz w:val="28"/>
          <w:szCs w:val="28"/>
        </w:rPr>
        <w:t>Из психологических средств, обеспечивающих устойчивость психического состояния спортсменов при подготовке и участии в соревнованиях, используются методы: внушение, специальные дыхательные упражнения, отвлекающие беседы.</w:t>
      </w:r>
    </w:p>
    <w:p w:rsidR="00525B9E" w:rsidRDefault="00525B9E" w:rsidP="00525B9E">
      <w:pPr>
        <w:widowControl w:val="0"/>
        <w:autoSpaceDE w:val="0"/>
        <w:autoSpaceDN w:val="0"/>
        <w:adjustRightInd w:val="0"/>
        <w:ind w:firstLine="720"/>
        <w:jc w:val="both"/>
        <w:rPr>
          <w:kern w:val="1"/>
          <w:sz w:val="28"/>
          <w:szCs w:val="28"/>
        </w:rPr>
      </w:pPr>
      <w:r>
        <w:rPr>
          <w:kern w:val="1"/>
          <w:sz w:val="28"/>
          <w:szCs w:val="28"/>
        </w:rPr>
        <w:t xml:space="preserve">Психологические средства восстановленияпозволяют снизить уровень напряженности у спортсменов, устранить состояние психической угнетенности или повышенной возбудимости, ускорить восстановление </w:t>
      </w:r>
      <w:proofErr w:type="spellStart"/>
      <w:r>
        <w:rPr>
          <w:kern w:val="1"/>
          <w:sz w:val="28"/>
          <w:szCs w:val="28"/>
        </w:rPr>
        <w:t>энергозатрат</w:t>
      </w:r>
      <w:proofErr w:type="spellEnd"/>
      <w:r>
        <w:rPr>
          <w:kern w:val="1"/>
          <w:sz w:val="28"/>
          <w:szCs w:val="28"/>
        </w:rPr>
        <w:t xml:space="preserve">. </w:t>
      </w:r>
    </w:p>
    <w:p w:rsidR="00525B9E" w:rsidRDefault="00525B9E" w:rsidP="00525B9E">
      <w:pPr>
        <w:widowControl w:val="0"/>
        <w:autoSpaceDE w:val="0"/>
        <w:autoSpaceDN w:val="0"/>
        <w:adjustRightInd w:val="0"/>
        <w:ind w:firstLine="720"/>
        <w:jc w:val="both"/>
        <w:rPr>
          <w:kern w:val="1"/>
          <w:sz w:val="28"/>
          <w:szCs w:val="28"/>
        </w:rPr>
      </w:pPr>
      <w:r>
        <w:rPr>
          <w:kern w:val="1"/>
          <w:sz w:val="28"/>
          <w:szCs w:val="28"/>
        </w:rPr>
        <w:t xml:space="preserve">При этом широко применяются психологические средства, основанные </w:t>
      </w:r>
      <w:r>
        <w:rPr>
          <w:rFonts w:ascii="MS Mincho" w:eastAsia="MS Mincho" w:hAnsi="MS Mincho" w:cs="MS Mincho"/>
          <w:kern w:val="1"/>
          <w:sz w:val="28"/>
          <w:szCs w:val="28"/>
        </w:rPr>
        <w:t> </w:t>
      </w:r>
      <w:r>
        <w:rPr>
          <w:kern w:val="1"/>
          <w:sz w:val="28"/>
          <w:szCs w:val="28"/>
        </w:rPr>
        <w:t xml:space="preserve">на воздействии словом: убеждение, внушение, </w:t>
      </w:r>
      <w:proofErr w:type="spellStart"/>
      <w:r>
        <w:rPr>
          <w:kern w:val="1"/>
          <w:sz w:val="28"/>
          <w:szCs w:val="28"/>
        </w:rPr>
        <w:t>деактуализация</w:t>
      </w:r>
      <w:proofErr w:type="spellEnd"/>
      <w:r>
        <w:rPr>
          <w:kern w:val="1"/>
          <w:sz w:val="28"/>
          <w:szCs w:val="28"/>
        </w:rPr>
        <w:t xml:space="preserve">, формирование «внутренних опор», рационализация, сублимация, десенсибилизация. Вместе с этим широко применяются комплексные методы релаксации и мобилизации в форме аутогенной, </w:t>
      </w:r>
      <w:proofErr w:type="spellStart"/>
      <w:r>
        <w:rPr>
          <w:kern w:val="1"/>
          <w:sz w:val="28"/>
          <w:szCs w:val="28"/>
        </w:rPr>
        <w:t>психомышечной</w:t>
      </w:r>
      <w:proofErr w:type="spellEnd"/>
      <w:r>
        <w:rPr>
          <w:kern w:val="1"/>
          <w:sz w:val="28"/>
          <w:szCs w:val="28"/>
        </w:rPr>
        <w:t>, психорегулирующей, психофизической, идеомоторной и ментальной тренировок.</w:t>
      </w:r>
    </w:p>
    <w:p w:rsidR="00525B9E" w:rsidRDefault="00525B9E" w:rsidP="00525B9E">
      <w:pPr>
        <w:widowControl w:val="0"/>
        <w:autoSpaceDE w:val="0"/>
        <w:autoSpaceDN w:val="0"/>
        <w:adjustRightInd w:val="0"/>
        <w:ind w:firstLine="720"/>
        <w:jc w:val="both"/>
        <w:rPr>
          <w:kern w:val="1"/>
          <w:sz w:val="28"/>
          <w:szCs w:val="28"/>
        </w:rPr>
      </w:pPr>
      <w:r>
        <w:rPr>
          <w:kern w:val="1"/>
          <w:sz w:val="28"/>
          <w:szCs w:val="28"/>
        </w:rPr>
        <w:t xml:space="preserve">Стратегия и тактика применения средств восстановления и повышения спортивной работоспособности в подготовке спортсменов зависит от следующих факторов: задач, определенных для выполнения на данном этапе спортивной подготовки; пола, возраста, спортивной подготовленности, функционального состояния спортсменов; направленности, объема и интенсивности тренировочных нагрузок; готовности к достижению наивысшего спортивного результата. </w:t>
      </w:r>
    </w:p>
    <w:p w:rsidR="00525B9E" w:rsidRDefault="00525B9E" w:rsidP="00525B9E">
      <w:pPr>
        <w:widowControl w:val="0"/>
        <w:autoSpaceDE w:val="0"/>
        <w:autoSpaceDN w:val="0"/>
        <w:adjustRightInd w:val="0"/>
        <w:ind w:firstLine="720"/>
        <w:jc w:val="both"/>
        <w:rPr>
          <w:kern w:val="1"/>
          <w:sz w:val="28"/>
          <w:szCs w:val="28"/>
        </w:rPr>
      </w:pPr>
      <w:r>
        <w:rPr>
          <w:kern w:val="1"/>
          <w:sz w:val="28"/>
          <w:szCs w:val="28"/>
        </w:rPr>
        <w:t xml:space="preserve">Психологические средства восстановления включают: психорегулирующую тренировку, упражнения для мышечного расслабления, сон-отдых и другие приёмы психогигиены и психотерапии.  Особенно следует учитывать отрицательно действующие во время соревнований психогенные факторы (неблагоприятная реакция зрителей, боязнь проиграть, получить </w:t>
      </w:r>
      <w:r>
        <w:rPr>
          <w:kern w:val="1"/>
          <w:sz w:val="28"/>
          <w:szCs w:val="28"/>
        </w:rPr>
        <w:lastRenderedPageBreak/>
        <w:t>травму, психологическое давление соперников), чтобы своевременно ликвидировать или нейтрализовать их.</w:t>
      </w:r>
    </w:p>
    <w:p w:rsidR="00525B9E" w:rsidRDefault="00525B9E" w:rsidP="00525B9E">
      <w:pPr>
        <w:widowControl w:val="0"/>
        <w:autoSpaceDE w:val="0"/>
        <w:autoSpaceDN w:val="0"/>
        <w:adjustRightInd w:val="0"/>
        <w:ind w:firstLine="720"/>
        <w:jc w:val="both"/>
        <w:rPr>
          <w:kern w:val="1"/>
          <w:sz w:val="28"/>
          <w:szCs w:val="28"/>
        </w:rPr>
      </w:pPr>
      <w:r>
        <w:rPr>
          <w:kern w:val="1"/>
          <w:sz w:val="28"/>
          <w:szCs w:val="28"/>
        </w:rPr>
        <w:t xml:space="preserve">После тренировочного микроцикла и соревнований для восстановления используются туристические походы с играми (бадминтон, футбол), купанием, терренкуром, могут применяться ванны хвойно-солевые или жемчужные в сочетании с </w:t>
      </w:r>
      <w:proofErr w:type="spellStart"/>
      <w:r>
        <w:rPr>
          <w:kern w:val="1"/>
          <w:sz w:val="28"/>
          <w:szCs w:val="28"/>
        </w:rPr>
        <w:t>аэроингаляцией</w:t>
      </w:r>
      <w:proofErr w:type="spellEnd"/>
      <w:r>
        <w:rPr>
          <w:kern w:val="1"/>
          <w:sz w:val="28"/>
          <w:szCs w:val="28"/>
        </w:rPr>
        <w:t xml:space="preserve"> или струйным душем (душ Шарко, подводный массаж).</w:t>
      </w:r>
    </w:p>
    <w:p w:rsidR="00525B9E" w:rsidRDefault="00525B9E" w:rsidP="00525B9E">
      <w:pPr>
        <w:widowControl w:val="0"/>
        <w:autoSpaceDE w:val="0"/>
        <w:autoSpaceDN w:val="0"/>
        <w:adjustRightInd w:val="0"/>
        <w:ind w:firstLine="720"/>
        <w:jc w:val="both"/>
        <w:rPr>
          <w:kern w:val="1"/>
          <w:sz w:val="28"/>
          <w:szCs w:val="28"/>
        </w:rPr>
      </w:pPr>
      <w:r>
        <w:rPr>
          <w:kern w:val="1"/>
          <w:sz w:val="28"/>
          <w:szCs w:val="28"/>
        </w:rPr>
        <w:t xml:space="preserve">После соревновательного цикла необходимы физическая и психологическая  разгрузка, подготовка организма к новому циклу тренировочных и соревновательных нагрузок, профилактика перенапряжений. С этой целью используются те же средства, что и после микроцикла, но в течение нескольких дней, представляющих собой восстановительный микроцикл. Физические средства восстановления (сауна, ванна, подводный душ) следует чередовать по принципу, один день-одно средство. </w:t>
      </w:r>
      <w:proofErr w:type="spellStart"/>
      <w:r>
        <w:rPr>
          <w:kern w:val="1"/>
          <w:sz w:val="28"/>
          <w:szCs w:val="28"/>
        </w:rPr>
        <w:t>Психорегуляция</w:t>
      </w:r>
      <w:proofErr w:type="spellEnd"/>
      <w:r>
        <w:rPr>
          <w:kern w:val="1"/>
          <w:sz w:val="28"/>
          <w:szCs w:val="28"/>
        </w:rPr>
        <w:t xml:space="preserve"> реституционной направленности выполняется ежедневно.</w:t>
      </w:r>
    </w:p>
    <w:p w:rsidR="00525B9E" w:rsidRDefault="00525B9E" w:rsidP="00525B9E">
      <w:pPr>
        <w:widowControl w:val="0"/>
        <w:autoSpaceDE w:val="0"/>
        <w:autoSpaceDN w:val="0"/>
        <w:adjustRightInd w:val="0"/>
        <w:ind w:firstLine="720"/>
        <w:jc w:val="both"/>
        <w:rPr>
          <w:kern w:val="1"/>
          <w:sz w:val="28"/>
          <w:szCs w:val="28"/>
        </w:rPr>
      </w:pPr>
      <w:r>
        <w:rPr>
          <w:kern w:val="1"/>
          <w:sz w:val="28"/>
          <w:szCs w:val="28"/>
        </w:rPr>
        <w:t>Регуляция сна достигается выполнением режима тренировок и отдыха, способствующим выработке рефлексов на засыпание и пробуждение (биоритмы), комфортными условиями сна, аутогенной тренировкой, мероприятиями личной гигиены.</w:t>
      </w:r>
    </w:p>
    <w:p w:rsidR="00525B9E" w:rsidRDefault="00525B9E" w:rsidP="00525B9E">
      <w:pPr>
        <w:widowControl w:val="0"/>
        <w:autoSpaceDE w:val="0"/>
        <w:autoSpaceDN w:val="0"/>
        <w:adjustRightInd w:val="0"/>
        <w:ind w:firstLine="720"/>
        <w:jc w:val="both"/>
        <w:rPr>
          <w:kern w:val="1"/>
          <w:sz w:val="28"/>
          <w:szCs w:val="28"/>
        </w:rPr>
      </w:pPr>
      <w:r>
        <w:rPr>
          <w:kern w:val="1"/>
          <w:sz w:val="28"/>
          <w:szCs w:val="28"/>
        </w:rPr>
        <w:t>Тренировочные сборы обеспечивают возможность достижения максимальной работоспособности спортсменов и адаптации к условиям соревнований.</w:t>
      </w:r>
    </w:p>
    <w:p w:rsidR="00525B9E" w:rsidRDefault="00525B9E" w:rsidP="00525B9E">
      <w:pPr>
        <w:widowControl w:val="0"/>
        <w:autoSpaceDE w:val="0"/>
        <w:autoSpaceDN w:val="0"/>
        <w:adjustRightInd w:val="0"/>
        <w:ind w:firstLine="720"/>
        <w:jc w:val="both"/>
        <w:rPr>
          <w:kern w:val="1"/>
          <w:sz w:val="28"/>
          <w:szCs w:val="28"/>
        </w:rPr>
      </w:pPr>
      <w:r>
        <w:rPr>
          <w:kern w:val="1"/>
          <w:sz w:val="28"/>
          <w:szCs w:val="28"/>
        </w:rPr>
        <w:t>Психологические средства восстановления используются для ускорения реабилитации после нервного и психологического утомления.</w:t>
      </w:r>
    </w:p>
    <w:p w:rsidR="00525B9E" w:rsidRDefault="00525B9E" w:rsidP="00525B9E">
      <w:pPr>
        <w:widowControl w:val="0"/>
        <w:autoSpaceDE w:val="0"/>
        <w:autoSpaceDN w:val="0"/>
        <w:adjustRightInd w:val="0"/>
        <w:ind w:firstLine="709"/>
        <w:jc w:val="both"/>
        <w:rPr>
          <w:kern w:val="1"/>
          <w:sz w:val="28"/>
          <w:szCs w:val="28"/>
        </w:rPr>
      </w:pPr>
      <w:r>
        <w:rPr>
          <w:kern w:val="1"/>
          <w:sz w:val="28"/>
          <w:szCs w:val="28"/>
        </w:rPr>
        <w:t>Из медико-биологических средств восстановления: витаминизация, физиотерапия, гидротерапия, все виды массажа, русская парная баня и сауна.</w:t>
      </w:r>
    </w:p>
    <w:p w:rsidR="00525B9E" w:rsidRDefault="00525B9E" w:rsidP="00525B9E">
      <w:pPr>
        <w:widowControl w:val="0"/>
        <w:autoSpaceDE w:val="0"/>
        <w:autoSpaceDN w:val="0"/>
        <w:adjustRightInd w:val="0"/>
        <w:ind w:firstLine="709"/>
        <w:jc w:val="both"/>
        <w:rPr>
          <w:kern w:val="1"/>
          <w:sz w:val="28"/>
          <w:szCs w:val="28"/>
        </w:rPr>
      </w:pPr>
      <w:r>
        <w:rPr>
          <w:kern w:val="1"/>
          <w:sz w:val="28"/>
          <w:szCs w:val="28"/>
        </w:rPr>
        <w:t>На этапе совершенствования спортивного мастерства с ростом объема специальной физической подготовки и количества соревнований увеличивается время, отводимое на восстановление организма спортсменов. Дополнительными средствами могут быть переключения с одного вида спортивной деятельности на другой, чередование тренировочных нагрузок, объема и интенсивности, изменение продолжительности периодов отдыха и тренировочных нагрузок.</w:t>
      </w:r>
    </w:p>
    <w:p w:rsidR="00525B9E" w:rsidRDefault="00525B9E" w:rsidP="00525B9E">
      <w:pPr>
        <w:widowControl w:val="0"/>
        <w:autoSpaceDE w:val="0"/>
        <w:autoSpaceDN w:val="0"/>
        <w:adjustRightInd w:val="0"/>
        <w:ind w:firstLine="709"/>
        <w:jc w:val="both"/>
        <w:rPr>
          <w:kern w:val="1"/>
          <w:sz w:val="28"/>
          <w:szCs w:val="28"/>
        </w:rPr>
      </w:pPr>
      <w:r>
        <w:rPr>
          <w:kern w:val="1"/>
          <w:sz w:val="28"/>
          <w:szCs w:val="28"/>
        </w:rPr>
        <w:t>На данном этапе подготовки необходимо комплексное применение всех средств восстановления (гигиенические, психологические, медико-биологические). При этом следует учитывать некоторые общие закономерности и влияние этих средств на организм спортсмена.</w:t>
      </w:r>
    </w:p>
    <w:p w:rsidR="00525B9E" w:rsidRDefault="00525B9E" w:rsidP="00525B9E">
      <w:pPr>
        <w:widowControl w:val="0"/>
        <w:autoSpaceDE w:val="0"/>
        <w:autoSpaceDN w:val="0"/>
        <w:adjustRightInd w:val="0"/>
        <w:ind w:firstLine="709"/>
        <w:jc w:val="both"/>
        <w:rPr>
          <w:kern w:val="1"/>
          <w:sz w:val="28"/>
          <w:szCs w:val="28"/>
        </w:rPr>
      </w:pPr>
      <w:r>
        <w:rPr>
          <w:kern w:val="1"/>
          <w:sz w:val="28"/>
          <w:szCs w:val="28"/>
        </w:rPr>
        <w:t>Постоянное применение одного и того же средства уменьшает восстановительный эффект, так как организм адаптируется к средствам локального воздействия. К средствам общего воздействия (русская парная баня, сауна в сочетании с водными процедурами, общий ручной массаж, плавание и т.д.) адаптация происходит постепенно. В этой связи использование комплекса, а не отдельных восстановительных средств дает больший эффект.</w:t>
      </w:r>
    </w:p>
    <w:p w:rsidR="00525B9E" w:rsidRDefault="00525B9E" w:rsidP="00525B9E">
      <w:pPr>
        <w:widowControl w:val="0"/>
        <w:autoSpaceDE w:val="0"/>
        <w:autoSpaceDN w:val="0"/>
        <w:adjustRightInd w:val="0"/>
        <w:ind w:firstLine="709"/>
        <w:jc w:val="both"/>
        <w:rPr>
          <w:kern w:val="1"/>
          <w:sz w:val="28"/>
          <w:szCs w:val="28"/>
        </w:rPr>
      </w:pPr>
      <w:r>
        <w:rPr>
          <w:kern w:val="1"/>
          <w:sz w:val="28"/>
          <w:szCs w:val="28"/>
        </w:rPr>
        <w:lastRenderedPageBreak/>
        <w:t>При составлении восстановительных комплексов следует помнить, что вначале надо применять средства общего воздействия, а затем - локального.</w:t>
      </w:r>
    </w:p>
    <w:p w:rsidR="00525B9E" w:rsidRDefault="00525B9E" w:rsidP="00525B9E">
      <w:pPr>
        <w:widowControl w:val="0"/>
        <w:autoSpaceDE w:val="0"/>
        <w:autoSpaceDN w:val="0"/>
        <w:adjustRightInd w:val="0"/>
        <w:ind w:firstLine="709"/>
        <w:jc w:val="both"/>
        <w:rPr>
          <w:kern w:val="1"/>
          <w:sz w:val="28"/>
          <w:szCs w:val="28"/>
        </w:rPr>
      </w:pPr>
      <w:r>
        <w:rPr>
          <w:kern w:val="1"/>
          <w:sz w:val="28"/>
          <w:szCs w:val="28"/>
        </w:rPr>
        <w:t xml:space="preserve">Комплексное использование разнообразных восстановительных средств в полном объеме необходимо после высоких тренировочных нагрузок и в соревновательном периоде. </w:t>
      </w:r>
    </w:p>
    <w:p w:rsidR="00525B9E" w:rsidRDefault="00525B9E" w:rsidP="00525B9E">
      <w:pPr>
        <w:widowControl w:val="0"/>
        <w:autoSpaceDE w:val="0"/>
        <w:autoSpaceDN w:val="0"/>
        <w:adjustRightInd w:val="0"/>
        <w:ind w:firstLine="709"/>
        <w:jc w:val="both"/>
        <w:rPr>
          <w:kern w:val="1"/>
          <w:sz w:val="28"/>
          <w:szCs w:val="28"/>
        </w:rPr>
      </w:pPr>
      <w:r>
        <w:rPr>
          <w:kern w:val="1"/>
          <w:sz w:val="28"/>
          <w:szCs w:val="28"/>
        </w:rPr>
        <w:t>При выборе восстановительных средств особое внимание необходимо уделять индивидуальной переносимости тренировочных и соревновательных нагрузок спортсменами. Для этой цели могут служить субъективные ощущения спортсменов, а также объективные показатели (ЧСС, частота и глубина дыхания, цвет кожных покровов, интенсивность потоотделения и др.).</w:t>
      </w:r>
    </w:p>
    <w:p w:rsidR="00525B9E" w:rsidRDefault="00525B9E" w:rsidP="00D8093A">
      <w:pPr>
        <w:widowControl w:val="0"/>
        <w:autoSpaceDE w:val="0"/>
        <w:autoSpaceDN w:val="0"/>
        <w:adjustRightInd w:val="0"/>
        <w:ind w:firstLine="709"/>
        <w:jc w:val="both"/>
        <w:rPr>
          <w:kern w:val="1"/>
          <w:sz w:val="28"/>
          <w:szCs w:val="28"/>
        </w:rPr>
      </w:pPr>
    </w:p>
    <w:p w:rsidR="00525B9E" w:rsidRDefault="00525B9E" w:rsidP="00525B9E">
      <w:pPr>
        <w:widowControl w:val="0"/>
        <w:autoSpaceDE w:val="0"/>
        <w:autoSpaceDN w:val="0"/>
        <w:adjustRightInd w:val="0"/>
        <w:ind w:firstLine="709"/>
        <w:jc w:val="center"/>
        <w:rPr>
          <w:b/>
          <w:bCs/>
          <w:kern w:val="1"/>
          <w:sz w:val="28"/>
          <w:szCs w:val="28"/>
        </w:rPr>
      </w:pPr>
      <w:r>
        <w:rPr>
          <w:b/>
          <w:bCs/>
          <w:kern w:val="1"/>
          <w:sz w:val="28"/>
          <w:szCs w:val="28"/>
        </w:rPr>
        <w:t>Восстановительные средства и мероприятия.</w:t>
      </w:r>
    </w:p>
    <w:p w:rsidR="00D91509" w:rsidRDefault="00D91509" w:rsidP="00525B9E">
      <w:pPr>
        <w:widowControl w:val="0"/>
        <w:autoSpaceDE w:val="0"/>
        <w:autoSpaceDN w:val="0"/>
        <w:adjustRightInd w:val="0"/>
        <w:ind w:firstLine="709"/>
        <w:jc w:val="center"/>
        <w:rPr>
          <w:b/>
          <w:bCs/>
          <w:kern w:val="1"/>
          <w:sz w:val="28"/>
          <w:szCs w:val="28"/>
        </w:rPr>
      </w:pPr>
    </w:p>
    <w:tbl>
      <w:tblPr>
        <w:tblW w:w="0" w:type="auto"/>
        <w:tblInd w:w="-113" w:type="dxa"/>
        <w:tblBorders>
          <w:top w:val="single" w:sz="4" w:space="0" w:color="BFBFBF"/>
          <w:left w:val="single" w:sz="4" w:space="0" w:color="BFBFBF"/>
          <w:right w:val="single" w:sz="4" w:space="0" w:color="BFBFBF"/>
        </w:tblBorders>
        <w:tblLook w:val="0000" w:firstRow="0" w:lastRow="0" w:firstColumn="0" w:lastColumn="0" w:noHBand="0" w:noVBand="0"/>
      </w:tblPr>
      <w:tblGrid>
        <w:gridCol w:w="1957"/>
        <w:gridCol w:w="3241"/>
        <w:gridCol w:w="2733"/>
        <w:gridCol w:w="2087"/>
      </w:tblGrid>
      <w:tr w:rsidR="00D91509" w:rsidTr="00D91509">
        <w:tc>
          <w:tcPr>
            <w:tcW w:w="3513" w:type="dxa"/>
            <w:tcBorders>
              <w:top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 xml:space="preserve">Предназначение </w:t>
            </w:r>
          </w:p>
        </w:tc>
        <w:tc>
          <w:tcPr>
            <w:tcW w:w="166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 xml:space="preserve">Задачи </w:t>
            </w:r>
          </w:p>
        </w:tc>
        <w:tc>
          <w:tcPr>
            <w:tcW w:w="101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Средства и мероприятия</w:t>
            </w:r>
          </w:p>
        </w:tc>
        <w:tc>
          <w:tcPr>
            <w:tcW w:w="1373" w:type="dxa"/>
            <w:tcBorders>
              <w:top w:val="single" w:sz="4" w:space="0" w:color="BFBFBF"/>
              <w:left w:val="single" w:sz="4" w:space="0" w:color="BFBFBF"/>
              <w:bottom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Методические указания</w:t>
            </w:r>
          </w:p>
        </w:tc>
      </w:tr>
      <w:tr w:rsidR="00D91509" w:rsidTr="00D91509">
        <w:tblPrEx>
          <w:tblBorders>
            <w:top w:val="none" w:sz="0" w:space="0" w:color="auto"/>
          </w:tblBorders>
        </w:tblPrEx>
        <w:tc>
          <w:tcPr>
            <w:tcW w:w="3513" w:type="dxa"/>
            <w:tcBorders>
              <w:top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center"/>
              <w:rPr>
                <w:b/>
                <w:bCs/>
                <w:kern w:val="1"/>
                <w:sz w:val="22"/>
                <w:szCs w:val="22"/>
              </w:rPr>
            </w:pPr>
            <w:r>
              <w:rPr>
                <w:b/>
                <w:bCs/>
                <w:kern w:val="1"/>
                <w:sz w:val="22"/>
                <w:szCs w:val="22"/>
              </w:rPr>
              <w:t>Этап начальной подготовки</w:t>
            </w:r>
          </w:p>
        </w:tc>
        <w:tc>
          <w:tcPr>
            <w:tcW w:w="166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rPr>
                <w:b/>
                <w:bCs/>
                <w:kern w:val="1"/>
                <w:sz w:val="22"/>
                <w:szCs w:val="22"/>
              </w:rPr>
            </w:pPr>
          </w:p>
        </w:tc>
        <w:tc>
          <w:tcPr>
            <w:tcW w:w="101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rPr>
                <w:b/>
                <w:bCs/>
                <w:kern w:val="1"/>
                <w:sz w:val="22"/>
                <w:szCs w:val="22"/>
              </w:rPr>
            </w:pPr>
          </w:p>
        </w:tc>
        <w:tc>
          <w:tcPr>
            <w:tcW w:w="1373" w:type="dxa"/>
            <w:tcBorders>
              <w:top w:val="single" w:sz="4" w:space="0" w:color="BFBFBF"/>
              <w:left w:val="single" w:sz="4" w:space="0" w:color="BFBFBF"/>
              <w:bottom w:val="single" w:sz="4" w:space="0" w:color="BFBFBF"/>
            </w:tcBorders>
            <w:tcMar>
              <w:top w:w="100" w:type="nil"/>
              <w:right w:w="100" w:type="nil"/>
            </w:tcMar>
          </w:tcPr>
          <w:p w:rsidR="00D91509" w:rsidRDefault="00D91509" w:rsidP="00D91509">
            <w:pPr>
              <w:widowControl w:val="0"/>
              <w:autoSpaceDE w:val="0"/>
              <w:autoSpaceDN w:val="0"/>
              <w:adjustRightInd w:val="0"/>
              <w:rPr>
                <w:b/>
                <w:bCs/>
                <w:kern w:val="1"/>
                <w:sz w:val="22"/>
                <w:szCs w:val="22"/>
              </w:rPr>
            </w:pPr>
          </w:p>
        </w:tc>
      </w:tr>
      <w:tr w:rsidR="00D91509" w:rsidTr="00D91509">
        <w:tblPrEx>
          <w:tblBorders>
            <w:top w:val="none" w:sz="0" w:space="0" w:color="auto"/>
          </w:tblBorders>
        </w:tblPrEx>
        <w:tc>
          <w:tcPr>
            <w:tcW w:w="3513" w:type="dxa"/>
            <w:tcBorders>
              <w:top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Развитие физических качеств с учётом избранного вида спорта</w:t>
            </w:r>
          </w:p>
        </w:tc>
        <w:tc>
          <w:tcPr>
            <w:tcW w:w="166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Восстановление функционального состояния организма и работоспособности</w:t>
            </w:r>
          </w:p>
        </w:tc>
        <w:tc>
          <w:tcPr>
            <w:tcW w:w="101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Педагогические: рациональное чередование нагрузок и отдыха на тренировочном занятии в течении дня и в циклах подготовки. Гигиенический душ ежедневно, ежедневно водные процедуры закаливающего характера, сбалансированное питание</w:t>
            </w:r>
          </w:p>
        </w:tc>
        <w:tc>
          <w:tcPr>
            <w:tcW w:w="1373" w:type="dxa"/>
            <w:tcBorders>
              <w:top w:val="single" w:sz="4" w:space="0" w:color="BFBFBF"/>
              <w:left w:val="single" w:sz="4" w:space="0" w:color="BFBFBF"/>
              <w:bottom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Чередование различных видов нагрузок и отдыха, облегчающих восстановление, проведение занятий в игровой форме</w:t>
            </w:r>
          </w:p>
        </w:tc>
      </w:tr>
      <w:tr w:rsidR="00D91509" w:rsidTr="00D91509">
        <w:tblPrEx>
          <w:tblBorders>
            <w:top w:val="none" w:sz="0" w:space="0" w:color="auto"/>
          </w:tblBorders>
        </w:tblPrEx>
        <w:tc>
          <w:tcPr>
            <w:tcW w:w="3513" w:type="dxa"/>
            <w:tcBorders>
              <w:top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center"/>
              <w:rPr>
                <w:b/>
                <w:bCs/>
                <w:kern w:val="1"/>
                <w:sz w:val="22"/>
                <w:szCs w:val="22"/>
              </w:rPr>
            </w:pPr>
            <w:r>
              <w:rPr>
                <w:b/>
                <w:bCs/>
                <w:kern w:val="1"/>
                <w:sz w:val="22"/>
                <w:szCs w:val="22"/>
              </w:rPr>
              <w:t>Тренировочный этап</w:t>
            </w:r>
          </w:p>
        </w:tc>
        <w:tc>
          <w:tcPr>
            <w:tcW w:w="166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rPr>
                <w:b/>
                <w:bCs/>
                <w:kern w:val="1"/>
                <w:sz w:val="22"/>
                <w:szCs w:val="22"/>
              </w:rPr>
            </w:pPr>
          </w:p>
        </w:tc>
        <w:tc>
          <w:tcPr>
            <w:tcW w:w="101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rPr>
                <w:b/>
                <w:bCs/>
                <w:kern w:val="1"/>
                <w:sz w:val="22"/>
                <w:szCs w:val="22"/>
              </w:rPr>
            </w:pPr>
          </w:p>
        </w:tc>
        <w:tc>
          <w:tcPr>
            <w:tcW w:w="1373" w:type="dxa"/>
            <w:tcBorders>
              <w:top w:val="single" w:sz="4" w:space="0" w:color="BFBFBF"/>
              <w:left w:val="single" w:sz="4" w:space="0" w:color="BFBFBF"/>
              <w:bottom w:val="single" w:sz="4" w:space="0" w:color="BFBFBF"/>
            </w:tcBorders>
            <w:tcMar>
              <w:top w:w="100" w:type="nil"/>
              <w:right w:w="100" w:type="nil"/>
            </w:tcMar>
          </w:tcPr>
          <w:p w:rsidR="00D91509" w:rsidRDefault="00D91509" w:rsidP="00D91509">
            <w:pPr>
              <w:widowControl w:val="0"/>
              <w:autoSpaceDE w:val="0"/>
              <w:autoSpaceDN w:val="0"/>
              <w:adjustRightInd w:val="0"/>
              <w:rPr>
                <w:b/>
                <w:bCs/>
                <w:kern w:val="1"/>
                <w:sz w:val="22"/>
                <w:szCs w:val="22"/>
              </w:rPr>
            </w:pPr>
          </w:p>
        </w:tc>
      </w:tr>
      <w:tr w:rsidR="00D91509" w:rsidTr="00D91509">
        <w:tblPrEx>
          <w:tblBorders>
            <w:top w:val="none" w:sz="0" w:space="0" w:color="auto"/>
          </w:tblBorders>
        </w:tblPrEx>
        <w:tc>
          <w:tcPr>
            <w:tcW w:w="3513" w:type="dxa"/>
            <w:tcBorders>
              <w:top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Перед тренировочным занятием, соревнованием</w:t>
            </w:r>
          </w:p>
        </w:tc>
        <w:tc>
          <w:tcPr>
            <w:tcW w:w="166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Мобилизация готовности к нагрузкам, повышение эффективности разминки, тренировки, предупреждение перенапряжений и травм. Рациональное построение тренировки и соответствие её объёма и интенсивности уровню подготовленности спортсменов</w:t>
            </w:r>
          </w:p>
        </w:tc>
        <w:tc>
          <w:tcPr>
            <w:tcW w:w="101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 xml:space="preserve">Массаж </w:t>
            </w: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r>
              <w:rPr>
                <w:kern w:val="1"/>
                <w:sz w:val="22"/>
                <w:szCs w:val="22"/>
              </w:rPr>
              <w:t>Искусственная активизация мышц</w:t>
            </w: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r>
              <w:rPr>
                <w:kern w:val="1"/>
                <w:sz w:val="22"/>
                <w:szCs w:val="22"/>
              </w:rPr>
              <w:t>Упражнения на растяжение</w:t>
            </w: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r>
              <w:rPr>
                <w:kern w:val="1"/>
                <w:sz w:val="22"/>
                <w:szCs w:val="22"/>
              </w:rPr>
              <w:t xml:space="preserve">Разминка </w:t>
            </w: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proofErr w:type="spellStart"/>
            <w:r>
              <w:rPr>
                <w:kern w:val="1"/>
                <w:sz w:val="22"/>
                <w:szCs w:val="22"/>
              </w:rPr>
              <w:t>Психорегуляция</w:t>
            </w:r>
            <w:proofErr w:type="spellEnd"/>
            <w:r>
              <w:rPr>
                <w:kern w:val="1"/>
                <w:sz w:val="22"/>
                <w:szCs w:val="22"/>
              </w:rPr>
              <w:t xml:space="preserve"> мобилизующей направленности</w:t>
            </w:r>
          </w:p>
        </w:tc>
        <w:tc>
          <w:tcPr>
            <w:tcW w:w="1373" w:type="dxa"/>
            <w:tcBorders>
              <w:top w:val="single" w:sz="4" w:space="0" w:color="BFBFBF"/>
              <w:left w:val="single" w:sz="4" w:space="0" w:color="BFBFBF"/>
              <w:bottom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5-15 мин</w:t>
            </w: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r>
              <w:rPr>
                <w:kern w:val="1"/>
                <w:sz w:val="22"/>
                <w:szCs w:val="22"/>
              </w:rPr>
              <w:t>Растирание массажным полотенцем с подогретым пихтовым маслом 38-43 С 3 мин</w:t>
            </w: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r>
              <w:rPr>
                <w:kern w:val="1"/>
                <w:sz w:val="22"/>
                <w:szCs w:val="22"/>
              </w:rPr>
              <w:t>3 мин</w:t>
            </w: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r>
              <w:rPr>
                <w:kern w:val="1"/>
                <w:sz w:val="22"/>
                <w:szCs w:val="22"/>
              </w:rPr>
              <w:t>10-20 мин</w:t>
            </w: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r>
              <w:rPr>
                <w:kern w:val="1"/>
                <w:sz w:val="22"/>
                <w:szCs w:val="22"/>
              </w:rPr>
              <w:t xml:space="preserve">Само-и </w:t>
            </w:r>
            <w:proofErr w:type="spellStart"/>
            <w:r>
              <w:rPr>
                <w:kern w:val="1"/>
                <w:sz w:val="22"/>
                <w:szCs w:val="22"/>
              </w:rPr>
              <w:t>гетерорегуляция</w:t>
            </w:r>
            <w:proofErr w:type="spellEnd"/>
          </w:p>
        </w:tc>
      </w:tr>
      <w:tr w:rsidR="00D91509" w:rsidTr="00D91509">
        <w:tblPrEx>
          <w:tblBorders>
            <w:top w:val="none" w:sz="0" w:space="0" w:color="auto"/>
          </w:tblBorders>
        </w:tblPrEx>
        <w:tc>
          <w:tcPr>
            <w:tcW w:w="3513" w:type="dxa"/>
            <w:tcBorders>
              <w:top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rPr>
                <w:kern w:val="1"/>
                <w:sz w:val="22"/>
                <w:szCs w:val="22"/>
              </w:rPr>
            </w:pPr>
            <w:r>
              <w:rPr>
                <w:kern w:val="1"/>
                <w:sz w:val="22"/>
                <w:szCs w:val="22"/>
              </w:rPr>
              <w:t xml:space="preserve">Во время тренировочного </w:t>
            </w:r>
            <w:r>
              <w:rPr>
                <w:kern w:val="1"/>
                <w:sz w:val="22"/>
                <w:szCs w:val="22"/>
              </w:rPr>
              <w:lastRenderedPageBreak/>
              <w:t>занятия, соревнования</w:t>
            </w:r>
          </w:p>
        </w:tc>
        <w:tc>
          <w:tcPr>
            <w:tcW w:w="166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lastRenderedPageBreak/>
              <w:t xml:space="preserve">Предупреждение общего, локального переутомления, </w:t>
            </w:r>
            <w:r>
              <w:rPr>
                <w:kern w:val="1"/>
                <w:sz w:val="22"/>
                <w:szCs w:val="22"/>
              </w:rPr>
              <w:lastRenderedPageBreak/>
              <w:t>перенапряжения</w:t>
            </w:r>
          </w:p>
        </w:tc>
        <w:tc>
          <w:tcPr>
            <w:tcW w:w="101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lastRenderedPageBreak/>
              <w:t xml:space="preserve">Чередование тренировочных нагрузок </w:t>
            </w:r>
            <w:r>
              <w:rPr>
                <w:kern w:val="1"/>
                <w:sz w:val="22"/>
                <w:szCs w:val="22"/>
              </w:rPr>
              <w:lastRenderedPageBreak/>
              <w:t xml:space="preserve">по характеру и интенсивности. </w:t>
            </w: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r>
              <w:rPr>
                <w:kern w:val="1"/>
                <w:sz w:val="22"/>
                <w:szCs w:val="22"/>
              </w:rPr>
              <w:t xml:space="preserve">Восстановительный массаж, возбуждающий точечный массаж в сочетании с классическим массажем (Встряхивание, разминание). </w:t>
            </w: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proofErr w:type="spellStart"/>
            <w:r>
              <w:rPr>
                <w:kern w:val="1"/>
                <w:sz w:val="22"/>
                <w:szCs w:val="22"/>
              </w:rPr>
              <w:t>Психорегуляция</w:t>
            </w:r>
            <w:proofErr w:type="spellEnd"/>
            <w:r>
              <w:rPr>
                <w:kern w:val="1"/>
                <w:sz w:val="22"/>
                <w:szCs w:val="22"/>
              </w:rPr>
              <w:t xml:space="preserve"> мобилизующей направленности</w:t>
            </w:r>
          </w:p>
        </w:tc>
        <w:tc>
          <w:tcPr>
            <w:tcW w:w="1373" w:type="dxa"/>
            <w:tcBorders>
              <w:top w:val="single" w:sz="4" w:space="0" w:color="BFBFBF"/>
              <w:left w:val="single" w:sz="4" w:space="0" w:color="BFBFBF"/>
              <w:bottom w:val="single" w:sz="4" w:space="0" w:color="BFBFBF"/>
            </w:tcBorders>
            <w:tcMar>
              <w:top w:w="100" w:type="nil"/>
              <w:right w:w="100" w:type="nil"/>
            </w:tcMar>
          </w:tcPr>
          <w:p w:rsidR="00D91509" w:rsidRDefault="00D91509" w:rsidP="00D91509">
            <w:pPr>
              <w:widowControl w:val="0"/>
              <w:tabs>
                <w:tab w:val="left" w:pos="4095"/>
              </w:tabs>
              <w:autoSpaceDE w:val="0"/>
              <w:autoSpaceDN w:val="0"/>
              <w:adjustRightInd w:val="0"/>
              <w:jc w:val="center"/>
              <w:rPr>
                <w:kern w:val="1"/>
                <w:sz w:val="22"/>
                <w:szCs w:val="22"/>
              </w:rPr>
            </w:pPr>
            <w:r>
              <w:rPr>
                <w:kern w:val="1"/>
                <w:sz w:val="22"/>
                <w:szCs w:val="22"/>
              </w:rPr>
              <w:lastRenderedPageBreak/>
              <w:t xml:space="preserve">В процессе тренировки </w:t>
            </w:r>
          </w:p>
          <w:p w:rsidR="00D91509" w:rsidRDefault="00D91509" w:rsidP="00D91509">
            <w:pPr>
              <w:widowControl w:val="0"/>
              <w:tabs>
                <w:tab w:val="left" w:pos="4095"/>
              </w:tabs>
              <w:autoSpaceDE w:val="0"/>
              <w:autoSpaceDN w:val="0"/>
              <w:adjustRightInd w:val="0"/>
              <w:jc w:val="center"/>
              <w:rPr>
                <w:kern w:val="1"/>
                <w:sz w:val="22"/>
                <w:szCs w:val="22"/>
              </w:rPr>
            </w:pP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r>
              <w:rPr>
                <w:kern w:val="1"/>
                <w:sz w:val="22"/>
                <w:szCs w:val="22"/>
              </w:rPr>
              <w:t>3-8 мин</w:t>
            </w: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r>
              <w:rPr>
                <w:kern w:val="1"/>
                <w:sz w:val="22"/>
                <w:szCs w:val="22"/>
              </w:rPr>
              <w:t xml:space="preserve">Само-и </w:t>
            </w:r>
            <w:proofErr w:type="spellStart"/>
            <w:r>
              <w:rPr>
                <w:kern w:val="1"/>
                <w:sz w:val="22"/>
                <w:szCs w:val="22"/>
              </w:rPr>
              <w:t>гетерорегуляция</w:t>
            </w:r>
            <w:proofErr w:type="spellEnd"/>
            <w:r>
              <w:rPr>
                <w:kern w:val="1"/>
                <w:sz w:val="22"/>
                <w:szCs w:val="22"/>
              </w:rPr>
              <w:t xml:space="preserve"> 3 мин</w:t>
            </w:r>
          </w:p>
        </w:tc>
      </w:tr>
      <w:tr w:rsidR="00D91509" w:rsidTr="00D91509">
        <w:tblPrEx>
          <w:tblBorders>
            <w:top w:val="none" w:sz="0" w:space="0" w:color="auto"/>
          </w:tblBorders>
        </w:tblPrEx>
        <w:tc>
          <w:tcPr>
            <w:tcW w:w="3513" w:type="dxa"/>
            <w:tcBorders>
              <w:top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rPr>
                <w:kern w:val="1"/>
                <w:sz w:val="22"/>
                <w:szCs w:val="22"/>
              </w:rPr>
            </w:pPr>
            <w:r>
              <w:rPr>
                <w:kern w:val="1"/>
                <w:sz w:val="22"/>
                <w:szCs w:val="22"/>
              </w:rPr>
              <w:lastRenderedPageBreak/>
              <w:t>Сразу после тренировочного занятия, соревнования</w:t>
            </w:r>
          </w:p>
        </w:tc>
        <w:tc>
          <w:tcPr>
            <w:tcW w:w="166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 xml:space="preserve">Восстановление функции           </w:t>
            </w:r>
            <w:proofErr w:type="spellStart"/>
            <w:r>
              <w:rPr>
                <w:kern w:val="1"/>
                <w:sz w:val="22"/>
                <w:szCs w:val="22"/>
              </w:rPr>
              <w:t>кардио</w:t>
            </w:r>
            <w:proofErr w:type="spellEnd"/>
            <w:r>
              <w:rPr>
                <w:kern w:val="1"/>
                <w:sz w:val="22"/>
                <w:szCs w:val="22"/>
              </w:rPr>
              <w:t xml:space="preserve"> респираторной системы, </w:t>
            </w:r>
            <w:proofErr w:type="spellStart"/>
            <w:r>
              <w:rPr>
                <w:kern w:val="1"/>
                <w:sz w:val="22"/>
                <w:szCs w:val="22"/>
              </w:rPr>
              <w:t>лимфоциркуляции</w:t>
            </w:r>
            <w:proofErr w:type="spellEnd"/>
            <w:r>
              <w:rPr>
                <w:kern w:val="1"/>
                <w:sz w:val="22"/>
                <w:szCs w:val="22"/>
              </w:rPr>
              <w:t>, тканевого обмена</w:t>
            </w:r>
          </w:p>
        </w:tc>
        <w:tc>
          <w:tcPr>
            <w:tcW w:w="101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tabs>
                <w:tab w:val="left" w:pos="4095"/>
              </w:tabs>
              <w:autoSpaceDE w:val="0"/>
              <w:autoSpaceDN w:val="0"/>
              <w:adjustRightInd w:val="0"/>
              <w:rPr>
                <w:kern w:val="1"/>
                <w:sz w:val="22"/>
                <w:szCs w:val="22"/>
              </w:rPr>
            </w:pPr>
            <w:r>
              <w:rPr>
                <w:kern w:val="1"/>
                <w:sz w:val="22"/>
                <w:szCs w:val="22"/>
              </w:rPr>
              <w:t xml:space="preserve">Комплекс восстановительных упражнений – ходьба, дыхательные упражнения, </w:t>
            </w:r>
          </w:p>
          <w:p w:rsidR="00D91509" w:rsidRDefault="00D91509" w:rsidP="00D91509">
            <w:pPr>
              <w:widowControl w:val="0"/>
              <w:tabs>
                <w:tab w:val="left" w:pos="4095"/>
              </w:tabs>
              <w:autoSpaceDE w:val="0"/>
              <w:autoSpaceDN w:val="0"/>
              <w:adjustRightInd w:val="0"/>
              <w:rPr>
                <w:kern w:val="1"/>
                <w:sz w:val="22"/>
                <w:szCs w:val="22"/>
              </w:rPr>
            </w:pPr>
          </w:p>
          <w:p w:rsidR="00D91509" w:rsidRDefault="00D91509" w:rsidP="00D91509">
            <w:pPr>
              <w:widowControl w:val="0"/>
              <w:tabs>
                <w:tab w:val="left" w:pos="4095"/>
              </w:tabs>
              <w:autoSpaceDE w:val="0"/>
              <w:autoSpaceDN w:val="0"/>
              <w:adjustRightInd w:val="0"/>
              <w:rPr>
                <w:kern w:val="1"/>
                <w:sz w:val="22"/>
                <w:szCs w:val="22"/>
              </w:rPr>
            </w:pPr>
            <w:r>
              <w:rPr>
                <w:kern w:val="1"/>
                <w:sz w:val="22"/>
                <w:szCs w:val="22"/>
              </w:rPr>
              <w:t xml:space="preserve">Душ: </w:t>
            </w:r>
          </w:p>
          <w:p w:rsidR="00D91509" w:rsidRDefault="00D91509" w:rsidP="00D91509">
            <w:pPr>
              <w:widowControl w:val="0"/>
              <w:tabs>
                <w:tab w:val="left" w:pos="4095"/>
              </w:tabs>
              <w:autoSpaceDE w:val="0"/>
              <w:autoSpaceDN w:val="0"/>
              <w:adjustRightInd w:val="0"/>
              <w:rPr>
                <w:kern w:val="1"/>
                <w:sz w:val="22"/>
                <w:szCs w:val="22"/>
              </w:rPr>
            </w:pPr>
            <w:r>
              <w:rPr>
                <w:kern w:val="1"/>
                <w:sz w:val="22"/>
                <w:szCs w:val="22"/>
              </w:rPr>
              <w:t>–тёплый/прохладный</w:t>
            </w:r>
          </w:p>
        </w:tc>
        <w:tc>
          <w:tcPr>
            <w:tcW w:w="1373" w:type="dxa"/>
            <w:tcBorders>
              <w:top w:val="single" w:sz="4" w:space="0" w:color="BFBFBF"/>
              <w:left w:val="single" w:sz="4" w:space="0" w:color="BFBFBF"/>
              <w:bottom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8-10 мин</w:t>
            </w:r>
          </w:p>
        </w:tc>
      </w:tr>
      <w:tr w:rsidR="00D91509" w:rsidTr="00D91509">
        <w:tblPrEx>
          <w:tblBorders>
            <w:top w:val="none" w:sz="0" w:space="0" w:color="auto"/>
          </w:tblBorders>
        </w:tblPrEx>
        <w:tc>
          <w:tcPr>
            <w:tcW w:w="3513" w:type="dxa"/>
            <w:tcBorders>
              <w:top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tabs>
                <w:tab w:val="left" w:pos="4095"/>
              </w:tabs>
              <w:autoSpaceDE w:val="0"/>
              <w:autoSpaceDN w:val="0"/>
              <w:adjustRightInd w:val="0"/>
              <w:rPr>
                <w:kern w:val="1"/>
                <w:sz w:val="22"/>
                <w:szCs w:val="22"/>
              </w:rPr>
            </w:pPr>
            <w:r>
              <w:rPr>
                <w:kern w:val="1"/>
                <w:sz w:val="22"/>
                <w:szCs w:val="22"/>
              </w:rPr>
              <w:t>Через 2-4 часа после</w:t>
            </w:r>
          </w:p>
          <w:p w:rsidR="00D91509" w:rsidRDefault="00D91509" w:rsidP="00D91509">
            <w:pPr>
              <w:widowControl w:val="0"/>
              <w:autoSpaceDE w:val="0"/>
              <w:autoSpaceDN w:val="0"/>
              <w:adjustRightInd w:val="0"/>
              <w:rPr>
                <w:kern w:val="1"/>
                <w:sz w:val="22"/>
                <w:szCs w:val="22"/>
              </w:rPr>
            </w:pPr>
            <w:r>
              <w:rPr>
                <w:kern w:val="1"/>
                <w:sz w:val="22"/>
                <w:szCs w:val="22"/>
              </w:rPr>
              <w:t>тренировочного занятия</w:t>
            </w:r>
          </w:p>
        </w:tc>
        <w:tc>
          <w:tcPr>
            <w:tcW w:w="166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Ускорение восстановительного процесса</w:t>
            </w:r>
          </w:p>
        </w:tc>
        <w:tc>
          <w:tcPr>
            <w:tcW w:w="101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tabs>
                <w:tab w:val="left" w:pos="4095"/>
              </w:tabs>
              <w:autoSpaceDE w:val="0"/>
              <w:autoSpaceDN w:val="0"/>
              <w:adjustRightInd w:val="0"/>
              <w:jc w:val="both"/>
              <w:rPr>
                <w:kern w:val="1"/>
                <w:sz w:val="22"/>
                <w:szCs w:val="22"/>
              </w:rPr>
            </w:pPr>
            <w:r>
              <w:rPr>
                <w:kern w:val="1"/>
                <w:sz w:val="22"/>
                <w:szCs w:val="22"/>
              </w:rPr>
              <w:t xml:space="preserve">Локальный массаж, массаж </w:t>
            </w:r>
            <w:proofErr w:type="spellStart"/>
            <w:r>
              <w:rPr>
                <w:kern w:val="1"/>
                <w:sz w:val="22"/>
                <w:szCs w:val="22"/>
              </w:rPr>
              <w:t>мыщц</w:t>
            </w:r>
            <w:proofErr w:type="spellEnd"/>
            <w:r>
              <w:rPr>
                <w:kern w:val="1"/>
                <w:sz w:val="22"/>
                <w:szCs w:val="22"/>
              </w:rPr>
              <w:t xml:space="preserve"> спины(включая шейно воротниковую зону и </w:t>
            </w:r>
            <w:proofErr w:type="spellStart"/>
            <w:r>
              <w:rPr>
                <w:kern w:val="1"/>
                <w:sz w:val="22"/>
                <w:szCs w:val="22"/>
              </w:rPr>
              <w:t>паравертебрально</w:t>
            </w:r>
            <w:proofErr w:type="spellEnd"/>
            <w:r>
              <w:rPr>
                <w:kern w:val="1"/>
                <w:sz w:val="22"/>
                <w:szCs w:val="22"/>
              </w:rPr>
              <w:t xml:space="preserve">). </w:t>
            </w:r>
          </w:p>
          <w:p w:rsidR="00D91509" w:rsidRDefault="00D91509" w:rsidP="00D91509">
            <w:pPr>
              <w:widowControl w:val="0"/>
              <w:autoSpaceDE w:val="0"/>
              <w:autoSpaceDN w:val="0"/>
              <w:adjustRightInd w:val="0"/>
              <w:jc w:val="both"/>
              <w:rPr>
                <w:kern w:val="1"/>
                <w:sz w:val="22"/>
                <w:szCs w:val="22"/>
              </w:rPr>
            </w:pPr>
            <w:r>
              <w:rPr>
                <w:kern w:val="1"/>
                <w:sz w:val="22"/>
                <w:szCs w:val="22"/>
              </w:rPr>
              <w:t xml:space="preserve">Душ </w:t>
            </w:r>
          </w:p>
          <w:p w:rsidR="00D91509" w:rsidRDefault="00D91509" w:rsidP="00D91509">
            <w:pPr>
              <w:widowControl w:val="0"/>
              <w:autoSpaceDE w:val="0"/>
              <w:autoSpaceDN w:val="0"/>
              <w:adjustRightInd w:val="0"/>
              <w:jc w:val="both"/>
              <w:rPr>
                <w:kern w:val="1"/>
                <w:sz w:val="22"/>
                <w:szCs w:val="22"/>
              </w:rPr>
            </w:pPr>
            <w:r>
              <w:rPr>
                <w:kern w:val="1"/>
                <w:sz w:val="22"/>
                <w:szCs w:val="22"/>
              </w:rPr>
              <w:t xml:space="preserve">-тёплый/умеренно    </w:t>
            </w:r>
          </w:p>
          <w:p w:rsidR="00D91509" w:rsidRDefault="00D91509" w:rsidP="00D91509">
            <w:pPr>
              <w:widowControl w:val="0"/>
              <w:autoSpaceDE w:val="0"/>
              <w:autoSpaceDN w:val="0"/>
              <w:adjustRightInd w:val="0"/>
              <w:jc w:val="both"/>
              <w:rPr>
                <w:kern w:val="1"/>
                <w:sz w:val="22"/>
                <w:szCs w:val="22"/>
              </w:rPr>
            </w:pPr>
            <w:r>
              <w:rPr>
                <w:kern w:val="1"/>
                <w:sz w:val="22"/>
                <w:szCs w:val="22"/>
              </w:rPr>
              <w:t xml:space="preserve">-умеренно-холодный/тёплый. </w:t>
            </w: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r>
              <w:rPr>
                <w:kern w:val="1"/>
                <w:sz w:val="22"/>
                <w:szCs w:val="22"/>
              </w:rPr>
              <w:t xml:space="preserve">Сеансы аэроионотерапии. </w:t>
            </w:r>
            <w:proofErr w:type="spellStart"/>
            <w:r>
              <w:rPr>
                <w:kern w:val="1"/>
                <w:sz w:val="22"/>
                <w:szCs w:val="22"/>
              </w:rPr>
              <w:t>Психорегуляция</w:t>
            </w:r>
            <w:proofErr w:type="spellEnd"/>
            <w:r>
              <w:rPr>
                <w:kern w:val="1"/>
                <w:sz w:val="22"/>
                <w:szCs w:val="22"/>
              </w:rPr>
              <w:t xml:space="preserve"> реституционной направленности</w:t>
            </w:r>
          </w:p>
        </w:tc>
        <w:tc>
          <w:tcPr>
            <w:tcW w:w="1373" w:type="dxa"/>
            <w:tcBorders>
              <w:top w:val="single" w:sz="4" w:space="0" w:color="BFBFBF"/>
              <w:left w:val="single" w:sz="4" w:space="0" w:color="BFBFBF"/>
              <w:bottom w:val="single" w:sz="4" w:space="0" w:color="BFBFBF"/>
            </w:tcBorders>
            <w:tcMar>
              <w:top w:w="100" w:type="nil"/>
              <w:right w:w="100" w:type="nil"/>
            </w:tcMar>
          </w:tcPr>
          <w:p w:rsidR="00D91509" w:rsidRDefault="00D91509" w:rsidP="00D91509">
            <w:pPr>
              <w:widowControl w:val="0"/>
              <w:tabs>
                <w:tab w:val="left" w:pos="4095"/>
              </w:tabs>
              <w:autoSpaceDE w:val="0"/>
              <w:autoSpaceDN w:val="0"/>
              <w:adjustRightInd w:val="0"/>
              <w:rPr>
                <w:kern w:val="1"/>
                <w:sz w:val="22"/>
                <w:szCs w:val="22"/>
              </w:rPr>
            </w:pPr>
            <w:r>
              <w:rPr>
                <w:kern w:val="1"/>
                <w:sz w:val="22"/>
                <w:szCs w:val="22"/>
              </w:rPr>
              <w:t>8  – 10 мин</w:t>
            </w:r>
          </w:p>
          <w:p w:rsidR="00D91509" w:rsidRDefault="00D91509" w:rsidP="00D91509">
            <w:pPr>
              <w:widowControl w:val="0"/>
              <w:autoSpaceDE w:val="0"/>
              <w:autoSpaceDN w:val="0"/>
              <w:adjustRightInd w:val="0"/>
              <w:rPr>
                <w:kern w:val="1"/>
                <w:sz w:val="22"/>
                <w:szCs w:val="22"/>
              </w:rPr>
            </w:pPr>
          </w:p>
          <w:p w:rsidR="00D91509" w:rsidRDefault="00D91509" w:rsidP="00D91509">
            <w:pPr>
              <w:widowControl w:val="0"/>
              <w:autoSpaceDE w:val="0"/>
              <w:autoSpaceDN w:val="0"/>
              <w:adjustRightInd w:val="0"/>
              <w:rPr>
                <w:kern w:val="1"/>
                <w:sz w:val="22"/>
                <w:szCs w:val="22"/>
              </w:rPr>
            </w:pPr>
          </w:p>
          <w:p w:rsidR="00D91509" w:rsidRDefault="00D91509" w:rsidP="00D91509">
            <w:pPr>
              <w:widowControl w:val="0"/>
              <w:autoSpaceDE w:val="0"/>
              <w:autoSpaceDN w:val="0"/>
              <w:adjustRightInd w:val="0"/>
              <w:rPr>
                <w:kern w:val="1"/>
                <w:sz w:val="22"/>
                <w:szCs w:val="22"/>
              </w:rPr>
            </w:pPr>
          </w:p>
          <w:p w:rsidR="00D91509" w:rsidRDefault="00D91509" w:rsidP="00D91509">
            <w:pPr>
              <w:widowControl w:val="0"/>
              <w:autoSpaceDE w:val="0"/>
              <w:autoSpaceDN w:val="0"/>
              <w:adjustRightInd w:val="0"/>
              <w:rPr>
                <w:kern w:val="1"/>
                <w:sz w:val="22"/>
                <w:szCs w:val="22"/>
              </w:rPr>
            </w:pPr>
          </w:p>
          <w:p w:rsidR="00D91509" w:rsidRDefault="00D91509" w:rsidP="00D91509">
            <w:pPr>
              <w:widowControl w:val="0"/>
              <w:autoSpaceDE w:val="0"/>
              <w:autoSpaceDN w:val="0"/>
              <w:adjustRightInd w:val="0"/>
              <w:rPr>
                <w:kern w:val="1"/>
                <w:sz w:val="22"/>
                <w:szCs w:val="22"/>
              </w:rPr>
            </w:pPr>
            <w:r>
              <w:rPr>
                <w:kern w:val="1"/>
                <w:sz w:val="22"/>
                <w:szCs w:val="22"/>
              </w:rPr>
              <w:t>5  – 10 мин</w:t>
            </w:r>
          </w:p>
          <w:p w:rsidR="00D91509" w:rsidRDefault="00D91509" w:rsidP="00D91509">
            <w:pPr>
              <w:widowControl w:val="0"/>
              <w:autoSpaceDE w:val="0"/>
              <w:autoSpaceDN w:val="0"/>
              <w:adjustRightInd w:val="0"/>
              <w:rPr>
                <w:kern w:val="1"/>
                <w:sz w:val="22"/>
                <w:szCs w:val="22"/>
              </w:rPr>
            </w:pPr>
            <w:r>
              <w:rPr>
                <w:kern w:val="1"/>
                <w:sz w:val="22"/>
                <w:szCs w:val="22"/>
              </w:rPr>
              <w:t xml:space="preserve">  5 мин</w:t>
            </w:r>
          </w:p>
          <w:p w:rsidR="00D91509" w:rsidRDefault="00D91509" w:rsidP="00D91509">
            <w:pPr>
              <w:widowControl w:val="0"/>
              <w:autoSpaceDE w:val="0"/>
              <w:autoSpaceDN w:val="0"/>
              <w:adjustRightInd w:val="0"/>
              <w:rPr>
                <w:kern w:val="1"/>
                <w:sz w:val="22"/>
                <w:szCs w:val="22"/>
              </w:rPr>
            </w:pPr>
          </w:p>
          <w:p w:rsidR="00D91509" w:rsidRDefault="00D91509" w:rsidP="00D91509">
            <w:pPr>
              <w:widowControl w:val="0"/>
              <w:autoSpaceDE w:val="0"/>
              <w:autoSpaceDN w:val="0"/>
              <w:adjustRightInd w:val="0"/>
              <w:rPr>
                <w:kern w:val="1"/>
                <w:sz w:val="22"/>
                <w:szCs w:val="22"/>
              </w:rPr>
            </w:pPr>
            <w:proofErr w:type="spellStart"/>
            <w:r>
              <w:rPr>
                <w:kern w:val="1"/>
                <w:sz w:val="22"/>
                <w:szCs w:val="22"/>
              </w:rPr>
              <w:t>Саморегуляция</w:t>
            </w:r>
            <w:proofErr w:type="spellEnd"/>
            <w:r>
              <w:rPr>
                <w:kern w:val="1"/>
                <w:sz w:val="22"/>
                <w:szCs w:val="22"/>
              </w:rPr>
              <w:t xml:space="preserve">, </w:t>
            </w:r>
          </w:p>
          <w:p w:rsidR="00D91509" w:rsidRDefault="00D91509" w:rsidP="00D91509">
            <w:pPr>
              <w:widowControl w:val="0"/>
              <w:autoSpaceDE w:val="0"/>
              <w:autoSpaceDN w:val="0"/>
              <w:adjustRightInd w:val="0"/>
              <w:jc w:val="both"/>
              <w:rPr>
                <w:kern w:val="1"/>
                <w:sz w:val="22"/>
                <w:szCs w:val="22"/>
              </w:rPr>
            </w:pPr>
            <w:proofErr w:type="spellStart"/>
            <w:r>
              <w:rPr>
                <w:kern w:val="1"/>
                <w:sz w:val="22"/>
                <w:szCs w:val="22"/>
              </w:rPr>
              <w:t>гетерорегуляция</w:t>
            </w:r>
            <w:proofErr w:type="spellEnd"/>
          </w:p>
        </w:tc>
      </w:tr>
      <w:tr w:rsidR="00D91509" w:rsidTr="00D91509">
        <w:tblPrEx>
          <w:tblBorders>
            <w:top w:val="none" w:sz="0" w:space="0" w:color="auto"/>
          </w:tblBorders>
        </w:tblPrEx>
        <w:tc>
          <w:tcPr>
            <w:tcW w:w="3513" w:type="dxa"/>
            <w:tcBorders>
              <w:top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В середине микроцикла, в соревнованиях</w:t>
            </w:r>
          </w:p>
        </w:tc>
        <w:tc>
          <w:tcPr>
            <w:tcW w:w="166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tabs>
                <w:tab w:val="left" w:pos="4095"/>
              </w:tabs>
              <w:autoSpaceDE w:val="0"/>
              <w:autoSpaceDN w:val="0"/>
              <w:adjustRightInd w:val="0"/>
              <w:jc w:val="center"/>
              <w:rPr>
                <w:kern w:val="1"/>
                <w:sz w:val="22"/>
                <w:szCs w:val="22"/>
              </w:rPr>
            </w:pPr>
            <w:r>
              <w:rPr>
                <w:kern w:val="1"/>
                <w:sz w:val="22"/>
                <w:szCs w:val="22"/>
              </w:rPr>
              <w:t>Восстановление работоспособности,</w:t>
            </w:r>
          </w:p>
          <w:p w:rsidR="00D91509" w:rsidRDefault="00D91509" w:rsidP="00D91509">
            <w:pPr>
              <w:widowControl w:val="0"/>
              <w:tabs>
                <w:tab w:val="left" w:pos="4095"/>
              </w:tabs>
              <w:autoSpaceDE w:val="0"/>
              <w:autoSpaceDN w:val="0"/>
              <w:adjustRightInd w:val="0"/>
              <w:jc w:val="center"/>
              <w:rPr>
                <w:kern w:val="1"/>
                <w:sz w:val="22"/>
                <w:szCs w:val="22"/>
              </w:rPr>
            </w:pPr>
            <w:r>
              <w:rPr>
                <w:kern w:val="1"/>
                <w:sz w:val="22"/>
                <w:szCs w:val="22"/>
              </w:rPr>
              <w:t>Профилактика перенапряжений</w:t>
            </w:r>
          </w:p>
          <w:p w:rsidR="00D91509" w:rsidRDefault="00D91509" w:rsidP="00D91509">
            <w:pPr>
              <w:widowControl w:val="0"/>
              <w:autoSpaceDE w:val="0"/>
              <w:autoSpaceDN w:val="0"/>
              <w:adjustRightInd w:val="0"/>
              <w:jc w:val="both"/>
              <w:rPr>
                <w:kern w:val="1"/>
                <w:sz w:val="22"/>
                <w:szCs w:val="22"/>
              </w:rPr>
            </w:pPr>
          </w:p>
        </w:tc>
        <w:tc>
          <w:tcPr>
            <w:tcW w:w="101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tabs>
                <w:tab w:val="left" w:pos="4095"/>
              </w:tabs>
              <w:autoSpaceDE w:val="0"/>
              <w:autoSpaceDN w:val="0"/>
              <w:adjustRightInd w:val="0"/>
              <w:rPr>
                <w:kern w:val="1"/>
                <w:sz w:val="22"/>
                <w:szCs w:val="22"/>
              </w:rPr>
            </w:pPr>
            <w:r>
              <w:rPr>
                <w:kern w:val="1"/>
                <w:sz w:val="22"/>
                <w:szCs w:val="22"/>
              </w:rPr>
              <w:t xml:space="preserve">Упражнения ОФП </w:t>
            </w:r>
          </w:p>
          <w:p w:rsidR="00D91509" w:rsidRDefault="00D91509" w:rsidP="00D91509">
            <w:pPr>
              <w:widowControl w:val="0"/>
              <w:tabs>
                <w:tab w:val="left" w:pos="4095"/>
              </w:tabs>
              <w:autoSpaceDE w:val="0"/>
              <w:autoSpaceDN w:val="0"/>
              <w:adjustRightInd w:val="0"/>
              <w:rPr>
                <w:kern w:val="1"/>
                <w:sz w:val="22"/>
                <w:szCs w:val="22"/>
              </w:rPr>
            </w:pPr>
            <w:r>
              <w:rPr>
                <w:kern w:val="1"/>
                <w:sz w:val="22"/>
                <w:szCs w:val="22"/>
              </w:rPr>
              <w:t>восстановительной направленности.</w:t>
            </w: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r>
              <w:rPr>
                <w:kern w:val="1"/>
                <w:sz w:val="22"/>
                <w:szCs w:val="22"/>
              </w:rPr>
              <w:t>Сауна, фито сауна,   общий массаж</w:t>
            </w:r>
          </w:p>
        </w:tc>
        <w:tc>
          <w:tcPr>
            <w:tcW w:w="1373" w:type="dxa"/>
            <w:tcBorders>
              <w:top w:val="single" w:sz="4" w:space="0" w:color="BFBFBF"/>
              <w:left w:val="single" w:sz="4" w:space="0" w:color="BFBFBF"/>
              <w:bottom w:val="single" w:sz="4" w:space="0" w:color="BFBFBF"/>
            </w:tcBorders>
            <w:tcMar>
              <w:top w:w="100" w:type="nil"/>
              <w:right w:w="100" w:type="nil"/>
            </w:tcMar>
          </w:tcPr>
          <w:p w:rsidR="00D91509" w:rsidRDefault="00D91509" w:rsidP="00D91509">
            <w:pPr>
              <w:widowControl w:val="0"/>
              <w:tabs>
                <w:tab w:val="left" w:pos="4095"/>
              </w:tabs>
              <w:autoSpaceDE w:val="0"/>
              <w:autoSpaceDN w:val="0"/>
              <w:adjustRightInd w:val="0"/>
              <w:rPr>
                <w:kern w:val="1"/>
                <w:sz w:val="22"/>
                <w:szCs w:val="22"/>
              </w:rPr>
            </w:pPr>
            <w:r>
              <w:rPr>
                <w:kern w:val="1"/>
                <w:sz w:val="22"/>
                <w:szCs w:val="22"/>
              </w:rPr>
              <w:t xml:space="preserve">Восстановительная тренировка. </w:t>
            </w:r>
          </w:p>
          <w:p w:rsidR="00D91509" w:rsidRDefault="00D91509" w:rsidP="00D91509">
            <w:pPr>
              <w:widowControl w:val="0"/>
              <w:autoSpaceDE w:val="0"/>
              <w:autoSpaceDN w:val="0"/>
              <w:adjustRightInd w:val="0"/>
              <w:rPr>
                <w:kern w:val="1"/>
                <w:sz w:val="22"/>
                <w:szCs w:val="22"/>
              </w:rPr>
            </w:pPr>
          </w:p>
          <w:p w:rsidR="00D91509" w:rsidRDefault="00D91509" w:rsidP="00D91509">
            <w:pPr>
              <w:widowControl w:val="0"/>
              <w:autoSpaceDE w:val="0"/>
              <w:autoSpaceDN w:val="0"/>
              <w:adjustRightInd w:val="0"/>
              <w:rPr>
                <w:kern w:val="1"/>
                <w:sz w:val="22"/>
                <w:szCs w:val="22"/>
              </w:rPr>
            </w:pPr>
          </w:p>
          <w:p w:rsidR="00D91509" w:rsidRDefault="00D91509" w:rsidP="00D91509">
            <w:pPr>
              <w:widowControl w:val="0"/>
              <w:autoSpaceDE w:val="0"/>
              <w:autoSpaceDN w:val="0"/>
              <w:adjustRightInd w:val="0"/>
              <w:rPr>
                <w:kern w:val="1"/>
                <w:sz w:val="22"/>
                <w:szCs w:val="22"/>
              </w:rPr>
            </w:pPr>
            <w:r>
              <w:rPr>
                <w:kern w:val="1"/>
                <w:sz w:val="22"/>
                <w:szCs w:val="22"/>
              </w:rPr>
              <w:t>После восстановительной тренировки</w:t>
            </w:r>
          </w:p>
        </w:tc>
      </w:tr>
      <w:tr w:rsidR="00D91509" w:rsidTr="00D91509">
        <w:tblPrEx>
          <w:tblBorders>
            <w:top w:val="none" w:sz="0" w:space="0" w:color="auto"/>
          </w:tblBorders>
        </w:tblPrEx>
        <w:tc>
          <w:tcPr>
            <w:tcW w:w="3513" w:type="dxa"/>
            <w:tcBorders>
              <w:top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tabs>
                <w:tab w:val="left" w:pos="4095"/>
              </w:tabs>
              <w:autoSpaceDE w:val="0"/>
              <w:autoSpaceDN w:val="0"/>
              <w:adjustRightInd w:val="0"/>
              <w:jc w:val="center"/>
              <w:rPr>
                <w:kern w:val="1"/>
                <w:sz w:val="22"/>
                <w:szCs w:val="22"/>
              </w:rPr>
            </w:pPr>
            <w:r>
              <w:rPr>
                <w:kern w:val="1"/>
                <w:sz w:val="22"/>
                <w:szCs w:val="22"/>
              </w:rPr>
              <w:t xml:space="preserve">После микроцикла, </w:t>
            </w:r>
          </w:p>
          <w:p w:rsidR="00D91509" w:rsidRDefault="00D91509" w:rsidP="00D91509">
            <w:pPr>
              <w:widowControl w:val="0"/>
              <w:autoSpaceDE w:val="0"/>
              <w:autoSpaceDN w:val="0"/>
              <w:adjustRightInd w:val="0"/>
              <w:jc w:val="both"/>
              <w:rPr>
                <w:kern w:val="1"/>
                <w:sz w:val="22"/>
                <w:szCs w:val="22"/>
              </w:rPr>
            </w:pPr>
            <w:r>
              <w:rPr>
                <w:kern w:val="1"/>
                <w:sz w:val="22"/>
                <w:szCs w:val="22"/>
              </w:rPr>
              <w:t>соревнований</w:t>
            </w:r>
          </w:p>
        </w:tc>
        <w:tc>
          <w:tcPr>
            <w:tcW w:w="166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Физическая и психологическая к новому циклу тренировок, профилактика перенапряжений</w:t>
            </w:r>
          </w:p>
        </w:tc>
        <w:tc>
          <w:tcPr>
            <w:tcW w:w="101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tabs>
                <w:tab w:val="left" w:pos="4095"/>
              </w:tabs>
              <w:autoSpaceDE w:val="0"/>
              <w:autoSpaceDN w:val="0"/>
              <w:adjustRightInd w:val="0"/>
              <w:rPr>
                <w:kern w:val="1"/>
                <w:sz w:val="22"/>
                <w:szCs w:val="22"/>
              </w:rPr>
            </w:pPr>
            <w:r>
              <w:rPr>
                <w:kern w:val="1"/>
                <w:sz w:val="22"/>
                <w:szCs w:val="22"/>
              </w:rPr>
              <w:t xml:space="preserve">Упражнения ОФП </w:t>
            </w:r>
          </w:p>
          <w:p w:rsidR="00D91509" w:rsidRDefault="00D91509" w:rsidP="00D91509">
            <w:pPr>
              <w:widowControl w:val="0"/>
              <w:tabs>
                <w:tab w:val="left" w:pos="4095"/>
              </w:tabs>
              <w:autoSpaceDE w:val="0"/>
              <w:autoSpaceDN w:val="0"/>
              <w:adjustRightInd w:val="0"/>
              <w:rPr>
                <w:kern w:val="1"/>
                <w:sz w:val="22"/>
                <w:szCs w:val="22"/>
              </w:rPr>
            </w:pPr>
            <w:r>
              <w:rPr>
                <w:kern w:val="1"/>
                <w:sz w:val="22"/>
                <w:szCs w:val="22"/>
              </w:rPr>
              <w:t>восстановительной направленности.</w:t>
            </w: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r>
              <w:rPr>
                <w:kern w:val="1"/>
                <w:sz w:val="22"/>
                <w:szCs w:val="22"/>
              </w:rPr>
              <w:t xml:space="preserve">Сауна, общий массаж, душ Шарко, подводный массаж, </w:t>
            </w: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proofErr w:type="spellStart"/>
            <w:r>
              <w:rPr>
                <w:kern w:val="1"/>
                <w:sz w:val="22"/>
                <w:szCs w:val="22"/>
              </w:rPr>
              <w:t>Психорегуляция</w:t>
            </w:r>
            <w:proofErr w:type="spellEnd"/>
            <w:r>
              <w:rPr>
                <w:kern w:val="1"/>
                <w:sz w:val="22"/>
                <w:szCs w:val="22"/>
              </w:rPr>
              <w:t xml:space="preserve"> реституционной направленности</w:t>
            </w:r>
          </w:p>
        </w:tc>
        <w:tc>
          <w:tcPr>
            <w:tcW w:w="1373" w:type="dxa"/>
            <w:tcBorders>
              <w:top w:val="single" w:sz="4" w:space="0" w:color="BFBFBF"/>
              <w:left w:val="single" w:sz="4" w:space="0" w:color="BFBFBF"/>
              <w:bottom w:val="single" w:sz="4" w:space="0" w:color="BFBFBF"/>
            </w:tcBorders>
            <w:tcMar>
              <w:top w:w="100" w:type="nil"/>
              <w:right w:w="100" w:type="nil"/>
            </w:tcMar>
          </w:tcPr>
          <w:p w:rsidR="00D91509" w:rsidRDefault="00D91509" w:rsidP="00D91509">
            <w:pPr>
              <w:widowControl w:val="0"/>
              <w:tabs>
                <w:tab w:val="left" w:pos="4095"/>
              </w:tabs>
              <w:autoSpaceDE w:val="0"/>
              <w:autoSpaceDN w:val="0"/>
              <w:adjustRightInd w:val="0"/>
              <w:rPr>
                <w:kern w:val="1"/>
                <w:sz w:val="22"/>
                <w:szCs w:val="22"/>
              </w:rPr>
            </w:pPr>
            <w:r>
              <w:rPr>
                <w:kern w:val="1"/>
                <w:sz w:val="22"/>
                <w:szCs w:val="22"/>
              </w:rPr>
              <w:t>Восстановительная</w:t>
            </w:r>
          </w:p>
          <w:p w:rsidR="00D91509" w:rsidRDefault="00D91509" w:rsidP="00D91509">
            <w:pPr>
              <w:widowControl w:val="0"/>
              <w:tabs>
                <w:tab w:val="left" w:pos="4095"/>
              </w:tabs>
              <w:autoSpaceDE w:val="0"/>
              <w:autoSpaceDN w:val="0"/>
              <w:adjustRightInd w:val="0"/>
              <w:rPr>
                <w:kern w:val="1"/>
                <w:sz w:val="22"/>
                <w:szCs w:val="22"/>
              </w:rPr>
            </w:pPr>
            <w:r>
              <w:rPr>
                <w:kern w:val="1"/>
                <w:sz w:val="22"/>
                <w:szCs w:val="22"/>
              </w:rPr>
              <w:t xml:space="preserve">тренировка, туризм. </w:t>
            </w:r>
          </w:p>
          <w:p w:rsidR="00D91509" w:rsidRDefault="00D91509" w:rsidP="00D91509">
            <w:pPr>
              <w:widowControl w:val="0"/>
              <w:tabs>
                <w:tab w:val="left" w:pos="4095"/>
              </w:tabs>
              <w:autoSpaceDE w:val="0"/>
              <w:autoSpaceDN w:val="0"/>
              <w:adjustRightInd w:val="0"/>
              <w:rPr>
                <w:kern w:val="1"/>
                <w:sz w:val="22"/>
                <w:szCs w:val="22"/>
              </w:rPr>
            </w:pPr>
          </w:p>
          <w:p w:rsidR="00D91509" w:rsidRDefault="00D91509" w:rsidP="00D91509">
            <w:pPr>
              <w:widowControl w:val="0"/>
              <w:tabs>
                <w:tab w:val="left" w:pos="4095"/>
              </w:tabs>
              <w:autoSpaceDE w:val="0"/>
              <w:autoSpaceDN w:val="0"/>
              <w:adjustRightInd w:val="0"/>
              <w:rPr>
                <w:kern w:val="1"/>
                <w:sz w:val="22"/>
                <w:szCs w:val="22"/>
              </w:rPr>
            </w:pPr>
          </w:p>
          <w:p w:rsidR="00D91509" w:rsidRDefault="00D91509" w:rsidP="00D91509">
            <w:pPr>
              <w:widowControl w:val="0"/>
              <w:tabs>
                <w:tab w:val="left" w:pos="4095"/>
              </w:tabs>
              <w:autoSpaceDE w:val="0"/>
              <w:autoSpaceDN w:val="0"/>
              <w:adjustRightInd w:val="0"/>
              <w:rPr>
                <w:kern w:val="1"/>
                <w:sz w:val="22"/>
                <w:szCs w:val="22"/>
              </w:rPr>
            </w:pPr>
            <w:r>
              <w:rPr>
                <w:kern w:val="1"/>
                <w:sz w:val="22"/>
                <w:szCs w:val="22"/>
              </w:rPr>
              <w:t>После восстановительной тренировки.</w:t>
            </w: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proofErr w:type="spellStart"/>
            <w:r>
              <w:rPr>
                <w:kern w:val="1"/>
                <w:sz w:val="22"/>
                <w:szCs w:val="22"/>
              </w:rPr>
              <w:t>Саморегуляция</w:t>
            </w:r>
            <w:proofErr w:type="spellEnd"/>
            <w:r>
              <w:rPr>
                <w:kern w:val="1"/>
                <w:sz w:val="22"/>
                <w:szCs w:val="22"/>
              </w:rPr>
              <w:t xml:space="preserve"> и </w:t>
            </w:r>
            <w:proofErr w:type="spellStart"/>
            <w:r>
              <w:rPr>
                <w:kern w:val="1"/>
                <w:sz w:val="22"/>
                <w:szCs w:val="22"/>
              </w:rPr>
              <w:t>гетерорегуляция</w:t>
            </w:r>
            <w:proofErr w:type="spellEnd"/>
          </w:p>
        </w:tc>
      </w:tr>
      <w:tr w:rsidR="00D91509" w:rsidTr="00D91509">
        <w:tblPrEx>
          <w:tblBorders>
            <w:top w:val="none" w:sz="0" w:space="0" w:color="auto"/>
          </w:tblBorders>
        </w:tblPrEx>
        <w:tc>
          <w:tcPr>
            <w:tcW w:w="3513" w:type="dxa"/>
            <w:tcBorders>
              <w:top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tabs>
                <w:tab w:val="left" w:pos="4095"/>
              </w:tabs>
              <w:autoSpaceDE w:val="0"/>
              <w:autoSpaceDN w:val="0"/>
              <w:adjustRightInd w:val="0"/>
              <w:jc w:val="center"/>
              <w:rPr>
                <w:kern w:val="1"/>
                <w:sz w:val="22"/>
                <w:szCs w:val="22"/>
              </w:rPr>
            </w:pPr>
            <w:r>
              <w:rPr>
                <w:kern w:val="1"/>
                <w:sz w:val="22"/>
                <w:szCs w:val="22"/>
              </w:rPr>
              <w:lastRenderedPageBreak/>
              <w:t xml:space="preserve">После макроцикла, </w:t>
            </w:r>
          </w:p>
          <w:p w:rsidR="00D91509" w:rsidRDefault="00D91509" w:rsidP="00D91509">
            <w:pPr>
              <w:widowControl w:val="0"/>
              <w:autoSpaceDE w:val="0"/>
              <w:autoSpaceDN w:val="0"/>
              <w:adjustRightInd w:val="0"/>
              <w:jc w:val="both"/>
              <w:rPr>
                <w:kern w:val="1"/>
                <w:sz w:val="22"/>
                <w:szCs w:val="22"/>
              </w:rPr>
            </w:pPr>
            <w:r>
              <w:rPr>
                <w:kern w:val="1"/>
                <w:sz w:val="22"/>
                <w:szCs w:val="22"/>
              </w:rPr>
              <w:t>соревнований</w:t>
            </w:r>
          </w:p>
        </w:tc>
        <w:tc>
          <w:tcPr>
            <w:tcW w:w="166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Физическая и психологическая к новому циклу</w:t>
            </w:r>
          </w:p>
        </w:tc>
        <w:tc>
          <w:tcPr>
            <w:tcW w:w="101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Средства те же, что и после микроцикла, применяются в течении нескольких дней.</w:t>
            </w: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r>
              <w:rPr>
                <w:kern w:val="1"/>
                <w:sz w:val="22"/>
                <w:szCs w:val="22"/>
              </w:rPr>
              <w:t xml:space="preserve"> Сауна</w:t>
            </w:r>
          </w:p>
        </w:tc>
        <w:tc>
          <w:tcPr>
            <w:tcW w:w="1373" w:type="dxa"/>
            <w:tcBorders>
              <w:top w:val="single" w:sz="4" w:space="0" w:color="BFBFBF"/>
              <w:left w:val="single" w:sz="4" w:space="0" w:color="BFBFBF"/>
              <w:bottom w:val="single" w:sz="4" w:space="0" w:color="BFBFBF"/>
            </w:tcBorders>
            <w:tcMar>
              <w:top w:w="100" w:type="nil"/>
              <w:right w:w="100" w:type="nil"/>
            </w:tcMar>
          </w:tcPr>
          <w:p w:rsidR="00D91509" w:rsidRDefault="00D91509" w:rsidP="00D91509">
            <w:pPr>
              <w:widowControl w:val="0"/>
              <w:tabs>
                <w:tab w:val="left" w:pos="4095"/>
              </w:tabs>
              <w:autoSpaceDE w:val="0"/>
              <w:autoSpaceDN w:val="0"/>
              <w:adjustRightInd w:val="0"/>
              <w:jc w:val="center"/>
              <w:rPr>
                <w:kern w:val="1"/>
                <w:sz w:val="22"/>
                <w:szCs w:val="22"/>
              </w:rPr>
            </w:pPr>
            <w:r>
              <w:rPr>
                <w:kern w:val="1"/>
                <w:sz w:val="22"/>
                <w:szCs w:val="22"/>
              </w:rPr>
              <w:t>Восстановительные тренировки ежедневно</w:t>
            </w: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p>
          <w:p w:rsidR="00D91509" w:rsidRDefault="00D91509" w:rsidP="00D91509">
            <w:pPr>
              <w:widowControl w:val="0"/>
              <w:autoSpaceDE w:val="0"/>
              <w:autoSpaceDN w:val="0"/>
              <w:adjustRightInd w:val="0"/>
              <w:jc w:val="both"/>
              <w:rPr>
                <w:kern w:val="1"/>
                <w:sz w:val="22"/>
                <w:szCs w:val="22"/>
              </w:rPr>
            </w:pPr>
            <w:r>
              <w:rPr>
                <w:kern w:val="1"/>
                <w:sz w:val="22"/>
                <w:szCs w:val="22"/>
              </w:rPr>
              <w:t>1 раз в 3-5 дней</w:t>
            </w:r>
          </w:p>
        </w:tc>
      </w:tr>
      <w:tr w:rsidR="00D91509" w:rsidTr="00D91509">
        <w:tblPrEx>
          <w:tblBorders>
            <w:top w:val="none" w:sz="0" w:space="0" w:color="auto"/>
            <w:bottom w:val="single" w:sz="4" w:space="0" w:color="BFBFBF"/>
          </w:tblBorders>
        </w:tblPrEx>
        <w:tc>
          <w:tcPr>
            <w:tcW w:w="3513" w:type="dxa"/>
            <w:tcBorders>
              <w:top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Перманентно</w:t>
            </w:r>
          </w:p>
        </w:tc>
        <w:tc>
          <w:tcPr>
            <w:tcW w:w="1669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Обеспечение биоритмических, энергетических, восстановительных процессов</w:t>
            </w:r>
          </w:p>
        </w:tc>
        <w:tc>
          <w:tcPr>
            <w:tcW w:w="10102" w:type="dxa"/>
            <w:tcBorders>
              <w:top w:val="single" w:sz="4" w:space="0" w:color="BFBFBF"/>
              <w:left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Сбалансированное питание, витаминизация, щелочные минеральные воды</w:t>
            </w:r>
          </w:p>
        </w:tc>
        <w:tc>
          <w:tcPr>
            <w:tcW w:w="1373" w:type="dxa"/>
            <w:tcBorders>
              <w:top w:val="single" w:sz="4" w:space="0" w:color="BFBFBF"/>
              <w:left w:val="single" w:sz="4" w:space="0" w:color="BFBFBF"/>
              <w:bottom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sz w:val="22"/>
                <w:szCs w:val="22"/>
              </w:rPr>
            </w:pPr>
            <w:r>
              <w:rPr>
                <w:kern w:val="1"/>
                <w:sz w:val="22"/>
                <w:szCs w:val="22"/>
              </w:rPr>
              <w:t xml:space="preserve">4500-5500ккал/день, режим сна, аутогенная </w:t>
            </w:r>
            <w:proofErr w:type="spellStart"/>
            <w:r>
              <w:rPr>
                <w:kern w:val="1"/>
                <w:sz w:val="22"/>
                <w:szCs w:val="22"/>
              </w:rPr>
              <w:t>саморегуляция</w:t>
            </w:r>
            <w:proofErr w:type="spellEnd"/>
          </w:p>
        </w:tc>
      </w:tr>
    </w:tbl>
    <w:p w:rsidR="00525B9E" w:rsidRDefault="00525B9E" w:rsidP="00D8093A">
      <w:pPr>
        <w:widowControl w:val="0"/>
        <w:autoSpaceDE w:val="0"/>
        <w:autoSpaceDN w:val="0"/>
        <w:adjustRightInd w:val="0"/>
        <w:ind w:firstLine="709"/>
        <w:jc w:val="both"/>
        <w:rPr>
          <w:kern w:val="1"/>
          <w:sz w:val="28"/>
          <w:szCs w:val="28"/>
        </w:rPr>
      </w:pPr>
    </w:p>
    <w:p w:rsidR="00D91509" w:rsidRDefault="00796994" w:rsidP="00D91509">
      <w:pPr>
        <w:widowControl w:val="0"/>
        <w:autoSpaceDE w:val="0"/>
        <w:autoSpaceDN w:val="0"/>
        <w:adjustRightInd w:val="0"/>
        <w:ind w:firstLine="709"/>
        <w:jc w:val="center"/>
        <w:rPr>
          <w:b/>
          <w:bCs/>
          <w:kern w:val="1"/>
          <w:sz w:val="28"/>
          <w:szCs w:val="28"/>
        </w:rPr>
      </w:pPr>
      <w:r>
        <w:rPr>
          <w:b/>
          <w:bCs/>
          <w:kern w:val="1"/>
          <w:sz w:val="28"/>
          <w:szCs w:val="28"/>
        </w:rPr>
        <w:t>Этап</w:t>
      </w:r>
      <w:r w:rsidR="00D91509">
        <w:rPr>
          <w:b/>
          <w:bCs/>
          <w:kern w:val="1"/>
          <w:sz w:val="28"/>
          <w:szCs w:val="28"/>
        </w:rPr>
        <w:t xml:space="preserve"> совершенствования спортивного мастерства.</w:t>
      </w:r>
    </w:p>
    <w:p w:rsidR="00D91509" w:rsidRDefault="00D91509" w:rsidP="00D91509">
      <w:pPr>
        <w:widowControl w:val="0"/>
        <w:autoSpaceDE w:val="0"/>
        <w:autoSpaceDN w:val="0"/>
        <w:adjustRightInd w:val="0"/>
        <w:jc w:val="both"/>
        <w:rPr>
          <w:kern w:val="1"/>
          <w:sz w:val="28"/>
          <w:szCs w:val="28"/>
        </w:rPr>
      </w:pPr>
      <w:r>
        <w:rPr>
          <w:kern w:val="1"/>
          <w:sz w:val="28"/>
          <w:szCs w:val="28"/>
        </w:rPr>
        <w:t xml:space="preserve">Для успешного решения задач, стоящие перед спортивной школой по подготовке спортсменов по </w:t>
      </w:r>
      <w:r>
        <w:rPr>
          <w:i/>
          <w:iCs/>
          <w:kern w:val="1"/>
          <w:sz w:val="28"/>
          <w:szCs w:val="28"/>
        </w:rPr>
        <w:t>пауэрлифтингу</w:t>
      </w:r>
      <w:r>
        <w:rPr>
          <w:kern w:val="1"/>
          <w:sz w:val="28"/>
          <w:szCs w:val="28"/>
        </w:rPr>
        <w:t xml:space="preserve"> высокого класса, в процесс многолетней подготовки спортсменов должна включаться система специальных средств, методов и условий восстановления. Вопросы восстановления решаются в ходе отдельных тренировочных занятий, соревнований, в интервалах между занятиями и соревнованиями, на отдельных этапах годичного цикла. Система </w:t>
      </w:r>
      <w:proofErr w:type="spellStart"/>
      <w:r>
        <w:rPr>
          <w:kern w:val="1"/>
          <w:sz w:val="28"/>
          <w:szCs w:val="28"/>
        </w:rPr>
        <w:t>профилактико</w:t>
      </w:r>
      <w:proofErr w:type="spellEnd"/>
      <w:r>
        <w:rPr>
          <w:kern w:val="1"/>
          <w:sz w:val="28"/>
          <w:szCs w:val="28"/>
        </w:rPr>
        <w:t xml:space="preserve">-восстановительных мероприятий носит комплексный характер и включает в себя средства психолого-педагогического и медико-биологического воздействия. Под психолого-педагогическими средствами понимают использование тренировочных и соревновательных нагрузок, применение средств общей физической подготовки с целью переключения форм двигательной активности и создания благоприятных условий для протекания процесса восстановления, оптимальную продолжительность отдыха между занятиями, варьирование интервалов  между упражнениями, применение средств и методов </w:t>
      </w:r>
      <w:proofErr w:type="spellStart"/>
      <w:r>
        <w:rPr>
          <w:kern w:val="1"/>
          <w:sz w:val="28"/>
          <w:szCs w:val="28"/>
        </w:rPr>
        <w:t>психо</w:t>
      </w:r>
      <w:proofErr w:type="spellEnd"/>
      <w:r>
        <w:rPr>
          <w:kern w:val="1"/>
          <w:sz w:val="28"/>
          <w:szCs w:val="28"/>
        </w:rPr>
        <w:t xml:space="preserve">-регулирующей тренировки. </w:t>
      </w:r>
    </w:p>
    <w:p w:rsidR="00D91509" w:rsidRDefault="00D91509" w:rsidP="00D91509">
      <w:pPr>
        <w:widowControl w:val="0"/>
        <w:autoSpaceDE w:val="0"/>
        <w:autoSpaceDN w:val="0"/>
        <w:adjustRightInd w:val="0"/>
        <w:jc w:val="both"/>
        <w:rPr>
          <w:kern w:val="1"/>
          <w:sz w:val="28"/>
          <w:szCs w:val="28"/>
        </w:rPr>
      </w:pPr>
      <w:r>
        <w:rPr>
          <w:kern w:val="1"/>
          <w:sz w:val="28"/>
          <w:szCs w:val="28"/>
        </w:rPr>
        <w:t xml:space="preserve">           К медико-биологическим средствам относятся: специализированное питание, фармакологические средства, распорядок дня, спортивный массаж, гидропроцедуры (контрастные ванны, разнообразные души: дождевой, циркулярный, Шарко, подводный душ-массаж, вибрационный, суховоздушная и паровая баня, отдельные виды </w:t>
      </w:r>
      <w:proofErr w:type="spellStart"/>
      <w:r>
        <w:rPr>
          <w:kern w:val="1"/>
          <w:sz w:val="28"/>
          <w:szCs w:val="28"/>
        </w:rPr>
        <w:t>бальнеопроцедур</w:t>
      </w:r>
      <w:proofErr w:type="spellEnd"/>
      <w:r>
        <w:rPr>
          <w:kern w:val="1"/>
          <w:sz w:val="28"/>
          <w:szCs w:val="28"/>
        </w:rPr>
        <w:t xml:space="preserve">-хлоридно-натриевые и хвойные ванны, </w:t>
      </w:r>
      <w:proofErr w:type="spellStart"/>
      <w:r>
        <w:rPr>
          <w:kern w:val="1"/>
          <w:sz w:val="28"/>
          <w:szCs w:val="28"/>
        </w:rPr>
        <w:t>электроветотерапия</w:t>
      </w:r>
      <w:proofErr w:type="spellEnd"/>
      <w:r>
        <w:rPr>
          <w:kern w:val="1"/>
          <w:sz w:val="28"/>
          <w:szCs w:val="28"/>
        </w:rPr>
        <w:t xml:space="preserve">-токи Бернара, электростимуляция, ультрафиолетовое облучение, баротерапия, </w:t>
      </w:r>
      <w:proofErr w:type="spellStart"/>
      <w:r>
        <w:rPr>
          <w:kern w:val="1"/>
          <w:sz w:val="28"/>
          <w:szCs w:val="28"/>
        </w:rPr>
        <w:t>кислородотерапия</w:t>
      </w:r>
      <w:proofErr w:type="spellEnd"/>
      <w:r>
        <w:rPr>
          <w:kern w:val="1"/>
          <w:sz w:val="28"/>
          <w:szCs w:val="28"/>
        </w:rPr>
        <w:t xml:space="preserve">.  </w:t>
      </w:r>
    </w:p>
    <w:p w:rsidR="00D91509" w:rsidRDefault="00D91509" w:rsidP="00D91509">
      <w:pPr>
        <w:widowControl w:val="0"/>
        <w:autoSpaceDE w:val="0"/>
        <w:autoSpaceDN w:val="0"/>
        <w:adjustRightInd w:val="0"/>
        <w:jc w:val="both"/>
        <w:rPr>
          <w:kern w:val="1"/>
          <w:sz w:val="28"/>
          <w:szCs w:val="28"/>
        </w:rPr>
      </w:pPr>
      <w:r>
        <w:rPr>
          <w:kern w:val="1"/>
          <w:sz w:val="28"/>
          <w:szCs w:val="28"/>
        </w:rPr>
        <w:t xml:space="preserve">           Применение восстановительных средств должно осуществляться на фоне гигиенически целесообразного распорядка дня спортсменов и рационального питания.</w:t>
      </w:r>
    </w:p>
    <w:p w:rsidR="00D91509" w:rsidRDefault="00D91509" w:rsidP="00D91509">
      <w:pPr>
        <w:widowControl w:val="0"/>
        <w:autoSpaceDE w:val="0"/>
        <w:autoSpaceDN w:val="0"/>
        <w:adjustRightInd w:val="0"/>
        <w:jc w:val="both"/>
        <w:rPr>
          <w:kern w:val="1"/>
          <w:sz w:val="28"/>
          <w:szCs w:val="28"/>
        </w:rPr>
      </w:pPr>
      <w:r>
        <w:rPr>
          <w:kern w:val="1"/>
          <w:sz w:val="28"/>
          <w:szCs w:val="28"/>
        </w:rPr>
        <w:t xml:space="preserve">           Восстановительный  пищевой рацион спортсменов должен быть построен на основе сбалансированности, т.е. соответствия калорийности рациона суточным </w:t>
      </w:r>
      <w:proofErr w:type="spellStart"/>
      <w:r>
        <w:rPr>
          <w:kern w:val="1"/>
          <w:sz w:val="28"/>
          <w:szCs w:val="28"/>
        </w:rPr>
        <w:t>энергозатратам</w:t>
      </w:r>
      <w:proofErr w:type="spellEnd"/>
      <w:r>
        <w:rPr>
          <w:kern w:val="1"/>
          <w:sz w:val="28"/>
          <w:szCs w:val="28"/>
        </w:rPr>
        <w:t xml:space="preserve"> спортсмена и оптимального соотношения как основных пищевых веществ, так и их компонентов.</w:t>
      </w:r>
    </w:p>
    <w:p w:rsidR="00D91509" w:rsidRDefault="00D91509" w:rsidP="00D91509">
      <w:pPr>
        <w:widowControl w:val="0"/>
        <w:autoSpaceDE w:val="0"/>
        <w:autoSpaceDN w:val="0"/>
        <w:adjustRightInd w:val="0"/>
        <w:jc w:val="both"/>
        <w:rPr>
          <w:kern w:val="1"/>
          <w:sz w:val="28"/>
          <w:szCs w:val="28"/>
        </w:rPr>
      </w:pPr>
      <w:r>
        <w:rPr>
          <w:kern w:val="1"/>
          <w:sz w:val="28"/>
          <w:szCs w:val="28"/>
        </w:rPr>
        <w:t xml:space="preserve">          Восстановительный рацион должен включать продукты, богатые легкоусвояемыми углеводами (молоко, кисломолочные продукты, хлеб из </w:t>
      </w:r>
      <w:r>
        <w:rPr>
          <w:kern w:val="1"/>
          <w:sz w:val="28"/>
          <w:szCs w:val="28"/>
        </w:rPr>
        <w:lastRenderedPageBreak/>
        <w:t xml:space="preserve">пшеничной муки высшего сорта, мёд, варенье, компоты и т.д.). Следует включать растительные масла без термической обработки как основной источник </w:t>
      </w:r>
      <w:proofErr w:type="spellStart"/>
      <w:r>
        <w:rPr>
          <w:kern w:val="1"/>
          <w:sz w:val="28"/>
          <w:szCs w:val="28"/>
        </w:rPr>
        <w:t>полинасыщенных</w:t>
      </w:r>
      <w:proofErr w:type="spellEnd"/>
      <w:r>
        <w:rPr>
          <w:kern w:val="1"/>
          <w:sz w:val="28"/>
          <w:szCs w:val="28"/>
        </w:rPr>
        <w:t xml:space="preserve"> жирных кислот, усиливающих восстановительные процессы. </w:t>
      </w:r>
    </w:p>
    <w:p w:rsidR="00D91509" w:rsidRDefault="00D91509" w:rsidP="00D91509">
      <w:pPr>
        <w:widowControl w:val="0"/>
        <w:autoSpaceDE w:val="0"/>
        <w:autoSpaceDN w:val="0"/>
        <w:adjustRightInd w:val="0"/>
        <w:jc w:val="both"/>
        <w:rPr>
          <w:kern w:val="1"/>
          <w:sz w:val="28"/>
          <w:szCs w:val="28"/>
        </w:rPr>
      </w:pPr>
      <w:r>
        <w:rPr>
          <w:kern w:val="1"/>
          <w:sz w:val="28"/>
          <w:szCs w:val="28"/>
        </w:rPr>
        <w:t xml:space="preserve">        Восстановительный рацион должен быть богат балластными веществами и пектином, источником которых являются овощи и фрукты. С целью восстановления потерь воды и солей может быть несколько повышена суточная норма воды и норма поваренной соли.</w:t>
      </w:r>
    </w:p>
    <w:p w:rsidR="00D91509" w:rsidRDefault="00D91509" w:rsidP="00D91509">
      <w:pPr>
        <w:widowControl w:val="0"/>
        <w:autoSpaceDE w:val="0"/>
        <w:autoSpaceDN w:val="0"/>
        <w:adjustRightInd w:val="0"/>
        <w:jc w:val="both"/>
        <w:rPr>
          <w:kern w:val="1"/>
          <w:sz w:val="28"/>
          <w:szCs w:val="28"/>
        </w:rPr>
      </w:pPr>
      <w:r>
        <w:rPr>
          <w:kern w:val="1"/>
          <w:sz w:val="28"/>
          <w:szCs w:val="28"/>
        </w:rPr>
        <w:t xml:space="preserve">         В отдельных случаях, по рекомендации врача, назначаются фармакологические средства (</w:t>
      </w:r>
      <w:proofErr w:type="spellStart"/>
      <w:r>
        <w:rPr>
          <w:kern w:val="1"/>
          <w:sz w:val="28"/>
          <w:szCs w:val="28"/>
        </w:rPr>
        <w:t>оротат</w:t>
      </w:r>
      <w:proofErr w:type="spellEnd"/>
      <w:r>
        <w:rPr>
          <w:kern w:val="1"/>
          <w:sz w:val="28"/>
          <w:szCs w:val="28"/>
        </w:rPr>
        <w:t xml:space="preserve"> калия, поливитамины, </w:t>
      </w:r>
      <w:proofErr w:type="spellStart"/>
      <w:r>
        <w:rPr>
          <w:kern w:val="1"/>
          <w:sz w:val="28"/>
          <w:szCs w:val="28"/>
        </w:rPr>
        <w:t>рибоксин</w:t>
      </w:r>
      <w:proofErr w:type="spellEnd"/>
      <w:r>
        <w:rPr>
          <w:kern w:val="1"/>
          <w:sz w:val="28"/>
          <w:szCs w:val="28"/>
        </w:rPr>
        <w:t>) как профилактика при признаках переутомления.</w:t>
      </w:r>
    </w:p>
    <w:p w:rsidR="00D91509" w:rsidRDefault="00D91509" w:rsidP="00D91509">
      <w:pPr>
        <w:widowControl w:val="0"/>
        <w:autoSpaceDE w:val="0"/>
        <w:autoSpaceDN w:val="0"/>
        <w:adjustRightInd w:val="0"/>
        <w:jc w:val="both"/>
        <w:rPr>
          <w:kern w:val="1"/>
          <w:sz w:val="28"/>
          <w:szCs w:val="28"/>
        </w:rPr>
      </w:pPr>
      <w:r>
        <w:rPr>
          <w:kern w:val="1"/>
          <w:sz w:val="28"/>
          <w:szCs w:val="28"/>
        </w:rPr>
        <w:t xml:space="preserve">        Спортивный массаж включает ручной, вибромассаж, </w:t>
      </w:r>
      <w:proofErr w:type="spellStart"/>
      <w:r>
        <w:rPr>
          <w:kern w:val="1"/>
          <w:sz w:val="28"/>
          <w:szCs w:val="28"/>
        </w:rPr>
        <w:t>ультрозвуковой</w:t>
      </w:r>
      <w:proofErr w:type="spellEnd"/>
      <w:r>
        <w:rPr>
          <w:kern w:val="1"/>
          <w:sz w:val="28"/>
          <w:szCs w:val="28"/>
        </w:rPr>
        <w:t>. Ручной массаж используется в предупредительных и восстановительных целях. Предупредительный – за 15-30 мин до начала соревнований, восстановительный – через 20-30 мин после работы, при сильном утомлении-  через 1-2 часа. Вибрационный массаж осуществляется вибраторами и рекомендован как эффективное средство борьбы  с утомлением, особенно при локальном утомлении мышц. Ультразвуковой массаж усиливает химические реакции, ускоряет протекание окислительно-восстановительных процессов, повышает работоспособность мышц, снижает утомление, понижает тонус мышц, исчезают неприятные болевые ощущения, связанные с мышечным напряжением.</w:t>
      </w:r>
    </w:p>
    <w:p w:rsidR="00D91509" w:rsidRDefault="00D91509" w:rsidP="00D91509">
      <w:pPr>
        <w:widowControl w:val="0"/>
        <w:autoSpaceDE w:val="0"/>
        <w:autoSpaceDN w:val="0"/>
        <w:adjustRightInd w:val="0"/>
        <w:jc w:val="both"/>
        <w:rPr>
          <w:kern w:val="1"/>
          <w:sz w:val="28"/>
          <w:szCs w:val="28"/>
        </w:rPr>
      </w:pPr>
      <w:r>
        <w:rPr>
          <w:kern w:val="1"/>
          <w:sz w:val="28"/>
          <w:szCs w:val="28"/>
        </w:rPr>
        <w:t xml:space="preserve">           Растирки и спортивные кремы способствуют более быстрому восстановлению, лечению спортивных травм и используются как средства, повышающие работоспособность. Массаж с растирками эффективнее, т.к. достигается более глубокая обработка мышц и более длительно сохраняется в мышцах тепло.</w:t>
      </w:r>
    </w:p>
    <w:p w:rsidR="00D91509" w:rsidRDefault="00D91509" w:rsidP="00D91509">
      <w:pPr>
        <w:widowControl w:val="0"/>
        <w:autoSpaceDE w:val="0"/>
        <w:autoSpaceDN w:val="0"/>
        <w:adjustRightInd w:val="0"/>
        <w:jc w:val="both"/>
        <w:rPr>
          <w:kern w:val="1"/>
          <w:sz w:val="28"/>
          <w:szCs w:val="28"/>
        </w:rPr>
      </w:pPr>
      <w:r>
        <w:rPr>
          <w:kern w:val="1"/>
          <w:sz w:val="28"/>
          <w:szCs w:val="28"/>
        </w:rPr>
        <w:t xml:space="preserve">          Гидротерапия включает в себя парные и суховоздушные бани, души (дождевой, игольчатый, пылевой, </w:t>
      </w:r>
      <w:proofErr w:type="spellStart"/>
      <w:r>
        <w:rPr>
          <w:kern w:val="1"/>
          <w:sz w:val="28"/>
          <w:szCs w:val="28"/>
        </w:rPr>
        <w:t>струевой</w:t>
      </w:r>
      <w:proofErr w:type="spellEnd"/>
      <w:r>
        <w:rPr>
          <w:kern w:val="1"/>
          <w:sz w:val="28"/>
          <w:szCs w:val="28"/>
        </w:rPr>
        <w:t>, Шарко, шотландский, веерный, циркулярный), ванны (контрастные, вибрационные, хлоридно-натриевые, хвойные, «жемчужные»).</w:t>
      </w:r>
    </w:p>
    <w:p w:rsidR="00D91509" w:rsidRDefault="00D91509" w:rsidP="00D91509">
      <w:pPr>
        <w:widowControl w:val="0"/>
        <w:autoSpaceDE w:val="0"/>
        <w:autoSpaceDN w:val="0"/>
        <w:adjustRightInd w:val="0"/>
        <w:jc w:val="both"/>
        <w:rPr>
          <w:kern w:val="1"/>
          <w:sz w:val="28"/>
          <w:szCs w:val="28"/>
        </w:rPr>
      </w:pPr>
      <w:r>
        <w:rPr>
          <w:kern w:val="1"/>
          <w:sz w:val="28"/>
          <w:szCs w:val="28"/>
        </w:rPr>
        <w:t xml:space="preserve">         Баротерапия. В  барокамере создаётся декомпрессия до высоты 1500-2000 метров над уровнем моря в зависимости от величины нагрузки в тренировочном процессе: чем больше нагрузка, тем меньше степень декомпрессии.</w:t>
      </w:r>
    </w:p>
    <w:p w:rsidR="00D91509" w:rsidRDefault="00D91509" w:rsidP="00D91509">
      <w:pPr>
        <w:widowControl w:val="0"/>
        <w:autoSpaceDE w:val="0"/>
        <w:autoSpaceDN w:val="0"/>
        <w:adjustRightInd w:val="0"/>
        <w:jc w:val="both"/>
        <w:rPr>
          <w:kern w:val="1"/>
          <w:sz w:val="28"/>
          <w:szCs w:val="28"/>
        </w:rPr>
      </w:pPr>
      <w:proofErr w:type="spellStart"/>
      <w:r>
        <w:rPr>
          <w:kern w:val="1"/>
          <w:sz w:val="28"/>
          <w:szCs w:val="28"/>
        </w:rPr>
        <w:t>Электросветопроцедуры</w:t>
      </w:r>
      <w:proofErr w:type="spellEnd"/>
      <w:r>
        <w:rPr>
          <w:kern w:val="1"/>
          <w:sz w:val="28"/>
          <w:szCs w:val="28"/>
        </w:rPr>
        <w:t xml:space="preserve">. Занимают важное место в системе восстановительных средств. К их числу относят: токи Бернара, соллюкс, УФО, электростимуляция. </w:t>
      </w:r>
    </w:p>
    <w:p w:rsidR="00D91509" w:rsidRDefault="00D91509" w:rsidP="00D91509">
      <w:pPr>
        <w:widowControl w:val="0"/>
        <w:autoSpaceDE w:val="0"/>
        <w:autoSpaceDN w:val="0"/>
        <w:adjustRightInd w:val="0"/>
        <w:jc w:val="both"/>
        <w:rPr>
          <w:kern w:val="1"/>
          <w:sz w:val="28"/>
          <w:szCs w:val="28"/>
        </w:rPr>
      </w:pPr>
      <w:proofErr w:type="spellStart"/>
      <w:r>
        <w:rPr>
          <w:kern w:val="1"/>
          <w:sz w:val="28"/>
          <w:szCs w:val="28"/>
        </w:rPr>
        <w:t>Аэроионизация</w:t>
      </w:r>
      <w:proofErr w:type="spellEnd"/>
      <w:r>
        <w:rPr>
          <w:kern w:val="1"/>
          <w:sz w:val="28"/>
          <w:szCs w:val="28"/>
        </w:rPr>
        <w:t>. Вдыхание ионов оказывает тонизирующее влияние на организм спортсменов. Лёгкие ионы благотворно влияют кроветворение, физико-химические и морфологические свойства кроветворения и крови, на процессы клеточного дыхания и обмена, на центральную и вегетативную нервную систему.</w:t>
      </w:r>
    </w:p>
    <w:p w:rsidR="00D91509" w:rsidRDefault="00D91509" w:rsidP="00D91509">
      <w:pPr>
        <w:widowControl w:val="0"/>
        <w:autoSpaceDE w:val="0"/>
        <w:autoSpaceDN w:val="0"/>
        <w:adjustRightInd w:val="0"/>
        <w:jc w:val="both"/>
        <w:rPr>
          <w:kern w:val="1"/>
          <w:sz w:val="28"/>
          <w:szCs w:val="28"/>
        </w:rPr>
      </w:pPr>
      <w:r>
        <w:rPr>
          <w:kern w:val="1"/>
          <w:sz w:val="28"/>
          <w:szCs w:val="28"/>
        </w:rPr>
        <w:t xml:space="preserve">        Цветовые и музыкальные воздействия. В комплексе восстановительных средств применяются </w:t>
      </w:r>
      <w:proofErr w:type="spellStart"/>
      <w:r>
        <w:rPr>
          <w:kern w:val="1"/>
          <w:sz w:val="28"/>
          <w:szCs w:val="28"/>
        </w:rPr>
        <w:t>газосветовые</w:t>
      </w:r>
      <w:proofErr w:type="spellEnd"/>
      <w:r>
        <w:rPr>
          <w:kern w:val="1"/>
          <w:sz w:val="28"/>
          <w:szCs w:val="28"/>
        </w:rPr>
        <w:t xml:space="preserve"> лампы голубого и зелёного цвета, </w:t>
      </w:r>
      <w:r>
        <w:rPr>
          <w:kern w:val="1"/>
          <w:sz w:val="28"/>
          <w:szCs w:val="28"/>
        </w:rPr>
        <w:lastRenderedPageBreak/>
        <w:t>создающие фон, благоприятный для отдыха. Особое внимание уделяется специально подобранной музыке. Музыкальное сопровождение дополняет общий комплекс, способствует лучшему расслаблению мышц и более тонкому восприятию вибрационных воздействий.</w:t>
      </w:r>
    </w:p>
    <w:p w:rsidR="00D91509" w:rsidRDefault="00D91509" w:rsidP="00D91509">
      <w:pPr>
        <w:widowControl w:val="0"/>
        <w:autoSpaceDE w:val="0"/>
        <w:autoSpaceDN w:val="0"/>
        <w:adjustRightInd w:val="0"/>
        <w:jc w:val="both"/>
        <w:rPr>
          <w:kern w:val="1"/>
          <w:sz w:val="28"/>
          <w:szCs w:val="28"/>
        </w:rPr>
      </w:pPr>
      <w:r>
        <w:rPr>
          <w:kern w:val="1"/>
          <w:sz w:val="28"/>
          <w:szCs w:val="28"/>
        </w:rPr>
        <w:t xml:space="preserve">       Восстановительные средства должны применяться по специальным схемам медицинскими работниками в зависимости от индивидуальных особенностей спортсмена. </w:t>
      </w:r>
    </w:p>
    <w:p w:rsidR="00D91509" w:rsidRDefault="00D91509" w:rsidP="00D91509">
      <w:pPr>
        <w:widowControl w:val="0"/>
        <w:autoSpaceDE w:val="0"/>
        <w:autoSpaceDN w:val="0"/>
        <w:adjustRightInd w:val="0"/>
        <w:jc w:val="both"/>
        <w:rPr>
          <w:kern w:val="1"/>
          <w:sz w:val="28"/>
          <w:szCs w:val="28"/>
        </w:rPr>
      </w:pPr>
    </w:p>
    <w:p w:rsidR="00D91509" w:rsidRDefault="00D91509" w:rsidP="00D91509">
      <w:pPr>
        <w:widowControl w:val="0"/>
        <w:autoSpaceDE w:val="0"/>
        <w:autoSpaceDN w:val="0"/>
        <w:adjustRightInd w:val="0"/>
        <w:ind w:firstLine="709"/>
        <w:jc w:val="center"/>
        <w:rPr>
          <w:b/>
          <w:bCs/>
          <w:kern w:val="1"/>
          <w:sz w:val="28"/>
          <w:szCs w:val="28"/>
        </w:rPr>
      </w:pPr>
      <w:r>
        <w:rPr>
          <w:b/>
          <w:bCs/>
          <w:kern w:val="1"/>
          <w:sz w:val="28"/>
          <w:szCs w:val="28"/>
        </w:rPr>
        <w:t>Примерные комплексы основных средств восстановления.</w:t>
      </w:r>
    </w:p>
    <w:tbl>
      <w:tblPr>
        <w:tblW w:w="0" w:type="auto"/>
        <w:tblInd w:w="-1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3234"/>
        <w:gridCol w:w="6797"/>
      </w:tblGrid>
      <w:tr w:rsidR="00D91509" w:rsidTr="00D91509">
        <w:tc>
          <w:tcPr>
            <w:tcW w:w="3234" w:type="dxa"/>
            <w:tcBorders>
              <w:top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jc w:val="center"/>
              <w:rPr>
                <w:kern w:val="1"/>
              </w:rPr>
            </w:pPr>
            <w:r>
              <w:rPr>
                <w:kern w:val="1"/>
              </w:rPr>
              <w:t>Время проведения</w:t>
            </w:r>
          </w:p>
        </w:tc>
        <w:tc>
          <w:tcPr>
            <w:tcW w:w="6797" w:type="dxa"/>
            <w:tcBorders>
              <w:top w:val="single" w:sz="4" w:space="0" w:color="BFBFBF"/>
              <w:left w:val="single" w:sz="4" w:space="0" w:color="BFBFBF"/>
              <w:bottom w:val="single" w:sz="4" w:space="0" w:color="BFBFBF"/>
            </w:tcBorders>
            <w:tcMar>
              <w:top w:w="100" w:type="nil"/>
              <w:right w:w="100" w:type="nil"/>
            </w:tcMar>
          </w:tcPr>
          <w:p w:rsidR="00D91509" w:rsidRDefault="00D91509" w:rsidP="00D91509">
            <w:pPr>
              <w:widowControl w:val="0"/>
              <w:autoSpaceDE w:val="0"/>
              <w:autoSpaceDN w:val="0"/>
              <w:adjustRightInd w:val="0"/>
              <w:jc w:val="center"/>
              <w:rPr>
                <w:kern w:val="1"/>
              </w:rPr>
            </w:pPr>
            <w:r>
              <w:rPr>
                <w:kern w:val="1"/>
              </w:rPr>
              <w:t>Средства восстановления</w:t>
            </w:r>
          </w:p>
        </w:tc>
      </w:tr>
      <w:tr w:rsidR="00D91509" w:rsidTr="00D91509">
        <w:tblPrEx>
          <w:tblBorders>
            <w:top w:val="none" w:sz="0" w:space="0" w:color="auto"/>
          </w:tblBorders>
        </w:tblPrEx>
        <w:tc>
          <w:tcPr>
            <w:tcW w:w="3234" w:type="dxa"/>
            <w:tcBorders>
              <w:top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ind w:left="108"/>
              <w:rPr>
                <w:kern w:val="1"/>
              </w:rPr>
            </w:pPr>
            <w:r>
              <w:rPr>
                <w:kern w:val="1"/>
              </w:rPr>
              <w:t>После утренней тренировки</w:t>
            </w:r>
          </w:p>
          <w:p w:rsidR="00D91509" w:rsidRDefault="00D91509" w:rsidP="00D91509">
            <w:pPr>
              <w:widowControl w:val="0"/>
              <w:autoSpaceDE w:val="0"/>
              <w:autoSpaceDN w:val="0"/>
              <w:adjustRightInd w:val="0"/>
              <w:ind w:left="108"/>
              <w:rPr>
                <w:kern w:val="1"/>
              </w:rPr>
            </w:pPr>
          </w:p>
        </w:tc>
        <w:tc>
          <w:tcPr>
            <w:tcW w:w="6797" w:type="dxa"/>
            <w:tcBorders>
              <w:top w:val="single" w:sz="4" w:space="0" w:color="BFBFBF"/>
              <w:left w:val="single" w:sz="4" w:space="0" w:color="BFBFBF"/>
              <w:bottom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rPr>
            </w:pPr>
            <w:r>
              <w:rPr>
                <w:kern w:val="1"/>
              </w:rPr>
              <w:t xml:space="preserve">гигиенический душ, влажные обтирания с последующим растиранием сухим полотенцем, </w:t>
            </w:r>
          </w:p>
        </w:tc>
      </w:tr>
      <w:tr w:rsidR="00D91509" w:rsidTr="00D91509">
        <w:tblPrEx>
          <w:tblBorders>
            <w:top w:val="none" w:sz="0" w:space="0" w:color="auto"/>
            <w:bottom w:val="single" w:sz="4" w:space="0" w:color="BFBFBF"/>
          </w:tblBorders>
        </w:tblPrEx>
        <w:tc>
          <w:tcPr>
            <w:tcW w:w="3234" w:type="dxa"/>
            <w:tcBorders>
              <w:top w:val="single" w:sz="4" w:space="0" w:color="BFBFBF"/>
              <w:bottom w:val="single" w:sz="4" w:space="0" w:color="BFBFBF"/>
              <w:right w:val="single" w:sz="4" w:space="0" w:color="BFBFBF"/>
            </w:tcBorders>
            <w:tcMar>
              <w:top w:w="100" w:type="nil"/>
              <w:right w:w="100" w:type="nil"/>
            </w:tcMar>
          </w:tcPr>
          <w:p w:rsidR="00D91509" w:rsidRDefault="00D91509" w:rsidP="00D91509">
            <w:pPr>
              <w:widowControl w:val="0"/>
              <w:autoSpaceDE w:val="0"/>
              <w:autoSpaceDN w:val="0"/>
              <w:adjustRightInd w:val="0"/>
              <w:ind w:left="108"/>
              <w:rPr>
                <w:kern w:val="1"/>
              </w:rPr>
            </w:pPr>
            <w:r>
              <w:rPr>
                <w:kern w:val="1"/>
              </w:rPr>
              <w:t>После тренировочных нагрузок</w:t>
            </w:r>
          </w:p>
          <w:p w:rsidR="00D91509" w:rsidRDefault="00D91509" w:rsidP="00D91509">
            <w:pPr>
              <w:widowControl w:val="0"/>
              <w:autoSpaceDE w:val="0"/>
              <w:autoSpaceDN w:val="0"/>
              <w:adjustRightInd w:val="0"/>
              <w:rPr>
                <w:kern w:val="1"/>
              </w:rPr>
            </w:pPr>
          </w:p>
        </w:tc>
        <w:tc>
          <w:tcPr>
            <w:tcW w:w="6797" w:type="dxa"/>
            <w:tcBorders>
              <w:top w:val="single" w:sz="4" w:space="0" w:color="BFBFBF"/>
              <w:left w:val="single" w:sz="4" w:space="0" w:color="BFBFBF"/>
              <w:bottom w:val="single" w:sz="4" w:space="0" w:color="BFBFBF"/>
            </w:tcBorders>
            <w:tcMar>
              <w:top w:w="100" w:type="nil"/>
              <w:right w:w="100" w:type="nil"/>
            </w:tcMar>
          </w:tcPr>
          <w:p w:rsidR="00D91509" w:rsidRDefault="00D91509" w:rsidP="00D91509">
            <w:pPr>
              <w:widowControl w:val="0"/>
              <w:autoSpaceDE w:val="0"/>
              <w:autoSpaceDN w:val="0"/>
              <w:adjustRightInd w:val="0"/>
              <w:jc w:val="both"/>
              <w:rPr>
                <w:kern w:val="1"/>
              </w:rPr>
            </w:pPr>
            <w:r>
              <w:rPr>
                <w:kern w:val="1"/>
              </w:rPr>
              <w:t xml:space="preserve">гигиенический душ </w:t>
            </w:r>
          </w:p>
          <w:p w:rsidR="00D91509" w:rsidRDefault="00D91509" w:rsidP="00D91509">
            <w:pPr>
              <w:widowControl w:val="0"/>
              <w:autoSpaceDE w:val="0"/>
              <w:autoSpaceDN w:val="0"/>
              <w:adjustRightInd w:val="0"/>
              <w:jc w:val="both"/>
              <w:rPr>
                <w:kern w:val="1"/>
              </w:rPr>
            </w:pPr>
            <w:r>
              <w:rPr>
                <w:kern w:val="1"/>
              </w:rPr>
              <w:t>комплексы средств, рекомендуемые врачом индивидуально</w:t>
            </w:r>
          </w:p>
          <w:p w:rsidR="00D91509" w:rsidRDefault="00D91509" w:rsidP="00D91509">
            <w:pPr>
              <w:widowControl w:val="0"/>
              <w:autoSpaceDE w:val="0"/>
              <w:autoSpaceDN w:val="0"/>
              <w:adjustRightInd w:val="0"/>
              <w:jc w:val="both"/>
              <w:rPr>
                <w:kern w:val="1"/>
              </w:rPr>
            </w:pPr>
            <w:r>
              <w:rPr>
                <w:kern w:val="1"/>
              </w:rPr>
              <w:t>- массаж, УВЧ-терапия, теплый душ;</w:t>
            </w:r>
          </w:p>
          <w:p w:rsidR="00D91509" w:rsidRDefault="00D91509" w:rsidP="00D91509">
            <w:pPr>
              <w:widowControl w:val="0"/>
              <w:autoSpaceDE w:val="0"/>
              <w:autoSpaceDN w:val="0"/>
              <w:adjustRightInd w:val="0"/>
              <w:jc w:val="both"/>
              <w:rPr>
                <w:kern w:val="1"/>
              </w:rPr>
            </w:pPr>
            <w:r>
              <w:rPr>
                <w:kern w:val="1"/>
              </w:rPr>
              <w:t>- сауна, массаж</w:t>
            </w:r>
          </w:p>
        </w:tc>
      </w:tr>
    </w:tbl>
    <w:p w:rsidR="00D91509" w:rsidRDefault="00D91509" w:rsidP="00D91509">
      <w:pPr>
        <w:widowControl w:val="0"/>
        <w:autoSpaceDE w:val="0"/>
        <w:autoSpaceDN w:val="0"/>
        <w:adjustRightInd w:val="0"/>
        <w:ind w:firstLine="709"/>
        <w:jc w:val="center"/>
        <w:rPr>
          <w:kern w:val="1"/>
          <w:sz w:val="28"/>
          <w:szCs w:val="28"/>
        </w:rPr>
      </w:pPr>
    </w:p>
    <w:p w:rsidR="00D91509" w:rsidRDefault="00D91509" w:rsidP="00D91509">
      <w:pPr>
        <w:widowControl w:val="0"/>
        <w:autoSpaceDE w:val="0"/>
        <w:autoSpaceDN w:val="0"/>
        <w:adjustRightInd w:val="0"/>
        <w:jc w:val="center"/>
        <w:rPr>
          <w:b/>
          <w:bCs/>
          <w:kern w:val="1"/>
          <w:sz w:val="28"/>
          <w:szCs w:val="28"/>
        </w:rPr>
      </w:pPr>
      <w:r>
        <w:rPr>
          <w:b/>
          <w:bCs/>
          <w:kern w:val="1"/>
          <w:sz w:val="28"/>
          <w:szCs w:val="28"/>
        </w:rPr>
        <w:t>2.8. Антидопинговые мероприятия.</w:t>
      </w:r>
    </w:p>
    <w:p w:rsidR="00D91509" w:rsidRDefault="00D91509" w:rsidP="00D91509">
      <w:pPr>
        <w:widowControl w:val="0"/>
        <w:autoSpaceDE w:val="0"/>
        <w:autoSpaceDN w:val="0"/>
        <w:adjustRightInd w:val="0"/>
        <w:jc w:val="center"/>
        <w:rPr>
          <w:b/>
          <w:bCs/>
          <w:kern w:val="1"/>
          <w:sz w:val="28"/>
          <w:szCs w:val="28"/>
        </w:rPr>
      </w:pPr>
    </w:p>
    <w:p w:rsidR="00D91509" w:rsidRDefault="00D91509" w:rsidP="00D91509">
      <w:pPr>
        <w:widowControl w:val="0"/>
        <w:autoSpaceDE w:val="0"/>
        <w:autoSpaceDN w:val="0"/>
        <w:adjustRightInd w:val="0"/>
        <w:ind w:firstLine="539"/>
        <w:jc w:val="both"/>
        <w:rPr>
          <w:kern w:val="1"/>
          <w:sz w:val="28"/>
          <w:szCs w:val="28"/>
        </w:rPr>
      </w:pPr>
      <w:r>
        <w:rPr>
          <w:kern w:val="1"/>
          <w:sz w:val="28"/>
          <w:szCs w:val="28"/>
        </w:rPr>
        <w:t xml:space="preserve">В соответствии с законодательством Российской Федерации в области физической культуры и спорта к числу обязанностей организаций, осуществляющих спортивную подготовку, относится реализация мер </w:t>
      </w:r>
      <w:r>
        <w:rPr>
          <w:rFonts w:ascii="MS Mincho" w:eastAsia="MS Mincho" w:hAnsi="MS Mincho" w:cs="MS Mincho"/>
          <w:kern w:val="1"/>
          <w:sz w:val="28"/>
          <w:szCs w:val="28"/>
        </w:rPr>
        <w:t> </w:t>
      </w:r>
      <w:r>
        <w:rPr>
          <w:kern w:val="1"/>
          <w:sz w:val="28"/>
          <w:szCs w:val="28"/>
        </w:rPr>
        <w:t>по предотвращению допинга в спорте и борьбе с ним.</w:t>
      </w:r>
    </w:p>
    <w:p w:rsidR="00D91509" w:rsidRDefault="00D91509" w:rsidP="00D91509">
      <w:pPr>
        <w:widowControl w:val="0"/>
        <w:autoSpaceDE w:val="0"/>
        <w:autoSpaceDN w:val="0"/>
        <w:adjustRightInd w:val="0"/>
        <w:ind w:firstLine="708"/>
        <w:jc w:val="both"/>
        <w:rPr>
          <w:kern w:val="1"/>
          <w:sz w:val="28"/>
          <w:szCs w:val="28"/>
        </w:rPr>
      </w:pPr>
      <w:r>
        <w:rPr>
          <w:kern w:val="1"/>
          <w:sz w:val="28"/>
          <w:szCs w:val="28"/>
        </w:rPr>
        <w:t xml:space="preserve">Комплекс мер, направленных на предотвращение допинга в спорте </w:t>
      </w:r>
      <w:r>
        <w:rPr>
          <w:rFonts w:ascii="MS Mincho" w:eastAsia="MS Mincho" w:hAnsi="MS Mincho" w:cs="MS Mincho"/>
          <w:kern w:val="1"/>
          <w:sz w:val="28"/>
          <w:szCs w:val="28"/>
        </w:rPr>
        <w:t> </w:t>
      </w:r>
      <w:r>
        <w:rPr>
          <w:kern w:val="1"/>
          <w:sz w:val="28"/>
          <w:szCs w:val="28"/>
        </w:rPr>
        <w:t>и борьбе с ним, включает следующие мероприятия:</w:t>
      </w:r>
    </w:p>
    <w:p w:rsidR="00D91509" w:rsidRDefault="00D91509" w:rsidP="00D91509">
      <w:pPr>
        <w:widowControl w:val="0"/>
        <w:tabs>
          <w:tab w:val="left" w:pos="851"/>
        </w:tabs>
        <w:autoSpaceDE w:val="0"/>
        <w:autoSpaceDN w:val="0"/>
        <w:adjustRightInd w:val="0"/>
        <w:ind w:firstLine="708"/>
        <w:jc w:val="both"/>
        <w:rPr>
          <w:kern w:val="1"/>
          <w:sz w:val="28"/>
          <w:szCs w:val="28"/>
        </w:rPr>
      </w:pPr>
      <w:r>
        <w:rPr>
          <w:kern w:val="1"/>
          <w:sz w:val="28"/>
          <w:szCs w:val="28"/>
        </w:rPr>
        <w:t>- ежегодное проведение с лицами, проходящими спортивную подготовку, занятий, на которых до них доводятся сведения о воздействии и последствиях допинга в спорте на здоровье спортсменов, об ответственности за нарушение антидопинговых правил;</w:t>
      </w:r>
    </w:p>
    <w:p w:rsidR="00D91509" w:rsidRDefault="00D91509" w:rsidP="00D91509">
      <w:pPr>
        <w:widowControl w:val="0"/>
        <w:tabs>
          <w:tab w:val="left" w:pos="851"/>
        </w:tabs>
        <w:autoSpaceDE w:val="0"/>
        <w:autoSpaceDN w:val="0"/>
        <w:adjustRightInd w:val="0"/>
        <w:ind w:firstLine="708"/>
        <w:jc w:val="both"/>
        <w:rPr>
          <w:kern w:val="1"/>
          <w:sz w:val="28"/>
          <w:szCs w:val="28"/>
        </w:rPr>
      </w:pPr>
      <w:r>
        <w:rPr>
          <w:kern w:val="1"/>
          <w:sz w:val="28"/>
          <w:szCs w:val="28"/>
        </w:rPr>
        <w:t>- проведение профилактики и антидопингового мониторинга спортсменов, имеющих нарушения антидопинговых правил или уличенных в применении допинга;</w:t>
      </w:r>
    </w:p>
    <w:p w:rsidR="00D91509" w:rsidRDefault="00D91509" w:rsidP="00D91509">
      <w:pPr>
        <w:widowControl w:val="0"/>
        <w:tabs>
          <w:tab w:val="left" w:pos="851"/>
        </w:tabs>
        <w:autoSpaceDE w:val="0"/>
        <w:autoSpaceDN w:val="0"/>
        <w:adjustRightInd w:val="0"/>
        <w:ind w:firstLine="708"/>
        <w:jc w:val="both"/>
        <w:rPr>
          <w:kern w:val="1"/>
          <w:sz w:val="28"/>
          <w:szCs w:val="28"/>
        </w:rPr>
      </w:pPr>
      <w:r>
        <w:rPr>
          <w:kern w:val="1"/>
          <w:sz w:val="28"/>
          <w:szCs w:val="28"/>
        </w:rPr>
        <w:t>- регулярный антидопинговый контроль в период подготовки спортсменов  к соревнованиям (предсоревновательный период) и в период соревнований (соревновательный период);</w:t>
      </w:r>
    </w:p>
    <w:p w:rsidR="00D91509" w:rsidRDefault="00D91509" w:rsidP="00D91509">
      <w:pPr>
        <w:widowControl w:val="0"/>
        <w:tabs>
          <w:tab w:val="left" w:pos="851"/>
        </w:tabs>
        <w:autoSpaceDE w:val="0"/>
        <w:autoSpaceDN w:val="0"/>
        <w:adjustRightInd w:val="0"/>
        <w:ind w:firstLine="708"/>
        <w:jc w:val="both"/>
        <w:rPr>
          <w:kern w:val="1"/>
          <w:sz w:val="28"/>
          <w:szCs w:val="28"/>
        </w:rPr>
      </w:pPr>
      <w:r>
        <w:rPr>
          <w:kern w:val="1"/>
          <w:sz w:val="28"/>
          <w:szCs w:val="28"/>
        </w:rPr>
        <w:t xml:space="preserve">- установление постоянного взаимодействия тренера с родителями несовершеннолетних спортсменов и проведение разъяснительной работы о вреде применения допинга. </w:t>
      </w:r>
    </w:p>
    <w:p w:rsidR="00D91509" w:rsidRDefault="00D91509" w:rsidP="00D91509">
      <w:pPr>
        <w:widowControl w:val="0"/>
        <w:autoSpaceDE w:val="0"/>
        <w:autoSpaceDN w:val="0"/>
        <w:adjustRightInd w:val="0"/>
        <w:ind w:firstLine="709"/>
        <w:jc w:val="both"/>
        <w:rPr>
          <w:kern w:val="1"/>
          <w:sz w:val="28"/>
          <w:szCs w:val="28"/>
        </w:rPr>
      </w:pPr>
      <w:r>
        <w:rPr>
          <w:kern w:val="1"/>
          <w:sz w:val="28"/>
          <w:szCs w:val="28"/>
        </w:rPr>
        <w:t xml:space="preserve">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w:t>
      </w:r>
      <w:hyperlink r:id="rId11" w:history="1">
        <w:r>
          <w:rPr>
            <w:kern w:val="1"/>
            <w:sz w:val="28"/>
            <w:szCs w:val="28"/>
          </w:rPr>
          <w:t>перечни</w:t>
        </w:r>
      </w:hyperlink>
      <w:r>
        <w:rPr>
          <w:kern w:val="1"/>
          <w:sz w:val="28"/>
          <w:szCs w:val="28"/>
        </w:rPr>
        <w:t xml:space="preserve"> субстанций и (или) методов, запрещенных для использования в спорте (далее также - запрещенная субстанция и (или) </w:t>
      </w:r>
      <w:r>
        <w:rPr>
          <w:kern w:val="1"/>
          <w:sz w:val="28"/>
          <w:szCs w:val="28"/>
        </w:rPr>
        <w:lastRenderedPageBreak/>
        <w:t>запрещенный метод).</w:t>
      </w:r>
    </w:p>
    <w:p w:rsidR="00D91509" w:rsidRDefault="00D91509" w:rsidP="00D91509">
      <w:pPr>
        <w:widowControl w:val="0"/>
        <w:autoSpaceDE w:val="0"/>
        <w:autoSpaceDN w:val="0"/>
        <w:adjustRightInd w:val="0"/>
        <w:ind w:firstLine="709"/>
        <w:jc w:val="both"/>
        <w:rPr>
          <w:kern w:val="1"/>
          <w:sz w:val="28"/>
          <w:szCs w:val="28"/>
        </w:rPr>
      </w:pPr>
      <w:r>
        <w:rPr>
          <w:kern w:val="1"/>
          <w:sz w:val="28"/>
          <w:szCs w:val="28"/>
        </w:rPr>
        <w:t xml:space="preserve">Предотвращение допинга в спорте и борьба с ним осуществляются в соответствии с общероссийскими антидопинговыми </w:t>
      </w:r>
      <w:hyperlink r:id="rId12" w:history="1">
        <w:r>
          <w:rPr>
            <w:kern w:val="1"/>
            <w:sz w:val="28"/>
            <w:szCs w:val="28"/>
          </w:rPr>
          <w:t>правилами</w:t>
        </w:r>
      </w:hyperlink>
      <w:r>
        <w:rPr>
          <w:kern w:val="1"/>
          <w:sz w:val="28"/>
          <w:szCs w:val="28"/>
        </w:rPr>
        <w:t>,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(далее также - антидопинговые правила).</w:t>
      </w:r>
    </w:p>
    <w:p w:rsidR="00D91509" w:rsidRDefault="00D91509" w:rsidP="00D91509">
      <w:pPr>
        <w:widowControl w:val="0"/>
        <w:autoSpaceDE w:val="0"/>
        <w:autoSpaceDN w:val="0"/>
        <w:adjustRightInd w:val="0"/>
        <w:ind w:firstLine="709"/>
        <w:jc w:val="both"/>
        <w:rPr>
          <w:kern w:val="1"/>
          <w:sz w:val="28"/>
          <w:szCs w:val="28"/>
        </w:rPr>
      </w:pPr>
      <w:r>
        <w:rPr>
          <w:kern w:val="1"/>
          <w:sz w:val="28"/>
          <w:szCs w:val="28"/>
        </w:rPr>
        <w:t>Нарушением антидопингового правила являются одно или несколько следующих нарушений:</w:t>
      </w:r>
    </w:p>
    <w:p w:rsidR="00D91509" w:rsidRDefault="00D91509" w:rsidP="00D91509">
      <w:pPr>
        <w:widowControl w:val="0"/>
        <w:autoSpaceDE w:val="0"/>
        <w:autoSpaceDN w:val="0"/>
        <w:adjustRightInd w:val="0"/>
        <w:jc w:val="both"/>
        <w:rPr>
          <w:kern w:val="1"/>
          <w:sz w:val="28"/>
          <w:szCs w:val="28"/>
        </w:rPr>
      </w:pPr>
      <w:r>
        <w:rPr>
          <w:kern w:val="1"/>
          <w:sz w:val="28"/>
          <w:szCs w:val="28"/>
        </w:rPr>
        <w:t>- использование или попытка использования спортсменом запрещенной субстанции и (или) запрещенного метода;</w:t>
      </w:r>
    </w:p>
    <w:p w:rsidR="00D91509" w:rsidRDefault="00D91509" w:rsidP="00D91509">
      <w:pPr>
        <w:widowControl w:val="0"/>
        <w:autoSpaceDE w:val="0"/>
        <w:autoSpaceDN w:val="0"/>
        <w:adjustRightInd w:val="0"/>
        <w:jc w:val="both"/>
        <w:rPr>
          <w:kern w:val="1"/>
          <w:sz w:val="28"/>
          <w:szCs w:val="28"/>
        </w:rPr>
      </w:pPr>
      <w:r>
        <w:rPr>
          <w:kern w:val="1"/>
          <w:sz w:val="28"/>
          <w:szCs w:val="28"/>
        </w:rPr>
        <w:t xml:space="preserve">- наличие запрещенных субстанций либо их метаболитов или маркеров в пробе, взятой в соревновательный период или во </w:t>
      </w:r>
      <w:proofErr w:type="spellStart"/>
      <w:r>
        <w:rPr>
          <w:kern w:val="1"/>
          <w:sz w:val="28"/>
          <w:szCs w:val="28"/>
        </w:rPr>
        <w:t>внесоревновательный</w:t>
      </w:r>
      <w:proofErr w:type="spellEnd"/>
      <w:r>
        <w:rPr>
          <w:kern w:val="1"/>
          <w:sz w:val="28"/>
          <w:szCs w:val="28"/>
        </w:rPr>
        <w:t xml:space="preserve"> период из организма спортсмена, а также из организма животного, участвующего в спортивном соревновании;</w:t>
      </w:r>
    </w:p>
    <w:p w:rsidR="00D91509" w:rsidRDefault="00D91509" w:rsidP="00D91509">
      <w:pPr>
        <w:widowControl w:val="0"/>
        <w:autoSpaceDE w:val="0"/>
        <w:autoSpaceDN w:val="0"/>
        <w:adjustRightInd w:val="0"/>
        <w:jc w:val="both"/>
        <w:rPr>
          <w:kern w:val="1"/>
          <w:sz w:val="28"/>
          <w:szCs w:val="28"/>
        </w:rPr>
      </w:pPr>
      <w:r>
        <w:rPr>
          <w:kern w:val="1"/>
          <w:sz w:val="28"/>
          <w:szCs w:val="28"/>
        </w:rPr>
        <w:t>-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rsidR="00D91509" w:rsidRDefault="00D91509" w:rsidP="00D91509">
      <w:pPr>
        <w:widowControl w:val="0"/>
        <w:autoSpaceDE w:val="0"/>
        <w:autoSpaceDN w:val="0"/>
        <w:adjustRightInd w:val="0"/>
        <w:jc w:val="both"/>
        <w:rPr>
          <w:kern w:val="1"/>
          <w:sz w:val="28"/>
          <w:szCs w:val="28"/>
        </w:rPr>
      </w:pPr>
      <w:r>
        <w:rPr>
          <w:kern w:val="1"/>
          <w:sz w:val="28"/>
          <w:szCs w:val="28"/>
        </w:rPr>
        <w:t xml:space="preserve">- нарушение требований антидопинговых правил, касающихся доступности спортсмена для взятия у него проб во </w:t>
      </w:r>
      <w:proofErr w:type="spellStart"/>
      <w:r>
        <w:rPr>
          <w:kern w:val="1"/>
          <w:sz w:val="28"/>
          <w:szCs w:val="28"/>
        </w:rPr>
        <w:t>внесоревновательный</w:t>
      </w:r>
      <w:proofErr w:type="spellEnd"/>
      <w:r>
        <w:rPr>
          <w:kern w:val="1"/>
          <w:sz w:val="28"/>
          <w:szCs w:val="28"/>
        </w:rPr>
        <w:t xml:space="preserve"> период, в том числе </w:t>
      </w:r>
      <w:proofErr w:type="spellStart"/>
      <w:r>
        <w:rPr>
          <w:kern w:val="1"/>
          <w:sz w:val="28"/>
          <w:szCs w:val="28"/>
        </w:rPr>
        <w:t>непредоставление</w:t>
      </w:r>
      <w:proofErr w:type="spellEnd"/>
      <w:r>
        <w:rPr>
          <w:kern w:val="1"/>
          <w:sz w:val="28"/>
          <w:szCs w:val="28"/>
        </w:rPr>
        <w:t xml:space="preserve"> информации о его местонахождении и его неявка для участия в тестировании;</w:t>
      </w:r>
    </w:p>
    <w:p w:rsidR="00D91509" w:rsidRDefault="00D91509" w:rsidP="00D91509">
      <w:pPr>
        <w:widowControl w:val="0"/>
        <w:autoSpaceDE w:val="0"/>
        <w:autoSpaceDN w:val="0"/>
        <w:adjustRightInd w:val="0"/>
        <w:jc w:val="both"/>
        <w:rPr>
          <w:kern w:val="1"/>
          <w:sz w:val="28"/>
          <w:szCs w:val="28"/>
        </w:rPr>
      </w:pPr>
      <w:r>
        <w:rPr>
          <w:kern w:val="1"/>
          <w:sz w:val="28"/>
          <w:szCs w:val="28"/>
        </w:rPr>
        <w:t>- фальсификация или попытка фальсификации элемента допинг-контроля;</w:t>
      </w:r>
    </w:p>
    <w:p w:rsidR="00D91509" w:rsidRDefault="00D91509" w:rsidP="00D91509">
      <w:pPr>
        <w:widowControl w:val="0"/>
        <w:autoSpaceDE w:val="0"/>
        <w:autoSpaceDN w:val="0"/>
        <w:adjustRightInd w:val="0"/>
        <w:jc w:val="both"/>
        <w:rPr>
          <w:kern w:val="1"/>
          <w:sz w:val="28"/>
          <w:szCs w:val="28"/>
        </w:rPr>
      </w:pPr>
      <w:r>
        <w:rPr>
          <w:kern w:val="1"/>
          <w:sz w:val="28"/>
          <w:szCs w:val="28"/>
        </w:rPr>
        <w:t>- обладание запрещенными субстанциями и (или) запрещенными методами без разрешения на их терапевтическое использование, выдаваемого в соответствии с Международным стандартом для терапевтического использования запрещенных субстанций Всемирного антидопингового агентства;</w:t>
      </w:r>
    </w:p>
    <w:p w:rsidR="00D91509" w:rsidRDefault="00D91509" w:rsidP="00D91509">
      <w:pPr>
        <w:widowControl w:val="0"/>
        <w:autoSpaceDE w:val="0"/>
        <w:autoSpaceDN w:val="0"/>
        <w:adjustRightInd w:val="0"/>
        <w:jc w:val="both"/>
        <w:rPr>
          <w:kern w:val="1"/>
          <w:sz w:val="28"/>
          <w:szCs w:val="28"/>
        </w:rPr>
      </w:pPr>
      <w:r>
        <w:rPr>
          <w:kern w:val="1"/>
          <w:sz w:val="28"/>
          <w:szCs w:val="28"/>
        </w:rPr>
        <w:t>- распространение запрещенной субстанции и (или) запрещенного метода;</w:t>
      </w:r>
    </w:p>
    <w:p w:rsidR="00D91509" w:rsidRDefault="00D91509" w:rsidP="00D91509">
      <w:pPr>
        <w:widowControl w:val="0"/>
        <w:autoSpaceDE w:val="0"/>
        <w:autoSpaceDN w:val="0"/>
        <w:adjustRightInd w:val="0"/>
        <w:jc w:val="both"/>
        <w:rPr>
          <w:kern w:val="1"/>
          <w:sz w:val="28"/>
          <w:szCs w:val="28"/>
        </w:rPr>
      </w:pPr>
      <w:r>
        <w:rPr>
          <w:kern w:val="1"/>
          <w:sz w:val="28"/>
          <w:szCs w:val="28"/>
        </w:rPr>
        <w:t>- использование или попытка использования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rsidR="00D91509" w:rsidRDefault="00D91509" w:rsidP="00D91509">
      <w:pPr>
        <w:widowControl w:val="0"/>
        <w:autoSpaceDE w:val="0"/>
        <w:autoSpaceDN w:val="0"/>
        <w:adjustRightInd w:val="0"/>
        <w:ind w:firstLine="709"/>
        <w:jc w:val="both"/>
        <w:rPr>
          <w:i/>
          <w:iCs/>
          <w:kern w:val="1"/>
          <w:sz w:val="28"/>
          <w:szCs w:val="28"/>
        </w:rPr>
      </w:pPr>
      <w:r>
        <w:rPr>
          <w:kern w:val="1"/>
          <w:sz w:val="28"/>
          <w:szCs w:val="28"/>
        </w:rPr>
        <w:t xml:space="preserve">Не допускаются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запрещенной субстанции и (или) запрещенного метода. Факт использования запрещенной субстанции и (или) запрещенного метода спортсменом, подтверждается только результатами исследований, проведенных в лабораториях, аккредитованных </w:t>
      </w:r>
      <w:r>
        <w:rPr>
          <w:i/>
          <w:iCs/>
          <w:kern w:val="1"/>
          <w:sz w:val="28"/>
          <w:szCs w:val="28"/>
        </w:rPr>
        <w:t>Всемирным антидопинговым агентством.</w:t>
      </w:r>
    </w:p>
    <w:p w:rsidR="00D91509" w:rsidRDefault="00D91509" w:rsidP="00D91509">
      <w:pPr>
        <w:widowControl w:val="0"/>
        <w:autoSpaceDE w:val="0"/>
        <w:autoSpaceDN w:val="0"/>
        <w:adjustRightInd w:val="0"/>
        <w:ind w:firstLine="709"/>
        <w:jc w:val="both"/>
        <w:rPr>
          <w:kern w:val="1"/>
          <w:sz w:val="28"/>
          <w:szCs w:val="28"/>
        </w:rPr>
      </w:pPr>
      <w:r>
        <w:rPr>
          <w:kern w:val="1"/>
          <w:sz w:val="28"/>
          <w:szCs w:val="28"/>
        </w:rPr>
        <w:t>Мерыпо предотвращению допинга в спорте и борьбе с ним включают в себя:</w:t>
      </w:r>
    </w:p>
    <w:p w:rsidR="00D91509" w:rsidRDefault="00D91509" w:rsidP="00D91509">
      <w:pPr>
        <w:widowControl w:val="0"/>
        <w:autoSpaceDE w:val="0"/>
        <w:autoSpaceDN w:val="0"/>
        <w:adjustRightInd w:val="0"/>
        <w:jc w:val="both"/>
        <w:rPr>
          <w:kern w:val="1"/>
          <w:sz w:val="28"/>
          <w:szCs w:val="28"/>
        </w:rPr>
      </w:pPr>
      <w:r>
        <w:rPr>
          <w:kern w:val="1"/>
          <w:sz w:val="28"/>
          <w:szCs w:val="28"/>
        </w:rPr>
        <w:lastRenderedPageBreak/>
        <w:t>-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rsidR="00D91509" w:rsidRDefault="00D91509" w:rsidP="00D91509">
      <w:pPr>
        <w:widowControl w:val="0"/>
        <w:autoSpaceDE w:val="0"/>
        <w:autoSpaceDN w:val="0"/>
        <w:adjustRightInd w:val="0"/>
        <w:jc w:val="both"/>
        <w:rPr>
          <w:kern w:val="1"/>
          <w:sz w:val="28"/>
          <w:szCs w:val="28"/>
        </w:rPr>
      </w:pPr>
      <w:r>
        <w:rPr>
          <w:kern w:val="1"/>
          <w:sz w:val="28"/>
          <w:szCs w:val="28"/>
        </w:rPr>
        <w:t>- предупреждение применения запрещенных субстанций и (или) запрещенных методов;</w:t>
      </w:r>
    </w:p>
    <w:p w:rsidR="00D91509" w:rsidRDefault="00D91509" w:rsidP="00D91509">
      <w:pPr>
        <w:widowControl w:val="0"/>
        <w:autoSpaceDE w:val="0"/>
        <w:autoSpaceDN w:val="0"/>
        <w:adjustRightInd w:val="0"/>
        <w:jc w:val="both"/>
        <w:rPr>
          <w:kern w:val="1"/>
          <w:sz w:val="28"/>
          <w:szCs w:val="28"/>
        </w:rPr>
      </w:pPr>
      <w:r>
        <w:rPr>
          <w:kern w:val="1"/>
          <w:sz w:val="28"/>
          <w:szCs w:val="28"/>
        </w:rPr>
        <w:t xml:space="preserve">-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w:t>
      </w:r>
      <w:hyperlink r:id="rId13" w:history="1">
        <w:r>
          <w:rPr>
            <w:kern w:val="1"/>
            <w:sz w:val="28"/>
            <w:szCs w:val="28"/>
          </w:rPr>
          <w:t>ответственности</w:t>
        </w:r>
      </w:hyperlink>
      <w:r>
        <w:rPr>
          <w:kern w:val="1"/>
          <w:sz w:val="28"/>
          <w:szCs w:val="28"/>
        </w:rPr>
        <w:t xml:space="preserve"> за нарушение антидопинговых правил;</w:t>
      </w:r>
    </w:p>
    <w:p w:rsidR="00D91509" w:rsidRDefault="00D91509" w:rsidP="00D91509">
      <w:pPr>
        <w:widowControl w:val="0"/>
        <w:autoSpaceDE w:val="0"/>
        <w:autoSpaceDN w:val="0"/>
        <w:adjustRightInd w:val="0"/>
        <w:jc w:val="both"/>
        <w:rPr>
          <w:kern w:val="1"/>
          <w:sz w:val="28"/>
          <w:szCs w:val="28"/>
        </w:rPr>
      </w:pPr>
      <w:r>
        <w:rPr>
          <w:kern w:val="1"/>
          <w:sz w:val="28"/>
          <w:szCs w:val="28"/>
        </w:rPr>
        <w:t>- проведение научных исследований, направленных на предотвращение допинга в спорте и борьбу с ним;</w:t>
      </w:r>
    </w:p>
    <w:p w:rsidR="00D91509" w:rsidRDefault="00D91509" w:rsidP="00D91509">
      <w:pPr>
        <w:widowControl w:val="0"/>
        <w:autoSpaceDE w:val="0"/>
        <w:autoSpaceDN w:val="0"/>
        <w:adjustRightInd w:val="0"/>
        <w:jc w:val="both"/>
        <w:rPr>
          <w:kern w:val="1"/>
          <w:sz w:val="28"/>
          <w:szCs w:val="28"/>
        </w:rPr>
      </w:pPr>
      <w:r>
        <w:rPr>
          <w:kern w:val="1"/>
          <w:sz w:val="28"/>
          <w:szCs w:val="28"/>
        </w:rPr>
        <w:t>- проведение научных исследований по разработке средств и методов восстановления работоспособности спортсменов.</w:t>
      </w:r>
    </w:p>
    <w:p w:rsidR="00C356B0" w:rsidRDefault="00C356B0" w:rsidP="00D91509">
      <w:pPr>
        <w:widowControl w:val="0"/>
        <w:autoSpaceDE w:val="0"/>
        <w:autoSpaceDN w:val="0"/>
        <w:adjustRightInd w:val="0"/>
        <w:jc w:val="both"/>
        <w:rPr>
          <w:kern w:val="1"/>
          <w:sz w:val="28"/>
          <w:szCs w:val="28"/>
        </w:rPr>
      </w:pPr>
    </w:p>
    <w:p w:rsidR="00D91509" w:rsidRDefault="00D91509" w:rsidP="00D91509">
      <w:pPr>
        <w:widowControl w:val="0"/>
        <w:autoSpaceDE w:val="0"/>
        <w:autoSpaceDN w:val="0"/>
        <w:adjustRightInd w:val="0"/>
        <w:jc w:val="center"/>
        <w:rPr>
          <w:b/>
          <w:bCs/>
          <w:kern w:val="1"/>
          <w:sz w:val="28"/>
          <w:szCs w:val="28"/>
        </w:rPr>
      </w:pPr>
      <w:r>
        <w:rPr>
          <w:b/>
          <w:bCs/>
          <w:kern w:val="1"/>
          <w:sz w:val="28"/>
          <w:szCs w:val="28"/>
        </w:rPr>
        <w:t>2.9. Инструкторская и судейская практика.</w:t>
      </w:r>
    </w:p>
    <w:p w:rsidR="00D91509" w:rsidRDefault="00D91509" w:rsidP="00D91509">
      <w:pPr>
        <w:widowControl w:val="0"/>
        <w:autoSpaceDE w:val="0"/>
        <w:autoSpaceDN w:val="0"/>
        <w:adjustRightInd w:val="0"/>
        <w:ind w:firstLine="709"/>
        <w:jc w:val="center"/>
        <w:rPr>
          <w:kern w:val="1"/>
          <w:sz w:val="28"/>
          <w:szCs w:val="28"/>
        </w:rPr>
      </w:pPr>
    </w:p>
    <w:p w:rsidR="00D91509" w:rsidRDefault="00D91509" w:rsidP="00D91509">
      <w:pPr>
        <w:widowControl w:val="0"/>
        <w:tabs>
          <w:tab w:val="left" w:pos="142"/>
        </w:tabs>
        <w:autoSpaceDE w:val="0"/>
        <w:autoSpaceDN w:val="0"/>
        <w:adjustRightInd w:val="0"/>
        <w:ind w:firstLine="709"/>
        <w:jc w:val="both"/>
        <w:rPr>
          <w:kern w:val="1"/>
          <w:sz w:val="28"/>
          <w:szCs w:val="28"/>
        </w:rPr>
      </w:pPr>
      <w:r>
        <w:rPr>
          <w:kern w:val="1"/>
          <w:sz w:val="28"/>
          <w:szCs w:val="28"/>
        </w:rPr>
        <w:t xml:space="preserve">Навыки работы инструктора осваиваются на тренировочном этапе спортивной подготовки (этапе спортивной специализации). На этапах совершенствования спортивного мастерства и высшего спортивного мастерства эти навыки закрепляются. </w:t>
      </w:r>
    </w:p>
    <w:p w:rsidR="00D91509" w:rsidRDefault="00D91509" w:rsidP="00D91509">
      <w:pPr>
        <w:widowControl w:val="0"/>
        <w:tabs>
          <w:tab w:val="left" w:pos="142"/>
        </w:tabs>
        <w:autoSpaceDE w:val="0"/>
        <w:autoSpaceDN w:val="0"/>
        <w:adjustRightInd w:val="0"/>
        <w:ind w:firstLine="709"/>
        <w:jc w:val="both"/>
        <w:rPr>
          <w:kern w:val="1"/>
          <w:sz w:val="28"/>
          <w:szCs w:val="28"/>
        </w:rPr>
      </w:pPr>
      <w:r>
        <w:rPr>
          <w:kern w:val="1"/>
          <w:sz w:val="28"/>
          <w:szCs w:val="28"/>
        </w:rPr>
        <w:t xml:space="preserve">Для проведения занятий по инструкторской и судейской практике привлекаются спортсмены уровня КМС, МС и МСМК в качестве помощников тренера. Во время занятий у спортсменов вырабатываются способность наблюдать за выполнением упражнений и соревновательных программ другими спортсменами, находить и анализировать ошибки, предлагать способы их устранения. </w:t>
      </w:r>
    </w:p>
    <w:p w:rsidR="00D91509" w:rsidRDefault="00D91509" w:rsidP="00D91509">
      <w:pPr>
        <w:widowControl w:val="0"/>
        <w:tabs>
          <w:tab w:val="left" w:pos="142"/>
        </w:tabs>
        <w:autoSpaceDE w:val="0"/>
        <w:autoSpaceDN w:val="0"/>
        <w:adjustRightInd w:val="0"/>
        <w:ind w:firstLine="709"/>
        <w:jc w:val="both"/>
        <w:rPr>
          <w:kern w:val="1"/>
          <w:sz w:val="28"/>
          <w:szCs w:val="28"/>
        </w:rPr>
      </w:pPr>
      <w:r>
        <w:rPr>
          <w:kern w:val="1"/>
          <w:sz w:val="28"/>
          <w:szCs w:val="28"/>
        </w:rPr>
        <w:t xml:space="preserve">Спортсмены, работая в качестве помощника тренера, должны уметь подбирать упражнения для разминки, составлять конспекты занятий, комплексы тренировочных упражнений, проводить тренировочные занятия в группах этапа начальной подготовки и тренировочного этапа (этапа спортивной специализации).  </w:t>
      </w:r>
    </w:p>
    <w:p w:rsidR="00D91509" w:rsidRDefault="00CD1FB0" w:rsidP="00D91509">
      <w:pPr>
        <w:widowControl w:val="0"/>
        <w:tabs>
          <w:tab w:val="left" w:pos="142"/>
        </w:tabs>
        <w:autoSpaceDE w:val="0"/>
        <w:autoSpaceDN w:val="0"/>
        <w:adjustRightInd w:val="0"/>
        <w:ind w:firstLine="709"/>
        <w:jc w:val="both"/>
        <w:rPr>
          <w:kern w:val="1"/>
          <w:sz w:val="28"/>
          <w:szCs w:val="28"/>
        </w:rPr>
      </w:pPr>
      <w:r>
        <w:rPr>
          <w:kern w:val="1"/>
          <w:sz w:val="28"/>
          <w:szCs w:val="28"/>
        </w:rPr>
        <w:t>На этапе</w:t>
      </w:r>
      <w:r w:rsidR="00D91509">
        <w:rPr>
          <w:kern w:val="1"/>
          <w:sz w:val="28"/>
          <w:szCs w:val="28"/>
        </w:rPr>
        <w:t xml:space="preserve"> совершенствования спортивного мастерства спортсмены привлекаются к судейству школьных, межшкольных, городских соревнований в качестве судей. Они должны знать правила соревнований, обязанности судей, работу секретариата, а также правила оценки упражнений, выполненных спортсменами.  </w:t>
      </w:r>
    </w:p>
    <w:p w:rsidR="00D91509" w:rsidRDefault="00D91509" w:rsidP="00D91509">
      <w:pPr>
        <w:widowControl w:val="0"/>
        <w:tabs>
          <w:tab w:val="left" w:pos="142"/>
        </w:tabs>
        <w:autoSpaceDE w:val="0"/>
        <w:autoSpaceDN w:val="0"/>
        <w:adjustRightInd w:val="0"/>
        <w:ind w:firstLine="709"/>
        <w:jc w:val="both"/>
        <w:rPr>
          <w:kern w:val="1"/>
          <w:sz w:val="28"/>
          <w:szCs w:val="28"/>
        </w:rPr>
      </w:pPr>
      <w:r>
        <w:rPr>
          <w:kern w:val="1"/>
          <w:sz w:val="28"/>
          <w:szCs w:val="28"/>
        </w:rPr>
        <w:t xml:space="preserve">Результатом инструкторской и судейской практики должно являться присвоение спортсменам групп совершенствования спортивного мастерства званий инструкторов по спорту и судей </w:t>
      </w:r>
      <w:r>
        <w:rPr>
          <w:rFonts w:ascii="MS Mincho" w:eastAsia="MS Mincho" w:hAnsi="MS Mincho" w:cs="MS Mincho"/>
          <w:kern w:val="1"/>
          <w:sz w:val="28"/>
          <w:szCs w:val="28"/>
        </w:rPr>
        <w:t> </w:t>
      </w:r>
      <w:r>
        <w:rPr>
          <w:kern w:val="1"/>
          <w:sz w:val="28"/>
          <w:szCs w:val="28"/>
        </w:rPr>
        <w:t>по спорту.</w:t>
      </w:r>
    </w:p>
    <w:p w:rsidR="004172F6" w:rsidRDefault="00D91509" w:rsidP="00D91509">
      <w:pPr>
        <w:widowControl w:val="0"/>
        <w:tabs>
          <w:tab w:val="left" w:pos="142"/>
        </w:tabs>
        <w:autoSpaceDE w:val="0"/>
        <w:autoSpaceDN w:val="0"/>
        <w:adjustRightInd w:val="0"/>
        <w:ind w:firstLine="709"/>
        <w:jc w:val="both"/>
        <w:rPr>
          <w:kern w:val="1"/>
          <w:sz w:val="28"/>
          <w:szCs w:val="28"/>
        </w:rPr>
      </w:pPr>
      <w:r>
        <w:rPr>
          <w:kern w:val="1"/>
          <w:sz w:val="28"/>
          <w:szCs w:val="28"/>
        </w:rPr>
        <w:t>Судейская категория присваивается после прохождения судейского семинара и сдачи экзамена.</w:t>
      </w:r>
    </w:p>
    <w:p w:rsidR="004172F6" w:rsidRDefault="004172F6">
      <w:pPr>
        <w:rPr>
          <w:kern w:val="1"/>
          <w:sz w:val="28"/>
          <w:szCs w:val="28"/>
        </w:rPr>
      </w:pPr>
      <w:r>
        <w:rPr>
          <w:kern w:val="1"/>
          <w:sz w:val="28"/>
          <w:szCs w:val="28"/>
        </w:rPr>
        <w:br w:type="page"/>
      </w:r>
    </w:p>
    <w:p w:rsidR="00D91509" w:rsidRDefault="00D91509" w:rsidP="00D91509">
      <w:pPr>
        <w:widowControl w:val="0"/>
        <w:tabs>
          <w:tab w:val="left" w:pos="142"/>
        </w:tabs>
        <w:autoSpaceDE w:val="0"/>
        <w:autoSpaceDN w:val="0"/>
        <w:adjustRightInd w:val="0"/>
        <w:ind w:firstLine="709"/>
        <w:jc w:val="both"/>
        <w:rPr>
          <w:kern w:val="1"/>
          <w:sz w:val="28"/>
          <w:szCs w:val="28"/>
        </w:rPr>
      </w:pPr>
    </w:p>
    <w:p w:rsidR="00D91509" w:rsidRDefault="00D91509" w:rsidP="00D91509">
      <w:pPr>
        <w:widowControl w:val="0"/>
        <w:autoSpaceDE w:val="0"/>
        <w:autoSpaceDN w:val="0"/>
        <w:adjustRightInd w:val="0"/>
        <w:jc w:val="center"/>
        <w:rPr>
          <w:b/>
          <w:bCs/>
          <w:kern w:val="1"/>
          <w:sz w:val="28"/>
          <w:szCs w:val="28"/>
        </w:rPr>
      </w:pPr>
      <w:r>
        <w:rPr>
          <w:b/>
          <w:bCs/>
          <w:kern w:val="1"/>
          <w:sz w:val="28"/>
          <w:szCs w:val="28"/>
        </w:rPr>
        <w:t>III. СИСТЕМ</w:t>
      </w:r>
      <w:r w:rsidR="007A631C">
        <w:rPr>
          <w:b/>
          <w:bCs/>
          <w:kern w:val="1"/>
          <w:sz w:val="28"/>
          <w:szCs w:val="28"/>
        </w:rPr>
        <w:t>А КОНТРОЛЯ И ЗАЧЕТНЫЕ ТРЕБОВАНИЯ.</w:t>
      </w:r>
    </w:p>
    <w:p w:rsidR="00D91509" w:rsidRDefault="00D91509" w:rsidP="00D91509">
      <w:pPr>
        <w:widowControl w:val="0"/>
        <w:autoSpaceDE w:val="0"/>
        <w:autoSpaceDN w:val="0"/>
        <w:adjustRightInd w:val="0"/>
        <w:ind w:firstLine="709"/>
        <w:jc w:val="center"/>
        <w:rPr>
          <w:kern w:val="1"/>
          <w:sz w:val="28"/>
          <w:szCs w:val="28"/>
        </w:rPr>
      </w:pPr>
    </w:p>
    <w:p w:rsidR="007A631C" w:rsidRDefault="007A631C" w:rsidP="007A631C">
      <w:pPr>
        <w:widowControl w:val="0"/>
        <w:autoSpaceDE w:val="0"/>
        <w:autoSpaceDN w:val="0"/>
        <w:adjustRightInd w:val="0"/>
        <w:ind w:firstLine="708"/>
        <w:jc w:val="both"/>
        <w:rPr>
          <w:b/>
          <w:bCs/>
          <w:kern w:val="1"/>
          <w:sz w:val="28"/>
          <w:szCs w:val="28"/>
        </w:rPr>
      </w:pPr>
      <w:r>
        <w:rPr>
          <w:b/>
          <w:bCs/>
          <w:kern w:val="1"/>
          <w:sz w:val="28"/>
          <w:szCs w:val="28"/>
        </w:rPr>
        <w:t>3.1. Конкретизация критериев подготовки лиц, проходящих спортивную подготовку на каждом этапе спортивной подготовки с учетом возраста и влияния физических качеств и антропометрических данныхна результативность по виду спорта пауэрлифтинг.</w:t>
      </w:r>
    </w:p>
    <w:p w:rsidR="007A631C" w:rsidRDefault="007A631C" w:rsidP="007A631C">
      <w:pPr>
        <w:widowControl w:val="0"/>
        <w:autoSpaceDE w:val="0"/>
        <w:autoSpaceDN w:val="0"/>
        <w:adjustRightInd w:val="0"/>
        <w:ind w:firstLine="708"/>
        <w:jc w:val="both"/>
        <w:rPr>
          <w:kern w:val="1"/>
          <w:sz w:val="28"/>
          <w:szCs w:val="28"/>
        </w:rPr>
      </w:pPr>
      <w:r>
        <w:rPr>
          <w:kern w:val="1"/>
          <w:sz w:val="28"/>
          <w:szCs w:val="28"/>
        </w:rPr>
        <w:t xml:space="preserve">Результаты спортивной подготовки в значительной степени зависят </w:t>
      </w:r>
      <w:r>
        <w:rPr>
          <w:rFonts w:ascii="MS Mincho" w:eastAsia="MS Mincho" w:hAnsi="MS Mincho" w:cs="MS Mincho"/>
          <w:kern w:val="1"/>
          <w:sz w:val="28"/>
          <w:szCs w:val="28"/>
        </w:rPr>
        <w:t> </w:t>
      </w:r>
      <w:r>
        <w:rPr>
          <w:kern w:val="1"/>
          <w:sz w:val="28"/>
          <w:szCs w:val="28"/>
        </w:rPr>
        <w:t xml:space="preserve">от физических качеств и антропометрических данных спортсменов, что необходимо учитывать при отборе претендентов для прохождения спортивной подготовки. </w:t>
      </w:r>
    </w:p>
    <w:p w:rsidR="007A631C" w:rsidRDefault="007A631C" w:rsidP="007A631C">
      <w:pPr>
        <w:widowControl w:val="0"/>
        <w:autoSpaceDE w:val="0"/>
        <w:autoSpaceDN w:val="0"/>
        <w:adjustRightInd w:val="0"/>
        <w:ind w:firstLine="709"/>
        <w:jc w:val="both"/>
        <w:rPr>
          <w:b/>
          <w:bCs/>
          <w:kern w:val="1"/>
          <w:sz w:val="28"/>
          <w:szCs w:val="28"/>
        </w:rPr>
      </w:pPr>
      <w:r>
        <w:rPr>
          <w:b/>
          <w:bCs/>
          <w:kern w:val="1"/>
          <w:sz w:val="28"/>
          <w:szCs w:val="28"/>
        </w:rPr>
        <w:t>7—11 лет.</w:t>
      </w:r>
    </w:p>
    <w:p w:rsidR="007A631C" w:rsidRDefault="007A631C" w:rsidP="007A631C">
      <w:pPr>
        <w:widowControl w:val="0"/>
        <w:autoSpaceDE w:val="0"/>
        <w:autoSpaceDN w:val="0"/>
        <w:adjustRightInd w:val="0"/>
        <w:ind w:firstLine="709"/>
        <w:jc w:val="both"/>
        <w:rPr>
          <w:kern w:val="1"/>
          <w:sz w:val="28"/>
          <w:szCs w:val="28"/>
        </w:rPr>
      </w:pPr>
      <w:r>
        <w:rPr>
          <w:kern w:val="1"/>
          <w:sz w:val="28"/>
          <w:szCs w:val="28"/>
        </w:rPr>
        <w:t>Увеличение роста и веса, выносливости, жизненной емкости легких идет довольно равномерно и пропорционально.</w:t>
      </w:r>
    </w:p>
    <w:p w:rsidR="007A631C" w:rsidRDefault="007A631C" w:rsidP="007A631C">
      <w:pPr>
        <w:widowControl w:val="0"/>
        <w:autoSpaceDE w:val="0"/>
        <w:autoSpaceDN w:val="0"/>
        <w:adjustRightInd w:val="0"/>
        <w:ind w:firstLine="709"/>
        <w:jc w:val="both"/>
        <w:rPr>
          <w:kern w:val="1"/>
          <w:sz w:val="28"/>
          <w:szCs w:val="28"/>
        </w:rPr>
      </w:pPr>
      <w:r>
        <w:rPr>
          <w:kern w:val="1"/>
          <w:sz w:val="28"/>
          <w:szCs w:val="28"/>
        </w:rPr>
        <w:t xml:space="preserve">Костная система находится в стадии формирования: </w:t>
      </w:r>
    </w:p>
    <w:p w:rsidR="007A631C" w:rsidRDefault="007A631C" w:rsidP="007A631C">
      <w:pPr>
        <w:widowControl w:val="0"/>
        <w:autoSpaceDE w:val="0"/>
        <w:autoSpaceDN w:val="0"/>
        <w:adjustRightInd w:val="0"/>
        <w:ind w:firstLine="709"/>
        <w:jc w:val="both"/>
        <w:rPr>
          <w:kern w:val="1"/>
          <w:sz w:val="28"/>
          <w:szCs w:val="28"/>
        </w:rPr>
      </w:pPr>
      <w:r>
        <w:rPr>
          <w:kern w:val="1"/>
          <w:sz w:val="28"/>
          <w:szCs w:val="28"/>
        </w:rPr>
        <w:t>- окостенение позвоночника, грудной клетки, таза, конечностей не завершено, и в костной системе много хрящевой ткани, поэтому необходимо неустанно заботиться о правильной позе, осанке, походке обучающихся;</w:t>
      </w:r>
    </w:p>
    <w:p w:rsidR="007A631C" w:rsidRDefault="007A631C" w:rsidP="007A631C">
      <w:pPr>
        <w:widowControl w:val="0"/>
        <w:autoSpaceDE w:val="0"/>
        <w:autoSpaceDN w:val="0"/>
        <w:adjustRightInd w:val="0"/>
        <w:ind w:firstLine="709"/>
        <w:jc w:val="both"/>
        <w:rPr>
          <w:kern w:val="1"/>
          <w:sz w:val="28"/>
          <w:szCs w:val="28"/>
        </w:rPr>
      </w:pPr>
      <w:r>
        <w:rPr>
          <w:kern w:val="1"/>
          <w:sz w:val="28"/>
          <w:szCs w:val="28"/>
        </w:rPr>
        <w:t xml:space="preserve">- окостенения кисти и пальцев не завершено, поэтому мелкие и точные движения пальцев и кисти руки затруднительны и утомительны. </w:t>
      </w:r>
    </w:p>
    <w:p w:rsidR="007A631C" w:rsidRDefault="007A631C" w:rsidP="007A631C">
      <w:pPr>
        <w:widowControl w:val="0"/>
        <w:autoSpaceDE w:val="0"/>
        <w:autoSpaceDN w:val="0"/>
        <w:adjustRightInd w:val="0"/>
        <w:ind w:firstLine="709"/>
        <w:jc w:val="both"/>
        <w:rPr>
          <w:kern w:val="1"/>
          <w:sz w:val="28"/>
          <w:szCs w:val="28"/>
        </w:rPr>
      </w:pPr>
      <w:r>
        <w:rPr>
          <w:kern w:val="1"/>
          <w:sz w:val="28"/>
          <w:szCs w:val="28"/>
        </w:rPr>
        <w:t xml:space="preserve">Мышцы еще слабы, особенно мышцы, спины, и не могут долго поддерживать тело в правильном положении, что может привести к плохой осанке и искривлению позвоночника, поэтому очень важны повседневные систематические специальные физические упражнения. </w:t>
      </w:r>
    </w:p>
    <w:p w:rsidR="007A631C" w:rsidRDefault="007A631C" w:rsidP="007A631C">
      <w:pPr>
        <w:widowControl w:val="0"/>
        <w:autoSpaceDE w:val="0"/>
        <w:autoSpaceDN w:val="0"/>
        <w:adjustRightInd w:val="0"/>
        <w:ind w:firstLine="709"/>
        <w:jc w:val="both"/>
        <w:rPr>
          <w:kern w:val="1"/>
          <w:sz w:val="28"/>
          <w:szCs w:val="28"/>
        </w:rPr>
      </w:pPr>
      <w:r>
        <w:rPr>
          <w:kern w:val="1"/>
          <w:sz w:val="28"/>
          <w:szCs w:val="28"/>
        </w:rPr>
        <w:t xml:space="preserve">В этом возрасте большое место занимает игра, содержание которой содержит действия и поступки, позволяющие воспитывают такие качества, как ловкость, сила, быстрота и координация движений, выдержка, настойчивость, смелость. </w:t>
      </w:r>
    </w:p>
    <w:p w:rsidR="007A631C" w:rsidRDefault="007A631C" w:rsidP="007A631C">
      <w:pPr>
        <w:widowControl w:val="0"/>
        <w:autoSpaceDE w:val="0"/>
        <w:autoSpaceDN w:val="0"/>
        <w:adjustRightInd w:val="0"/>
        <w:ind w:firstLine="709"/>
        <w:jc w:val="both"/>
        <w:rPr>
          <w:b/>
          <w:bCs/>
          <w:kern w:val="1"/>
          <w:sz w:val="28"/>
          <w:szCs w:val="28"/>
        </w:rPr>
      </w:pPr>
      <w:r>
        <w:rPr>
          <w:b/>
          <w:bCs/>
          <w:kern w:val="1"/>
          <w:sz w:val="28"/>
          <w:szCs w:val="28"/>
        </w:rPr>
        <w:t xml:space="preserve">11-15 лет </w:t>
      </w:r>
    </w:p>
    <w:p w:rsidR="007A631C" w:rsidRDefault="007A631C" w:rsidP="007A631C">
      <w:pPr>
        <w:widowControl w:val="0"/>
        <w:autoSpaceDE w:val="0"/>
        <w:autoSpaceDN w:val="0"/>
        <w:adjustRightInd w:val="0"/>
        <w:ind w:firstLine="709"/>
        <w:jc w:val="both"/>
        <w:rPr>
          <w:kern w:val="1"/>
          <w:sz w:val="28"/>
          <w:szCs w:val="28"/>
        </w:rPr>
      </w:pPr>
      <w:r>
        <w:rPr>
          <w:kern w:val="1"/>
          <w:sz w:val="28"/>
          <w:szCs w:val="28"/>
        </w:rPr>
        <w:t xml:space="preserve">Самым важным фактом является половое созревание - появляться различия в развитии мальчиков и девочек. Девочки заметно прибавляют в весе и росте, но уступают мальчикам в силе, скорости и выносливости. После 14—15 лет девочки растут медленнее, а мальчики — быстрее и они вновь обгоняют девочек в физическом развитии и сохраняют это преимущество на протяжении последующих лет. </w:t>
      </w:r>
    </w:p>
    <w:p w:rsidR="007A631C" w:rsidRDefault="007A631C" w:rsidP="007A631C">
      <w:pPr>
        <w:widowControl w:val="0"/>
        <w:autoSpaceDE w:val="0"/>
        <w:autoSpaceDN w:val="0"/>
        <w:adjustRightInd w:val="0"/>
        <w:ind w:firstLine="709"/>
        <w:jc w:val="both"/>
        <w:rPr>
          <w:kern w:val="1"/>
          <w:sz w:val="28"/>
          <w:szCs w:val="28"/>
        </w:rPr>
      </w:pPr>
      <w:r>
        <w:rPr>
          <w:kern w:val="1"/>
          <w:sz w:val="28"/>
          <w:szCs w:val="28"/>
        </w:rPr>
        <w:t xml:space="preserve">Физическое развитие неравномерно: </w:t>
      </w:r>
    </w:p>
    <w:p w:rsidR="007A631C" w:rsidRDefault="007A631C" w:rsidP="007A631C">
      <w:pPr>
        <w:widowControl w:val="0"/>
        <w:autoSpaceDE w:val="0"/>
        <w:autoSpaceDN w:val="0"/>
        <w:adjustRightInd w:val="0"/>
        <w:ind w:firstLine="709"/>
        <w:jc w:val="both"/>
        <w:rPr>
          <w:kern w:val="1"/>
          <w:sz w:val="28"/>
          <w:szCs w:val="28"/>
        </w:rPr>
      </w:pPr>
      <w:r>
        <w:rPr>
          <w:kern w:val="1"/>
          <w:sz w:val="28"/>
          <w:szCs w:val="28"/>
        </w:rPr>
        <w:t xml:space="preserve">- если кости позвоночника и конечностей интенсивно растут в длину, то грудная клетка в развитии отстает; </w:t>
      </w:r>
    </w:p>
    <w:p w:rsidR="007A631C" w:rsidRDefault="007A631C" w:rsidP="007A631C">
      <w:pPr>
        <w:widowControl w:val="0"/>
        <w:autoSpaceDE w:val="0"/>
        <w:autoSpaceDN w:val="0"/>
        <w:adjustRightInd w:val="0"/>
        <w:ind w:firstLine="709"/>
        <w:jc w:val="both"/>
        <w:rPr>
          <w:kern w:val="1"/>
          <w:sz w:val="28"/>
          <w:szCs w:val="28"/>
        </w:rPr>
      </w:pPr>
      <w:r>
        <w:rPr>
          <w:kern w:val="1"/>
          <w:sz w:val="28"/>
          <w:szCs w:val="28"/>
        </w:rPr>
        <w:t xml:space="preserve">- если сердце значительно увеличивается в объеме, становится более сильным, то диаметр кровеносных сосудов отстает в развитии (следствие - временные расстройства кровообращения, повышается кровяное давление, головокружение, сердцебиение, временная слабость, головные боли и т.д.); </w:t>
      </w:r>
    </w:p>
    <w:p w:rsidR="007A631C" w:rsidRDefault="007A631C" w:rsidP="007A631C">
      <w:pPr>
        <w:widowControl w:val="0"/>
        <w:autoSpaceDE w:val="0"/>
        <w:autoSpaceDN w:val="0"/>
        <w:adjustRightInd w:val="0"/>
        <w:ind w:firstLine="709"/>
        <w:jc w:val="both"/>
        <w:rPr>
          <w:kern w:val="1"/>
          <w:sz w:val="28"/>
          <w:szCs w:val="28"/>
        </w:rPr>
      </w:pPr>
      <w:r>
        <w:rPr>
          <w:kern w:val="1"/>
          <w:sz w:val="28"/>
          <w:szCs w:val="28"/>
        </w:rPr>
        <w:lastRenderedPageBreak/>
        <w:t>- нервная система не всегда может выдерживать длительные монотонные раздражители, поэтому часто переходит в состояние торможения или, наоборот, в состояние сильного возбуждения (одни подростки поэтому быстро устают, становятся вялыми, рассеянными, а другие — раздражительными, нервозными, начинают совершать иногда несвойственные им поступки).</w:t>
      </w:r>
    </w:p>
    <w:p w:rsidR="007A631C" w:rsidRDefault="007A631C" w:rsidP="007A631C">
      <w:pPr>
        <w:widowControl w:val="0"/>
        <w:autoSpaceDE w:val="0"/>
        <w:autoSpaceDN w:val="0"/>
        <w:adjustRightInd w:val="0"/>
        <w:ind w:firstLine="709"/>
        <w:jc w:val="both"/>
        <w:rPr>
          <w:kern w:val="1"/>
          <w:sz w:val="28"/>
          <w:szCs w:val="28"/>
        </w:rPr>
      </w:pPr>
      <w:r>
        <w:rPr>
          <w:kern w:val="1"/>
          <w:sz w:val="28"/>
          <w:szCs w:val="28"/>
        </w:rPr>
        <w:t xml:space="preserve">Противопоказаны чрезмерные силовые упражнения, требующие резких силовых движений. Наиболее пригодны физические упражнения средней интенсивности при относительно длительной мышечной работе. </w:t>
      </w:r>
    </w:p>
    <w:p w:rsidR="007A631C" w:rsidRDefault="007A631C" w:rsidP="007A631C">
      <w:pPr>
        <w:widowControl w:val="0"/>
        <w:autoSpaceDE w:val="0"/>
        <w:autoSpaceDN w:val="0"/>
        <w:adjustRightInd w:val="0"/>
        <w:ind w:firstLine="709"/>
        <w:jc w:val="both"/>
        <w:rPr>
          <w:b/>
          <w:bCs/>
          <w:kern w:val="1"/>
          <w:sz w:val="28"/>
          <w:szCs w:val="28"/>
        </w:rPr>
      </w:pPr>
      <w:r>
        <w:rPr>
          <w:b/>
          <w:bCs/>
          <w:kern w:val="1"/>
          <w:sz w:val="28"/>
          <w:szCs w:val="28"/>
        </w:rPr>
        <w:t xml:space="preserve">15-18 лет. </w:t>
      </w:r>
    </w:p>
    <w:p w:rsidR="007A631C" w:rsidRDefault="007A631C" w:rsidP="007A631C">
      <w:pPr>
        <w:widowControl w:val="0"/>
        <w:autoSpaceDE w:val="0"/>
        <w:autoSpaceDN w:val="0"/>
        <w:adjustRightInd w:val="0"/>
        <w:ind w:firstLine="709"/>
        <w:jc w:val="both"/>
        <w:rPr>
          <w:kern w:val="1"/>
          <w:sz w:val="28"/>
          <w:szCs w:val="28"/>
        </w:rPr>
      </w:pPr>
      <w:r>
        <w:rPr>
          <w:kern w:val="1"/>
          <w:sz w:val="28"/>
          <w:szCs w:val="28"/>
        </w:rPr>
        <w:t xml:space="preserve">К концу этого периода юноши и девушки достигают физической зрелости и их развитие мало чем отличается от физического развития взрослого человека. Им доступны все виды силовых упражнений и упражнений на выносливость, они без вреда для себя могут участвовать в соревнованиях по любым видам спорта. </w:t>
      </w:r>
    </w:p>
    <w:p w:rsidR="007A631C" w:rsidRDefault="007A631C" w:rsidP="007A631C">
      <w:pPr>
        <w:widowControl w:val="0"/>
        <w:autoSpaceDE w:val="0"/>
        <w:autoSpaceDN w:val="0"/>
        <w:adjustRightInd w:val="0"/>
        <w:ind w:firstLine="709"/>
        <w:jc w:val="both"/>
        <w:rPr>
          <w:kern w:val="1"/>
          <w:sz w:val="28"/>
          <w:szCs w:val="28"/>
        </w:rPr>
      </w:pPr>
    </w:p>
    <w:p w:rsidR="007A631C" w:rsidRDefault="007A631C" w:rsidP="007A631C">
      <w:pPr>
        <w:widowControl w:val="0"/>
        <w:tabs>
          <w:tab w:val="left" w:pos="284"/>
        </w:tabs>
        <w:autoSpaceDE w:val="0"/>
        <w:autoSpaceDN w:val="0"/>
        <w:adjustRightInd w:val="0"/>
        <w:jc w:val="center"/>
        <w:rPr>
          <w:b/>
          <w:bCs/>
          <w:kern w:val="1"/>
          <w:sz w:val="28"/>
          <w:szCs w:val="28"/>
          <w:u w:color="0000FF"/>
        </w:rPr>
      </w:pPr>
      <w:r>
        <w:rPr>
          <w:b/>
          <w:bCs/>
          <w:kern w:val="1"/>
          <w:sz w:val="28"/>
          <w:szCs w:val="28"/>
          <w:u w:color="0000FF"/>
        </w:rPr>
        <w:t>Степень влияния физических качеств и телосложения на результативность спортивной подготовки</w:t>
      </w:r>
    </w:p>
    <w:p w:rsidR="007A631C" w:rsidRDefault="007A631C" w:rsidP="007A631C">
      <w:pPr>
        <w:widowControl w:val="0"/>
        <w:tabs>
          <w:tab w:val="left" w:pos="284"/>
        </w:tabs>
        <w:autoSpaceDE w:val="0"/>
        <w:autoSpaceDN w:val="0"/>
        <w:adjustRightInd w:val="0"/>
        <w:jc w:val="center"/>
        <w:rPr>
          <w:b/>
          <w:bCs/>
          <w:kern w:val="1"/>
          <w:sz w:val="28"/>
          <w:szCs w:val="28"/>
          <w:u w:color="0000FF"/>
        </w:rPr>
      </w:pPr>
    </w:p>
    <w:tbl>
      <w:tblPr>
        <w:tblW w:w="9616" w:type="dxa"/>
        <w:tblInd w:w="-1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19"/>
        <w:gridCol w:w="3297"/>
      </w:tblGrid>
      <w:tr w:rsidR="007A631C" w:rsidTr="00FD4E89">
        <w:tc>
          <w:tcPr>
            <w:tcW w:w="6319" w:type="dxa"/>
            <w:tcBorders>
              <w:top w:val="single" w:sz="4" w:space="0" w:color="BFBFBF"/>
              <w:bottom w:val="single" w:sz="18"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b/>
                <w:bCs/>
                <w:kern w:val="1"/>
                <w:sz w:val="28"/>
                <w:szCs w:val="28"/>
                <w:u w:color="0000FF"/>
              </w:rPr>
            </w:pPr>
            <w:r>
              <w:rPr>
                <w:b/>
                <w:bCs/>
                <w:kern w:val="1"/>
                <w:sz w:val="28"/>
                <w:szCs w:val="28"/>
                <w:u w:color="0000FF"/>
              </w:rPr>
              <w:t>Физические качества</w:t>
            </w:r>
          </w:p>
        </w:tc>
        <w:tc>
          <w:tcPr>
            <w:tcW w:w="3297" w:type="dxa"/>
            <w:tcBorders>
              <w:top w:val="single" w:sz="4" w:space="0" w:color="BFBFBF"/>
              <w:left w:val="single" w:sz="4" w:space="0" w:color="BFBFBF"/>
              <w:bottom w:val="single" w:sz="18" w:space="0" w:color="BFBFBF"/>
            </w:tcBorders>
            <w:tcMar>
              <w:top w:w="100" w:type="nil"/>
              <w:right w:w="100" w:type="nil"/>
            </w:tcMar>
          </w:tcPr>
          <w:p w:rsidR="007A631C" w:rsidRDefault="007A631C" w:rsidP="00FD4E89">
            <w:pPr>
              <w:widowControl w:val="0"/>
              <w:autoSpaceDE w:val="0"/>
              <w:autoSpaceDN w:val="0"/>
              <w:adjustRightInd w:val="0"/>
              <w:jc w:val="center"/>
              <w:rPr>
                <w:b/>
                <w:bCs/>
                <w:kern w:val="1"/>
                <w:sz w:val="28"/>
                <w:szCs w:val="28"/>
                <w:u w:color="0000FF"/>
              </w:rPr>
            </w:pPr>
            <w:r>
              <w:rPr>
                <w:b/>
                <w:bCs/>
                <w:kern w:val="1"/>
                <w:sz w:val="28"/>
                <w:szCs w:val="28"/>
                <w:u w:color="0000FF"/>
              </w:rPr>
              <w:t>Уровень влияния</w:t>
            </w:r>
          </w:p>
        </w:tc>
      </w:tr>
      <w:tr w:rsidR="007A631C" w:rsidTr="00FD4E89">
        <w:tblPrEx>
          <w:tblBorders>
            <w:top w:val="none" w:sz="0" w:space="0" w:color="auto"/>
          </w:tblBorders>
        </w:tblPrEx>
        <w:tc>
          <w:tcPr>
            <w:tcW w:w="6319" w:type="dxa"/>
            <w:tcBorders>
              <w:top w:val="single" w:sz="18"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rPr>
                <w:kern w:val="1"/>
                <w:sz w:val="28"/>
                <w:szCs w:val="28"/>
                <w:u w:color="0000FF"/>
              </w:rPr>
            </w:pPr>
            <w:r>
              <w:rPr>
                <w:kern w:val="1"/>
                <w:sz w:val="28"/>
                <w:szCs w:val="28"/>
                <w:u w:color="0000FF"/>
              </w:rPr>
              <w:t>Скоростные способности</w:t>
            </w:r>
          </w:p>
        </w:tc>
        <w:tc>
          <w:tcPr>
            <w:tcW w:w="3297" w:type="dxa"/>
            <w:tcBorders>
              <w:top w:val="single" w:sz="18" w:space="0" w:color="BFBFBF"/>
              <w:left w:val="single" w:sz="4" w:space="0" w:color="BFBFBF"/>
              <w:bottom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0"/>
                <w:szCs w:val="20"/>
                <w:u w:color="0000FF"/>
              </w:rPr>
            </w:pPr>
            <w:r>
              <w:rPr>
                <w:kern w:val="1"/>
                <w:sz w:val="20"/>
                <w:szCs w:val="20"/>
                <w:u w:color="0000FF"/>
              </w:rPr>
              <w:t>2</w:t>
            </w:r>
          </w:p>
        </w:tc>
      </w:tr>
      <w:tr w:rsidR="007A631C" w:rsidTr="00FD4E89">
        <w:tblPrEx>
          <w:tblBorders>
            <w:top w:val="none" w:sz="0" w:space="0" w:color="auto"/>
          </w:tblBorders>
        </w:tblPrEx>
        <w:tc>
          <w:tcPr>
            <w:tcW w:w="6319" w:type="dxa"/>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rPr>
                <w:kern w:val="1"/>
                <w:sz w:val="28"/>
                <w:szCs w:val="28"/>
                <w:u w:color="0000FF"/>
              </w:rPr>
            </w:pPr>
            <w:r>
              <w:rPr>
                <w:kern w:val="1"/>
                <w:sz w:val="28"/>
                <w:szCs w:val="28"/>
                <w:u w:color="0000FF"/>
              </w:rPr>
              <w:t>Мышечная сила</w:t>
            </w:r>
          </w:p>
        </w:tc>
        <w:tc>
          <w:tcPr>
            <w:tcW w:w="3297" w:type="dxa"/>
            <w:tcBorders>
              <w:top w:val="single" w:sz="4" w:space="0" w:color="BFBFBF"/>
              <w:left w:val="single" w:sz="4" w:space="0" w:color="BFBFBF"/>
              <w:bottom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0"/>
                <w:szCs w:val="20"/>
                <w:u w:color="0000FF"/>
              </w:rPr>
            </w:pPr>
            <w:r>
              <w:rPr>
                <w:kern w:val="1"/>
                <w:sz w:val="20"/>
                <w:szCs w:val="20"/>
                <w:u w:color="0000FF"/>
              </w:rPr>
              <w:t>3</w:t>
            </w:r>
          </w:p>
        </w:tc>
      </w:tr>
      <w:tr w:rsidR="007A631C" w:rsidTr="00FD4E89">
        <w:tblPrEx>
          <w:tblBorders>
            <w:top w:val="none" w:sz="0" w:space="0" w:color="auto"/>
          </w:tblBorders>
        </w:tblPrEx>
        <w:tc>
          <w:tcPr>
            <w:tcW w:w="6319" w:type="dxa"/>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rPr>
                <w:kern w:val="1"/>
                <w:sz w:val="28"/>
                <w:szCs w:val="28"/>
                <w:u w:color="0000FF"/>
              </w:rPr>
            </w:pPr>
            <w:r>
              <w:rPr>
                <w:kern w:val="1"/>
                <w:sz w:val="28"/>
                <w:szCs w:val="28"/>
                <w:u w:color="0000FF"/>
              </w:rPr>
              <w:t>Вестибулярная устойчивость</w:t>
            </w:r>
          </w:p>
        </w:tc>
        <w:tc>
          <w:tcPr>
            <w:tcW w:w="3297" w:type="dxa"/>
            <w:tcBorders>
              <w:top w:val="single" w:sz="4" w:space="0" w:color="BFBFBF"/>
              <w:left w:val="single" w:sz="4" w:space="0" w:color="BFBFBF"/>
              <w:bottom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0"/>
                <w:szCs w:val="20"/>
                <w:u w:color="0000FF"/>
              </w:rPr>
            </w:pPr>
            <w:r>
              <w:rPr>
                <w:kern w:val="1"/>
                <w:sz w:val="20"/>
                <w:szCs w:val="20"/>
                <w:u w:color="0000FF"/>
              </w:rPr>
              <w:t>1</w:t>
            </w:r>
          </w:p>
        </w:tc>
      </w:tr>
      <w:tr w:rsidR="007A631C" w:rsidTr="00FD4E89">
        <w:tblPrEx>
          <w:tblBorders>
            <w:top w:val="none" w:sz="0" w:space="0" w:color="auto"/>
          </w:tblBorders>
        </w:tblPrEx>
        <w:tc>
          <w:tcPr>
            <w:tcW w:w="6319" w:type="dxa"/>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rPr>
                <w:kern w:val="1"/>
                <w:sz w:val="28"/>
                <w:szCs w:val="28"/>
                <w:u w:color="0000FF"/>
              </w:rPr>
            </w:pPr>
            <w:r>
              <w:rPr>
                <w:kern w:val="1"/>
                <w:sz w:val="28"/>
                <w:szCs w:val="28"/>
                <w:u w:color="0000FF"/>
              </w:rPr>
              <w:t>Выносливость</w:t>
            </w:r>
          </w:p>
        </w:tc>
        <w:tc>
          <w:tcPr>
            <w:tcW w:w="3297" w:type="dxa"/>
            <w:tcBorders>
              <w:top w:val="single" w:sz="4" w:space="0" w:color="BFBFBF"/>
              <w:left w:val="single" w:sz="4" w:space="0" w:color="BFBFBF"/>
              <w:bottom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0"/>
                <w:szCs w:val="20"/>
                <w:u w:color="0000FF"/>
              </w:rPr>
            </w:pPr>
            <w:r>
              <w:rPr>
                <w:kern w:val="1"/>
                <w:sz w:val="20"/>
                <w:szCs w:val="20"/>
                <w:u w:color="0000FF"/>
              </w:rPr>
              <w:t>1</w:t>
            </w:r>
          </w:p>
        </w:tc>
      </w:tr>
      <w:tr w:rsidR="007A631C" w:rsidTr="00FD4E89">
        <w:tblPrEx>
          <w:tblBorders>
            <w:top w:val="none" w:sz="0" w:space="0" w:color="auto"/>
          </w:tblBorders>
        </w:tblPrEx>
        <w:tc>
          <w:tcPr>
            <w:tcW w:w="6319" w:type="dxa"/>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rPr>
                <w:kern w:val="1"/>
                <w:sz w:val="28"/>
                <w:szCs w:val="28"/>
                <w:u w:color="0000FF"/>
              </w:rPr>
            </w:pPr>
            <w:r>
              <w:rPr>
                <w:kern w:val="1"/>
                <w:sz w:val="28"/>
                <w:szCs w:val="28"/>
                <w:u w:color="0000FF"/>
              </w:rPr>
              <w:t>Гибкость</w:t>
            </w:r>
          </w:p>
        </w:tc>
        <w:tc>
          <w:tcPr>
            <w:tcW w:w="3297" w:type="dxa"/>
            <w:tcBorders>
              <w:top w:val="single" w:sz="4" w:space="0" w:color="BFBFBF"/>
              <w:left w:val="single" w:sz="4" w:space="0" w:color="BFBFBF"/>
              <w:bottom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0"/>
                <w:szCs w:val="20"/>
                <w:u w:color="0000FF"/>
              </w:rPr>
            </w:pPr>
            <w:r>
              <w:rPr>
                <w:kern w:val="1"/>
                <w:sz w:val="20"/>
                <w:szCs w:val="20"/>
                <w:u w:color="0000FF"/>
              </w:rPr>
              <w:t>2</w:t>
            </w:r>
          </w:p>
        </w:tc>
      </w:tr>
      <w:tr w:rsidR="007A631C" w:rsidTr="00FD4E89">
        <w:tblPrEx>
          <w:tblBorders>
            <w:top w:val="none" w:sz="0" w:space="0" w:color="auto"/>
          </w:tblBorders>
        </w:tblPrEx>
        <w:tc>
          <w:tcPr>
            <w:tcW w:w="6319" w:type="dxa"/>
            <w:tcBorders>
              <w:top w:val="single" w:sz="4" w:space="0" w:color="BFBFBF"/>
              <w:bottom w:val="single" w:sz="18"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rPr>
                <w:kern w:val="1"/>
                <w:sz w:val="28"/>
                <w:szCs w:val="28"/>
                <w:u w:color="0000FF"/>
              </w:rPr>
            </w:pPr>
            <w:r>
              <w:rPr>
                <w:kern w:val="1"/>
                <w:sz w:val="28"/>
                <w:szCs w:val="28"/>
                <w:u w:color="0000FF"/>
              </w:rPr>
              <w:t>Координационные способности</w:t>
            </w:r>
          </w:p>
        </w:tc>
        <w:tc>
          <w:tcPr>
            <w:tcW w:w="3297" w:type="dxa"/>
            <w:tcBorders>
              <w:top w:val="single" w:sz="4" w:space="0" w:color="BFBFBF"/>
              <w:left w:val="single" w:sz="4" w:space="0" w:color="BFBFBF"/>
              <w:bottom w:val="single" w:sz="18" w:space="0" w:color="BFBFBF"/>
            </w:tcBorders>
            <w:tcMar>
              <w:top w:w="100" w:type="nil"/>
              <w:right w:w="100" w:type="nil"/>
            </w:tcMar>
          </w:tcPr>
          <w:p w:rsidR="007A631C" w:rsidRDefault="007A631C" w:rsidP="00FD4E89">
            <w:pPr>
              <w:widowControl w:val="0"/>
              <w:autoSpaceDE w:val="0"/>
              <w:autoSpaceDN w:val="0"/>
              <w:adjustRightInd w:val="0"/>
              <w:jc w:val="center"/>
              <w:rPr>
                <w:kern w:val="1"/>
                <w:sz w:val="20"/>
                <w:szCs w:val="20"/>
                <w:u w:color="0000FF"/>
              </w:rPr>
            </w:pPr>
            <w:r>
              <w:rPr>
                <w:kern w:val="1"/>
                <w:sz w:val="20"/>
                <w:szCs w:val="20"/>
                <w:u w:color="0000FF"/>
              </w:rPr>
              <w:t>1</w:t>
            </w:r>
          </w:p>
        </w:tc>
      </w:tr>
      <w:tr w:rsidR="007A631C" w:rsidTr="00FD4E89">
        <w:tblPrEx>
          <w:tblBorders>
            <w:top w:val="none" w:sz="0" w:space="0" w:color="auto"/>
            <w:bottom w:val="single" w:sz="4" w:space="0" w:color="BFBFBF"/>
          </w:tblBorders>
        </w:tblPrEx>
        <w:tc>
          <w:tcPr>
            <w:tcW w:w="6319" w:type="dxa"/>
            <w:tcBorders>
              <w:top w:val="single" w:sz="18"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rPr>
                <w:kern w:val="1"/>
                <w:sz w:val="28"/>
                <w:szCs w:val="28"/>
                <w:u w:color="0000FF"/>
              </w:rPr>
            </w:pPr>
            <w:r>
              <w:rPr>
                <w:kern w:val="1"/>
                <w:sz w:val="28"/>
                <w:szCs w:val="28"/>
                <w:u w:color="0000FF"/>
              </w:rPr>
              <w:t>Телосложение</w:t>
            </w:r>
          </w:p>
        </w:tc>
        <w:tc>
          <w:tcPr>
            <w:tcW w:w="3297" w:type="dxa"/>
            <w:tcBorders>
              <w:top w:val="single" w:sz="18" w:space="0" w:color="BFBFBF"/>
              <w:left w:val="single" w:sz="4" w:space="0" w:color="BFBFBF"/>
              <w:bottom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0"/>
                <w:szCs w:val="20"/>
                <w:u w:color="0000FF"/>
              </w:rPr>
            </w:pPr>
            <w:r>
              <w:rPr>
                <w:kern w:val="1"/>
                <w:sz w:val="20"/>
                <w:szCs w:val="20"/>
                <w:u w:color="0000FF"/>
              </w:rPr>
              <w:t>2</w:t>
            </w:r>
          </w:p>
        </w:tc>
      </w:tr>
    </w:tbl>
    <w:p w:rsidR="007A631C" w:rsidRDefault="007A631C" w:rsidP="007A631C">
      <w:pPr>
        <w:widowControl w:val="0"/>
        <w:autoSpaceDE w:val="0"/>
        <w:autoSpaceDN w:val="0"/>
        <w:adjustRightInd w:val="0"/>
        <w:rPr>
          <w:kern w:val="1"/>
          <w:sz w:val="28"/>
          <w:szCs w:val="28"/>
          <w:u w:color="0000FF"/>
        </w:rPr>
      </w:pPr>
    </w:p>
    <w:p w:rsidR="007A631C" w:rsidRDefault="007A631C" w:rsidP="007A631C">
      <w:pPr>
        <w:widowControl w:val="0"/>
        <w:autoSpaceDE w:val="0"/>
        <w:autoSpaceDN w:val="0"/>
        <w:adjustRightInd w:val="0"/>
        <w:rPr>
          <w:kern w:val="1"/>
          <w:sz w:val="28"/>
          <w:szCs w:val="28"/>
          <w:u w:color="0000FF"/>
        </w:rPr>
      </w:pPr>
      <w:r>
        <w:rPr>
          <w:kern w:val="1"/>
          <w:sz w:val="28"/>
          <w:szCs w:val="28"/>
          <w:u w:color="0000FF"/>
        </w:rPr>
        <w:t>Условные обозначения:</w:t>
      </w:r>
    </w:p>
    <w:p w:rsidR="007A631C" w:rsidRDefault="007A631C" w:rsidP="007A631C">
      <w:pPr>
        <w:widowControl w:val="0"/>
        <w:autoSpaceDE w:val="0"/>
        <w:autoSpaceDN w:val="0"/>
        <w:adjustRightInd w:val="0"/>
        <w:rPr>
          <w:kern w:val="1"/>
          <w:sz w:val="28"/>
          <w:szCs w:val="28"/>
          <w:u w:color="0000FF"/>
        </w:rPr>
      </w:pPr>
      <w:r>
        <w:rPr>
          <w:kern w:val="1"/>
          <w:sz w:val="28"/>
          <w:szCs w:val="28"/>
          <w:u w:color="0000FF"/>
        </w:rPr>
        <w:t>3-значительное влияние;</w:t>
      </w:r>
    </w:p>
    <w:p w:rsidR="007A631C" w:rsidRDefault="007A631C" w:rsidP="007A631C">
      <w:pPr>
        <w:widowControl w:val="0"/>
        <w:autoSpaceDE w:val="0"/>
        <w:autoSpaceDN w:val="0"/>
        <w:adjustRightInd w:val="0"/>
        <w:rPr>
          <w:kern w:val="1"/>
          <w:sz w:val="28"/>
          <w:szCs w:val="28"/>
          <w:u w:color="0000FF"/>
        </w:rPr>
      </w:pPr>
      <w:r>
        <w:rPr>
          <w:kern w:val="1"/>
          <w:sz w:val="28"/>
          <w:szCs w:val="28"/>
          <w:u w:color="0000FF"/>
        </w:rPr>
        <w:t>2-среднее влияние;</w:t>
      </w:r>
    </w:p>
    <w:p w:rsidR="007A631C" w:rsidRDefault="007A631C" w:rsidP="007A631C">
      <w:pPr>
        <w:widowControl w:val="0"/>
        <w:autoSpaceDE w:val="0"/>
        <w:autoSpaceDN w:val="0"/>
        <w:adjustRightInd w:val="0"/>
        <w:rPr>
          <w:kern w:val="1"/>
          <w:sz w:val="28"/>
          <w:szCs w:val="28"/>
          <w:u w:color="0000FF"/>
        </w:rPr>
      </w:pPr>
      <w:r>
        <w:rPr>
          <w:kern w:val="1"/>
          <w:sz w:val="28"/>
          <w:szCs w:val="28"/>
          <w:u w:color="0000FF"/>
        </w:rPr>
        <w:t>1-незначительное влияние.</w:t>
      </w:r>
    </w:p>
    <w:p w:rsidR="007A631C" w:rsidRDefault="007A631C" w:rsidP="007A631C">
      <w:pPr>
        <w:widowControl w:val="0"/>
        <w:autoSpaceDE w:val="0"/>
        <w:autoSpaceDN w:val="0"/>
        <w:adjustRightInd w:val="0"/>
        <w:rPr>
          <w:kern w:val="1"/>
          <w:sz w:val="28"/>
          <w:szCs w:val="28"/>
          <w:u w:color="0000FF"/>
        </w:rPr>
      </w:pPr>
    </w:p>
    <w:p w:rsidR="007A631C" w:rsidRDefault="007A631C" w:rsidP="007A631C">
      <w:pPr>
        <w:widowControl w:val="0"/>
        <w:autoSpaceDE w:val="0"/>
        <w:autoSpaceDN w:val="0"/>
        <w:adjustRightInd w:val="0"/>
        <w:ind w:firstLine="708"/>
        <w:jc w:val="both"/>
        <w:rPr>
          <w:b/>
          <w:bCs/>
          <w:kern w:val="1"/>
          <w:sz w:val="28"/>
          <w:szCs w:val="28"/>
          <w:u w:color="0000FF"/>
        </w:rPr>
      </w:pPr>
      <w:r>
        <w:rPr>
          <w:b/>
          <w:bCs/>
          <w:kern w:val="1"/>
          <w:sz w:val="28"/>
          <w:szCs w:val="28"/>
          <w:u w:color="0000FF"/>
        </w:rPr>
        <w:t>3.2.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7A631C" w:rsidRDefault="007A631C" w:rsidP="007A631C">
      <w:pPr>
        <w:widowControl w:val="0"/>
        <w:autoSpaceDE w:val="0"/>
        <w:autoSpaceDN w:val="0"/>
        <w:adjustRightInd w:val="0"/>
        <w:ind w:firstLine="708"/>
        <w:rPr>
          <w:b/>
          <w:bCs/>
          <w:kern w:val="1"/>
          <w:sz w:val="28"/>
          <w:szCs w:val="28"/>
          <w:u w:color="0000FF"/>
        </w:rPr>
      </w:pP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r w:rsidRPr="007A631C">
        <w:rPr>
          <w:kern w:val="1"/>
          <w:sz w:val="28"/>
          <w:szCs w:val="28"/>
        </w:rPr>
        <w:t>Результатом реализации Программы является:</w:t>
      </w:r>
    </w:p>
    <w:p w:rsidR="007A631C" w:rsidRPr="007A631C" w:rsidRDefault="007A631C" w:rsidP="007A631C">
      <w:pPr>
        <w:widowControl w:val="0"/>
        <w:tabs>
          <w:tab w:val="left" w:pos="142"/>
        </w:tabs>
        <w:autoSpaceDE w:val="0"/>
        <w:autoSpaceDN w:val="0"/>
        <w:adjustRightInd w:val="0"/>
        <w:ind w:firstLine="709"/>
        <w:jc w:val="both"/>
        <w:rPr>
          <w:b/>
          <w:kern w:val="1"/>
          <w:sz w:val="28"/>
          <w:szCs w:val="28"/>
        </w:rPr>
      </w:pPr>
      <w:r w:rsidRPr="007A631C">
        <w:rPr>
          <w:b/>
          <w:kern w:val="1"/>
          <w:sz w:val="28"/>
          <w:szCs w:val="28"/>
        </w:rPr>
        <w:t xml:space="preserve">       На  этапе начальной подготовки: </w:t>
      </w: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r w:rsidRPr="007A631C">
        <w:rPr>
          <w:kern w:val="1"/>
          <w:sz w:val="28"/>
          <w:szCs w:val="28"/>
        </w:rPr>
        <w:t>1)</w:t>
      </w:r>
      <w:r w:rsidRPr="007A631C">
        <w:rPr>
          <w:kern w:val="1"/>
          <w:sz w:val="28"/>
          <w:szCs w:val="28"/>
        </w:rPr>
        <w:tab/>
        <w:t xml:space="preserve">формирование устойчивого интереса к занятиям спортом; </w:t>
      </w: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r w:rsidRPr="007A631C">
        <w:rPr>
          <w:kern w:val="1"/>
          <w:sz w:val="28"/>
          <w:szCs w:val="28"/>
        </w:rPr>
        <w:t>2)</w:t>
      </w:r>
      <w:r w:rsidRPr="007A631C">
        <w:rPr>
          <w:kern w:val="1"/>
          <w:sz w:val="28"/>
          <w:szCs w:val="28"/>
        </w:rPr>
        <w:tab/>
        <w:t xml:space="preserve">формирование широкого круга двигательных умений  и навыков; </w:t>
      </w: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r w:rsidRPr="007A631C">
        <w:rPr>
          <w:kern w:val="1"/>
          <w:sz w:val="28"/>
          <w:szCs w:val="28"/>
        </w:rPr>
        <w:lastRenderedPageBreak/>
        <w:t>3)</w:t>
      </w:r>
      <w:r w:rsidRPr="007A631C">
        <w:rPr>
          <w:kern w:val="1"/>
          <w:sz w:val="28"/>
          <w:szCs w:val="28"/>
        </w:rPr>
        <w:tab/>
        <w:t xml:space="preserve">освоение основ техники по виду спорта пауэрлифтинг, </w:t>
      </w: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r w:rsidRPr="007A631C">
        <w:rPr>
          <w:kern w:val="1"/>
          <w:sz w:val="28"/>
          <w:szCs w:val="28"/>
        </w:rPr>
        <w:t>4)</w:t>
      </w:r>
      <w:r w:rsidRPr="007A631C">
        <w:rPr>
          <w:kern w:val="1"/>
          <w:sz w:val="28"/>
          <w:szCs w:val="28"/>
        </w:rPr>
        <w:tab/>
        <w:t xml:space="preserve">наличие опыта выступления на официальных спортивных соревнованиях по виду спорта пауэрлифтинг; </w:t>
      </w: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r w:rsidRPr="007A631C">
        <w:rPr>
          <w:kern w:val="1"/>
          <w:sz w:val="28"/>
          <w:szCs w:val="28"/>
        </w:rPr>
        <w:t>5)</w:t>
      </w:r>
      <w:r w:rsidRPr="007A631C">
        <w:rPr>
          <w:kern w:val="1"/>
          <w:sz w:val="28"/>
          <w:szCs w:val="28"/>
        </w:rPr>
        <w:tab/>
        <w:t xml:space="preserve">всестороннее гармоничное развитие физических качеств; </w:t>
      </w: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r w:rsidRPr="007A631C">
        <w:rPr>
          <w:kern w:val="1"/>
          <w:sz w:val="28"/>
          <w:szCs w:val="28"/>
        </w:rPr>
        <w:t>6)</w:t>
      </w:r>
      <w:r w:rsidRPr="007A631C">
        <w:rPr>
          <w:kern w:val="1"/>
          <w:sz w:val="28"/>
          <w:szCs w:val="28"/>
        </w:rPr>
        <w:tab/>
        <w:t xml:space="preserve">укрепление здоровья; </w:t>
      </w: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r w:rsidRPr="007A631C">
        <w:rPr>
          <w:kern w:val="1"/>
          <w:sz w:val="28"/>
          <w:szCs w:val="28"/>
        </w:rPr>
        <w:t>7)</w:t>
      </w:r>
      <w:r w:rsidRPr="007A631C">
        <w:rPr>
          <w:kern w:val="1"/>
          <w:sz w:val="28"/>
          <w:szCs w:val="28"/>
        </w:rPr>
        <w:tab/>
        <w:t>отбор перспективных юных спортсменов для дальнейших занятий;</w:t>
      </w:r>
    </w:p>
    <w:p w:rsidR="007A631C" w:rsidRPr="007A631C" w:rsidRDefault="007A631C" w:rsidP="007A631C">
      <w:pPr>
        <w:widowControl w:val="0"/>
        <w:tabs>
          <w:tab w:val="left" w:pos="142"/>
        </w:tabs>
        <w:autoSpaceDE w:val="0"/>
        <w:autoSpaceDN w:val="0"/>
        <w:adjustRightInd w:val="0"/>
        <w:ind w:firstLine="709"/>
        <w:jc w:val="both"/>
        <w:rPr>
          <w:b/>
          <w:kern w:val="1"/>
          <w:sz w:val="28"/>
          <w:szCs w:val="28"/>
        </w:rPr>
      </w:pPr>
      <w:r w:rsidRPr="007A631C">
        <w:rPr>
          <w:b/>
          <w:kern w:val="1"/>
          <w:sz w:val="28"/>
          <w:szCs w:val="28"/>
        </w:rPr>
        <w:t xml:space="preserve">На  тренировочном этапе (этапе спортивной специализации): </w:t>
      </w: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r w:rsidRPr="007A631C">
        <w:rPr>
          <w:kern w:val="1"/>
          <w:sz w:val="28"/>
          <w:szCs w:val="28"/>
        </w:rPr>
        <w:t>1)</w:t>
      </w:r>
      <w:r w:rsidRPr="007A631C">
        <w:rPr>
          <w:kern w:val="1"/>
          <w:sz w:val="28"/>
          <w:szCs w:val="28"/>
        </w:rPr>
        <w:tab/>
        <w:t xml:space="preserve">формирование общей и специальной физической, </w:t>
      </w: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r w:rsidRPr="007A631C">
        <w:rPr>
          <w:kern w:val="1"/>
          <w:sz w:val="28"/>
          <w:szCs w:val="28"/>
        </w:rPr>
        <w:t>2)</w:t>
      </w:r>
      <w:r w:rsidRPr="007A631C">
        <w:rPr>
          <w:kern w:val="1"/>
          <w:sz w:val="28"/>
          <w:szCs w:val="28"/>
        </w:rPr>
        <w:tab/>
        <w:t xml:space="preserve">технико-тактической подготовки; </w:t>
      </w: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r w:rsidRPr="007A631C">
        <w:rPr>
          <w:kern w:val="1"/>
          <w:sz w:val="28"/>
          <w:szCs w:val="28"/>
        </w:rPr>
        <w:t>3)</w:t>
      </w:r>
      <w:r w:rsidRPr="007A631C">
        <w:rPr>
          <w:kern w:val="1"/>
          <w:sz w:val="28"/>
          <w:szCs w:val="28"/>
        </w:rPr>
        <w:tab/>
        <w:t xml:space="preserve">стабильность демонстрации спортивных результатов на официальных спортивных соревнованиях; </w:t>
      </w: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r w:rsidRPr="007A631C">
        <w:rPr>
          <w:kern w:val="1"/>
          <w:sz w:val="28"/>
          <w:szCs w:val="28"/>
        </w:rPr>
        <w:t>4)</w:t>
      </w:r>
      <w:r w:rsidRPr="007A631C">
        <w:rPr>
          <w:kern w:val="1"/>
          <w:sz w:val="28"/>
          <w:szCs w:val="28"/>
        </w:rPr>
        <w:tab/>
        <w:t xml:space="preserve">общая и специальная психологическая подготовка; </w:t>
      </w: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r w:rsidRPr="007A631C">
        <w:rPr>
          <w:kern w:val="1"/>
          <w:sz w:val="28"/>
          <w:szCs w:val="28"/>
        </w:rPr>
        <w:t>5)</w:t>
      </w:r>
      <w:r w:rsidRPr="007A631C">
        <w:rPr>
          <w:kern w:val="1"/>
          <w:sz w:val="28"/>
          <w:szCs w:val="28"/>
        </w:rPr>
        <w:tab/>
        <w:t>укрепление здоровья;</w:t>
      </w:r>
    </w:p>
    <w:p w:rsidR="007A631C" w:rsidRPr="007A631C" w:rsidRDefault="007A631C" w:rsidP="007A631C">
      <w:pPr>
        <w:widowControl w:val="0"/>
        <w:tabs>
          <w:tab w:val="left" w:pos="142"/>
        </w:tabs>
        <w:autoSpaceDE w:val="0"/>
        <w:autoSpaceDN w:val="0"/>
        <w:adjustRightInd w:val="0"/>
        <w:ind w:firstLine="709"/>
        <w:jc w:val="both"/>
        <w:rPr>
          <w:b/>
          <w:kern w:val="1"/>
          <w:sz w:val="28"/>
          <w:szCs w:val="28"/>
        </w:rPr>
      </w:pPr>
      <w:r w:rsidRPr="007A631C">
        <w:rPr>
          <w:kern w:val="1"/>
          <w:sz w:val="28"/>
          <w:szCs w:val="28"/>
        </w:rPr>
        <w:t> </w:t>
      </w:r>
      <w:r w:rsidRPr="007A631C">
        <w:rPr>
          <w:b/>
          <w:kern w:val="1"/>
          <w:sz w:val="28"/>
          <w:szCs w:val="28"/>
        </w:rPr>
        <w:t xml:space="preserve">На этапе совершенствования спортивного мастерства: </w:t>
      </w: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r w:rsidRPr="007A631C">
        <w:rPr>
          <w:kern w:val="1"/>
          <w:sz w:val="28"/>
          <w:szCs w:val="28"/>
        </w:rPr>
        <w:t>1)</w:t>
      </w:r>
      <w:r w:rsidRPr="007A631C">
        <w:rPr>
          <w:kern w:val="1"/>
          <w:sz w:val="28"/>
          <w:szCs w:val="28"/>
        </w:rPr>
        <w:tab/>
        <w:t>повышение функциональных возможностей организма спортсменов;</w:t>
      </w: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r w:rsidRPr="007A631C">
        <w:rPr>
          <w:kern w:val="1"/>
          <w:sz w:val="28"/>
          <w:szCs w:val="28"/>
        </w:rPr>
        <w:t>2)</w:t>
      </w:r>
      <w:r w:rsidRPr="007A631C">
        <w:rPr>
          <w:kern w:val="1"/>
          <w:sz w:val="28"/>
          <w:szCs w:val="28"/>
        </w:rPr>
        <w:tab/>
        <w:t xml:space="preserve">совершенствование специальных физических качеств, </w:t>
      </w: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r w:rsidRPr="007A631C">
        <w:rPr>
          <w:kern w:val="1"/>
          <w:sz w:val="28"/>
          <w:szCs w:val="28"/>
        </w:rPr>
        <w:t>3)</w:t>
      </w:r>
      <w:r w:rsidRPr="007A631C">
        <w:rPr>
          <w:kern w:val="1"/>
          <w:sz w:val="28"/>
          <w:szCs w:val="28"/>
        </w:rPr>
        <w:tab/>
        <w:t xml:space="preserve">технико-тактической и психологической подготовки; </w:t>
      </w: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r w:rsidRPr="007A631C">
        <w:rPr>
          <w:kern w:val="1"/>
          <w:sz w:val="28"/>
          <w:szCs w:val="28"/>
        </w:rPr>
        <w:t>4)</w:t>
      </w:r>
      <w:r w:rsidRPr="007A631C">
        <w:rPr>
          <w:kern w:val="1"/>
          <w:sz w:val="28"/>
          <w:szCs w:val="28"/>
        </w:rPr>
        <w:tab/>
        <w:t xml:space="preserve">стабильность демонстрации высоких спортивных результатов  на региональных и всероссийских официальных спортивных соревнованиях; </w:t>
      </w: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r w:rsidRPr="007A631C">
        <w:rPr>
          <w:kern w:val="1"/>
          <w:sz w:val="28"/>
          <w:szCs w:val="28"/>
        </w:rPr>
        <w:t>5)</w:t>
      </w:r>
      <w:r w:rsidRPr="007A631C">
        <w:rPr>
          <w:kern w:val="1"/>
          <w:sz w:val="28"/>
          <w:szCs w:val="28"/>
        </w:rPr>
        <w:tab/>
        <w:t xml:space="preserve">поддержание высокого уровня спортивной мотивации; </w:t>
      </w: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r w:rsidRPr="007A631C">
        <w:rPr>
          <w:kern w:val="1"/>
          <w:sz w:val="28"/>
          <w:szCs w:val="28"/>
        </w:rPr>
        <w:t>6)</w:t>
      </w:r>
      <w:r w:rsidRPr="007A631C">
        <w:rPr>
          <w:kern w:val="1"/>
          <w:sz w:val="28"/>
          <w:szCs w:val="28"/>
        </w:rPr>
        <w:tab/>
        <w:t>сохранение здоровья;</w:t>
      </w:r>
    </w:p>
    <w:p w:rsidR="00CD1FB0" w:rsidRDefault="007A631C" w:rsidP="00383B69">
      <w:pPr>
        <w:widowControl w:val="0"/>
        <w:tabs>
          <w:tab w:val="left" w:pos="142"/>
        </w:tabs>
        <w:autoSpaceDE w:val="0"/>
        <w:autoSpaceDN w:val="0"/>
        <w:adjustRightInd w:val="0"/>
        <w:ind w:firstLine="709"/>
        <w:jc w:val="both"/>
        <w:rPr>
          <w:b/>
          <w:kern w:val="1"/>
          <w:sz w:val="28"/>
          <w:szCs w:val="28"/>
        </w:rPr>
      </w:pPr>
      <w:r w:rsidRPr="007A631C">
        <w:rPr>
          <w:kern w:val="1"/>
          <w:sz w:val="28"/>
          <w:szCs w:val="28"/>
        </w:rPr>
        <w:t> </w:t>
      </w:r>
    </w:p>
    <w:p w:rsidR="00CD1FB0" w:rsidRPr="007A631C" w:rsidRDefault="00CD1FB0" w:rsidP="00CD1FB0">
      <w:pPr>
        <w:widowControl w:val="0"/>
        <w:tabs>
          <w:tab w:val="left" w:pos="142"/>
        </w:tabs>
        <w:autoSpaceDE w:val="0"/>
        <w:autoSpaceDN w:val="0"/>
        <w:adjustRightInd w:val="0"/>
        <w:ind w:firstLine="709"/>
        <w:jc w:val="both"/>
        <w:rPr>
          <w:kern w:val="1"/>
          <w:sz w:val="28"/>
          <w:szCs w:val="28"/>
        </w:rPr>
      </w:pPr>
    </w:p>
    <w:p w:rsidR="007A631C" w:rsidRPr="007A631C" w:rsidRDefault="007A631C" w:rsidP="007A631C">
      <w:pPr>
        <w:widowControl w:val="0"/>
        <w:tabs>
          <w:tab w:val="left" w:pos="142"/>
        </w:tabs>
        <w:autoSpaceDE w:val="0"/>
        <w:autoSpaceDN w:val="0"/>
        <w:adjustRightInd w:val="0"/>
        <w:ind w:firstLine="709"/>
        <w:jc w:val="both"/>
        <w:rPr>
          <w:b/>
          <w:kern w:val="1"/>
          <w:sz w:val="28"/>
          <w:szCs w:val="28"/>
        </w:rPr>
      </w:pPr>
      <w:r w:rsidRPr="007A631C">
        <w:rPr>
          <w:b/>
          <w:kern w:val="1"/>
          <w:sz w:val="28"/>
          <w:szCs w:val="28"/>
        </w:rPr>
        <w:t>3.3.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r w:rsidRPr="007A631C">
        <w:rPr>
          <w:kern w:val="1"/>
          <w:sz w:val="28"/>
          <w:szCs w:val="28"/>
        </w:rPr>
        <w:t>Контроль общей и специальной физической, спортивно-технической  и тактической подготовки осуществляется в форме тестирования.</w:t>
      </w:r>
    </w:p>
    <w:p w:rsidR="007A631C" w:rsidRDefault="007A631C" w:rsidP="007A631C">
      <w:pPr>
        <w:widowControl w:val="0"/>
        <w:tabs>
          <w:tab w:val="left" w:pos="142"/>
        </w:tabs>
        <w:autoSpaceDE w:val="0"/>
        <w:autoSpaceDN w:val="0"/>
        <w:adjustRightInd w:val="0"/>
        <w:ind w:firstLine="709"/>
        <w:jc w:val="both"/>
        <w:rPr>
          <w:kern w:val="1"/>
          <w:sz w:val="28"/>
          <w:szCs w:val="28"/>
        </w:rPr>
      </w:pPr>
      <w:r w:rsidRPr="007A631C">
        <w:rPr>
          <w:kern w:val="1"/>
          <w:sz w:val="28"/>
          <w:szCs w:val="28"/>
        </w:rPr>
        <w:t>Тестирование, как правило, проводится в начале подготовительного периода к следующему спортивному сезону.</w:t>
      </w:r>
    </w:p>
    <w:p w:rsidR="007A631C" w:rsidRPr="007A631C" w:rsidRDefault="007A631C" w:rsidP="007A631C">
      <w:pPr>
        <w:widowControl w:val="0"/>
        <w:tabs>
          <w:tab w:val="left" w:pos="142"/>
        </w:tabs>
        <w:autoSpaceDE w:val="0"/>
        <w:autoSpaceDN w:val="0"/>
        <w:adjustRightInd w:val="0"/>
        <w:ind w:firstLine="709"/>
        <w:jc w:val="both"/>
        <w:rPr>
          <w:kern w:val="1"/>
          <w:sz w:val="28"/>
          <w:szCs w:val="28"/>
        </w:rPr>
      </w:pPr>
    </w:p>
    <w:tbl>
      <w:tblPr>
        <w:tblW w:w="0" w:type="auto"/>
        <w:tblInd w:w="-113" w:type="dxa"/>
        <w:tblBorders>
          <w:top w:val="single" w:sz="4" w:space="0" w:color="BFBFBF"/>
          <w:left w:val="single" w:sz="4" w:space="0" w:color="BFBFBF"/>
          <w:right w:val="single" w:sz="4" w:space="0" w:color="BFBFBF"/>
        </w:tblBorders>
        <w:tblLook w:val="0000" w:firstRow="0" w:lastRow="0" w:firstColumn="0" w:lastColumn="0" w:noHBand="0" w:noVBand="0"/>
      </w:tblPr>
      <w:tblGrid>
        <w:gridCol w:w="1389"/>
        <w:gridCol w:w="2053"/>
        <w:gridCol w:w="2114"/>
        <w:gridCol w:w="2160"/>
        <w:gridCol w:w="2302"/>
      </w:tblGrid>
      <w:tr w:rsidR="007A631C" w:rsidTr="007A631C">
        <w:tc>
          <w:tcPr>
            <w:tcW w:w="1668" w:type="dxa"/>
            <w:vMerge w:val="restart"/>
            <w:tcBorders>
              <w:top w:val="single" w:sz="4" w:space="0" w:color="BFBFBF"/>
              <w:bottom w:val="single" w:sz="18" w:space="0" w:color="BFBFBF"/>
              <w:right w:val="single" w:sz="18" w:space="0" w:color="BFBFBF"/>
            </w:tcBorders>
            <w:tcMar>
              <w:top w:w="100" w:type="nil"/>
              <w:right w:w="100" w:type="nil"/>
            </w:tcMar>
          </w:tcPr>
          <w:p w:rsidR="007A631C" w:rsidRDefault="007A631C" w:rsidP="00FD4E89">
            <w:pPr>
              <w:widowControl w:val="0"/>
              <w:autoSpaceDE w:val="0"/>
              <w:autoSpaceDN w:val="0"/>
              <w:adjustRightInd w:val="0"/>
              <w:jc w:val="center"/>
              <w:rPr>
                <w:spacing w:val="-6"/>
                <w:kern w:val="1"/>
                <w:sz w:val="20"/>
                <w:szCs w:val="20"/>
                <w:u w:color="0000FF"/>
              </w:rPr>
            </w:pPr>
            <w:r>
              <w:rPr>
                <w:kern w:val="1"/>
                <w:sz w:val="20"/>
                <w:szCs w:val="20"/>
                <w:u w:color="0000FF"/>
              </w:rPr>
              <w:t>Виды контроля</w:t>
            </w:r>
          </w:p>
        </w:tc>
        <w:tc>
          <w:tcPr>
            <w:tcW w:w="3969" w:type="dxa"/>
            <w:tcBorders>
              <w:top w:val="single" w:sz="4" w:space="0" w:color="BFBFBF"/>
              <w:left w:val="single" w:sz="18" w:space="0" w:color="BFBFBF"/>
              <w:bottom w:val="single" w:sz="2" w:space="0" w:color="BFBFBF"/>
              <w:right w:val="single" w:sz="18" w:space="0" w:color="BFBFBF"/>
            </w:tcBorders>
            <w:tcMar>
              <w:top w:w="100" w:type="nil"/>
              <w:right w:w="100" w:type="nil"/>
            </w:tcMar>
          </w:tcPr>
          <w:p w:rsidR="007A631C" w:rsidRDefault="007A631C" w:rsidP="00FD4E89">
            <w:pPr>
              <w:widowControl w:val="0"/>
              <w:autoSpaceDE w:val="0"/>
              <w:autoSpaceDN w:val="0"/>
              <w:adjustRightInd w:val="0"/>
              <w:jc w:val="center"/>
              <w:rPr>
                <w:spacing w:val="-6"/>
                <w:kern w:val="1"/>
                <w:sz w:val="20"/>
                <w:szCs w:val="20"/>
                <w:u w:color="0000FF"/>
              </w:rPr>
            </w:pPr>
            <w:r>
              <w:rPr>
                <w:spacing w:val="-6"/>
                <w:kern w:val="1"/>
                <w:sz w:val="20"/>
                <w:szCs w:val="20"/>
                <w:u w:color="0000FF"/>
              </w:rPr>
              <w:t>Контроль за эффективностью деятельности</w:t>
            </w:r>
          </w:p>
        </w:tc>
        <w:tc>
          <w:tcPr>
            <w:tcW w:w="5351" w:type="dxa"/>
            <w:tcBorders>
              <w:top w:val="single" w:sz="4" w:space="0" w:color="BFBFBF"/>
              <w:left w:val="single" w:sz="18"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spacing w:val="-6"/>
                <w:kern w:val="1"/>
                <w:sz w:val="20"/>
                <w:szCs w:val="20"/>
                <w:u w:color="0000FF"/>
              </w:rPr>
            </w:pPr>
            <w:r>
              <w:rPr>
                <w:kern w:val="1"/>
                <w:sz w:val="20"/>
                <w:szCs w:val="20"/>
                <w:u w:color="0000FF"/>
              </w:rPr>
              <w:t>Контроль за качеством состояния</w:t>
            </w:r>
          </w:p>
        </w:tc>
        <w:tc>
          <w:tcPr>
            <w:tcW w:w="5351" w:type="dxa"/>
            <w:tcBorders>
              <w:top w:val="single" w:sz="4" w:space="0" w:color="BFBFBF"/>
              <w:left w:val="single" w:sz="18"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rPr>
                <w:spacing w:val="-6"/>
                <w:kern w:val="1"/>
                <w:sz w:val="20"/>
                <w:szCs w:val="20"/>
                <w:u w:color="0000FF"/>
              </w:rPr>
            </w:pPr>
          </w:p>
        </w:tc>
        <w:tc>
          <w:tcPr>
            <w:tcW w:w="5351" w:type="dxa"/>
            <w:tcBorders>
              <w:top w:val="single" w:sz="4" w:space="0" w:color="BFBFBF"/>
              <w:left w:val="single" w:sz="18" w:space="0" w:color="BFBFBF"/>
              <w:bottom w:val="single" w:sz="4" w:space="0" w:color="BFBFBF"/>
            </w:tcBorders>
            <w:tcMar>
              <w:top w:w="100" w:type="nil"/>
              <w:right w:w="100" w:type="nil"/>
            </w:tcMar>
          </w:tcPr>
          <w:p w:rsidR="007A631C" w:rsidRDefault="007A631C" w:rsidP="00FD4E89">
            <w:pPr>
              <w:widowControl w:val="0"/>
              <w:autoSpaceDE w:val="0"/>
              <w:autoSpaceDN w:val="0"/>
              <w:adjustRightInd w:val="0"/>
              <w:rPr>
                <w:spacing w:val="-6"/>
                <w:kern w:val="1"/>
                <w:sz w:val="20"/>
                <w:szCs w:val="20"/>
                <w:u w:color="0000FF"/>
              </w:rPr>
            </w:pPr>
          </w:p>
        </w:tc>
      </w:tr>
      <w:tr w:rsidR="007A631C" w:rsidTr="007A631C">
        <w:tblPrEx>
          <w:tblBorders>
            <w:top w:val="none" w:sz="0" w:space="0" w:color="auto"/>
          </w:tblBorders>
        </w:tblPrEx>
        <w:tc>
          <w:tcPr>
            <w:tcW w:w="1668" w:type="dxa"/>
            <w:vMerge/>
            <w:tcBorders>
              <w:top w:val="single" w:sz="4" w:space="0" w:color="BFBFBF"/>
              <w:bottom w:val="single" w:sz="18" w:space="0" w:color="BFBFBF"/>
              <w:right w:val="single" w:sz="18" w:space="0" w:color="BFBFBF"/>
            </w:tcBorders>
            <w:tcMar>
              <w:top w:w="100" w:type="nil"/>
              <w:right w:w="100" w:type="nil"/>
            </w:tcMar>
          </w:tcPr>
          <w:p w:rsidR="007A631C" w:rsidRDefault="007A631C" w:rsidP="00FD4E89">
            <w:pPr>
              <w:widowControl w:val="0"/>
              <w:autoSpaceDE w:val="0"/>
              <w:autoSpaceDN w:val="0"/>
              <w:adjustRightInd w:val="0"/>
              <w:rPr>
                <w:spacing w:val="-6"/>
                <w:kern w:val="1"/>
                <w:sz w:val="20"/>
                <w:szCs w:val="20"/>
                <w:u w:color="0000FF"/>
              </w:rPr>
            </w:pPr>
          </w:p>
        </w:tc>
        <w:tc>
          <w:tcPr>
            <w:tcW w:w="1984" w:type="dxa"/>
            <w:tcBorders>
              <w:top w:val="single" w:sz="2" w:space="0" w:color="BFBFBF"/>
              <w:left w:val="single" w:sz="18" w:space="0" w:color="BFBFBF"/>
              <w:bottom w:val="single" w:sz="18" w:space="0" w:color="BFBFBF"/>
              <w:right w:val="single" w:sz="2" w:space="0" w:color="BFBFBF"/>
            </w:tcBorders>
            <w:tcMar>
              <w:top w:w="100" w:type="nil"/>
              <w:right w:w="100" w:type="nil"/>
            </w:tcMar>
          </w:tcPr>
          <w:p w:rsidR="007A631C" w:rsidRDefault="007A631C" w:rsidP="00FD4E89">
            <w:pPr>
              <w:widowControl w:val="0"/>
              <w:autoSpaceDE w:val="0"/>
              <w:autoSpaceDN w:val="0"/>
              <w:adjustRightInd w:val="0"/>
              <w:spacing w:line="180" w:lineRule="exact"/>
              <w:jc w:val="center"/>
              <w:rPr>
                <w:b/>
                <w:bCs/>
                <w:kern w:val="1"/>
                <w:sz w:val="20"/>
                <w:szCs w:val="20"/>
                <w:u w:color="0000FF"/>
              </w:rPr>
            </w:pPr>
            <w:r>
              <w:rPr>
                <w:b/>
                <w:bCs/>
                <w:spacing w:val="-3"/>
                <w:kern w:val="1"/>
                <w:sz w:val="20"/>
                <w:szCs w:val="20"/>
                <w:u w:color="0000FF"/>
              </w:rPr>
              <w:t>соревновательной</w:t>
            </w:r>
          </w:p>
        </w:tc>
        <w:tc>
          <w:tcPr>
            <w:tcW w:w="1985" w:type="dxa"/>
            <w:tcBorders>
              <w:top w:val="single" w:sz="2" w:space="0" w:color="BFBFBF"/>
              <w:left w:val="single" w:sz="2" w:space="0" w:color="BFBFBF"/>
              <w:bottom w:val="single" w:sz="18" w:space="0" w:color="BFBFBF"/>
              <w:right w:val="single" w:sz="18" w:space="0" w:color="BFBFBF"/>
            </w:tcBorders>
            <w:tcMar>
              <w:top w:w="100" w:type="nil"/>
              <w:right w:w="100" w:type="nil"/>
            </w:tcMar>
          </w:tcPr>
          <w:p w:rsidR="007A631C" w:rsidRDefault="007A631C" w:rsidP="00FD4E89">
            <w:pPr>
              <w:widowControl w:val="0"/>
              <w:autoSpaceDE w:val="0"/>
              <w:autoSpaceDN w:val="0"/>
              <w:adjustRightInd w:val="0"/>
              <w:spacing w:line="184" w:lineRule="exact"/>
              <w:ind w:firstLine="4"/>
              <w:jc w:val="center"/>
              <w:rPr>
                <w:kern w:val="1"/>
                <w:sz w:val="20"/>
                <w:szCs w:val="20"/>
                <w:u w:color="0000FF"/>
              </w:rPr>
            </w:pPr>
            <w:r>
              <w:rPr>
                <w:spacing w:val="-1"/>
                <w:kern w:val="1"/>
                <w:sz w:val="20"/>
                <w:szCs w:val="20"/>
                <w:u w:color="0000FF"/>
              </w:rPr>
              <w:t>тренировочной</w:t>
            </w:r>
          </w:p>
        </w:tc>
        <w:tc>
          <w:tcPr>
            <w:tcW w:w="2551" w:type="dxa"/>
            <w:tcBorders>
              <w:top w:val="single" w:sz="2" w:space="0" w:color="BFBFBF"/>
              <w:left w:val="single" w:sz="18" w:space="0" w:color="BFBFBF"/>
              <w:bottom w:val="single" w:sz="18"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spacing w:line="180" w:lineRule="exact"/>
              <w:jc w:val="center"/>
              <w:rPr>
                <w:kern w:val="1"/>
                <w:sz w:val="20"/>
                <w:szCs w:val="20"/>
                <w:u w:color="0000FF"/>
              </w:rPr>
            </w:pPr>
            <w:r>
              <w:rPr>
                <w:kern w:val="1"/>
                <w:sz w:val="20"/>
                <w:szCs w:val="20"/>
                <w:u w:color="0000FF"/>
              </w:rPr>
              <w:t>подготовленности спортсменов</w:t>
            </w:r>
          </w:p>
        </w:tc>
        <w:tc>
          <w:tcPr>
            <w:tcW w:w="2800" w:type="dxa"/>
            <w:tcBorders>
              <w:top w:val="single" w:sz="4" w:space="0" w:color="BFBFBF"/>
              <w:left w:val="single" w:sz="4" w:space="0" w:color="BFBFBF"/>
              <w:bottom w:val="single" w:sz="18" w:space="0" w:color="BFBFBF"/>
            </w:tcBorders>
            <w:tcMar>
              <w:top w:w="100" w:type="nil"/>
              <w:right w:w="100" w:type="nil"/>
            </w:tcMar>
          </w:tcPr>
          <w:p w:rsidR="007A631C" w:rsidRDefault="007A631C" w:rsidP="00FD4E89">
            <w:pPr>
              <w:widowControl w:val="0"/>
              <w:autoSpaceDE w:val="0"/>
              <w:autoSpaceDN w:val="0"/>
              <w:adjustRightInd w:val="0"/>
              <w:spacing w:line="180" w:lineRule="exact"/>
              <w:ind w:firstLine="4"/>
              <w:jc w:val="center"/>
              <w:rPr>
                <w:kern w:val="1"/>
                <w:sz w:val="20"/>
                <w:szCs w:val="20"/>
                <w:u w:color="0000FF"/>
              </w:rPr>
            </w:pPr>
            <w:r>
              <w:rPr>
                <w:kern w:val="1"/>
                <w:sz w:val="20"/>
                <w:szCs w:val="20"/>
                <w:u w:color="0000FF"/>
              </w:rPr>
              <w:t>внешней среды, определённой факторами</w:t>
            </w:r>
          </w:p>
        </w:tc>
      </w:tr>
      <w:tr w:rsidR="007A631C" w:rsidTr="007A631C">
        <w:tblPrEx>
          <w:tblBorders>
            <w:top w:val="none" w:sz="0" w:space="0" w:color="auto"/>
          </w:tblBorders>
        </w:tblPrEx>
        <w:tc>
          <w:tcPr>
            <w:tcW w:w="1668" w:type="dxa"/>
            <w:tcBorders>
              <w:top w:val="single" w:sz="18" w:space="0" w:color="BFBFBF"/>
              <w:bottom w:val="single" w:sz="4" w:space="0" w:color="BFBFBF"/>
              <w:right w:val="single" w:sz="18" w:space="0" w:color="BFBFBF"/>
            </w:tcBorders>
            <w:tcMar>
              <w:top w:w="100" w:type="nil"/>
              <w:right w:w="100" w:type="nil"/>
            </w:tcMar>
          </w:tcPr>
          <w:p w:rsidR="007A631C" w:rsidRDefault="007A631C" w:rsidP="00FD4E89">
            <w:pPr>
              <w:widowControl w:val="0"/>
              <w:autoSpaceDE w:val="0"/>
              <w:autoSpaceDN w:val="0"/>
              <w:adjustRightInd w:val="0"/>
              <w:jc w:val="center"/>
              <w:rPr>
                <w:kern w:val="1"/>
                <w:sz w:val="20"/>
                <w:szCs w:val="20"/>
                <w:u w:color="0000FF"/>
              </w:rPr>
            </w:pPr>
            <w:r>
              <w:rPr>
                <w:kern w:val="1"/>
                <w:sz w:val="20"/>
                <w:szCs w:val="20"/>
                <w:u w:color="0000FF"/>
              </w:rPr>
              <w:t>Этапный</w:t>
            </w:r>
          </w:p>
        </w:tc>
        <w:tc>
          <w:tcPr>
            <w:tcW w:w="1984" w:type="dxa"/>
            <w:tcBorders>
              <w:top w:val="single" w:sz="18" w:space="0" w:color="BFBFBF"/>
              <w:left w:val="single" w:sz="18" w:space="0" w:color="BFBFBF"/>
              <w:bottom w:val="single" w:sz="4" w:space="0" w:color="BFBFBF"/>
              <w:right w:val="single" w:sz="4" w:space="0" w:color="BFBFBF"/>
            </w:tcBorders>
            <w:tcMar>
              <w:top w:w="100" w:type="nil"/>
              <w:right w:w="100" w:type="nil"/>
            </w:tcMar>
          </w:tcPr>
          <w:p w:rsidR="007A631C" w:rsidRDefault="007A631C" w:rsidP="00FD4E89">
            <w:pPr>
              <w:widowControl w:val="0"/>
              <w:tabs>
                <w:tab w:val="left" w:pos="277"/>
              </w:tabs>
              <w:autoSpaceDE w:val="0"/>
              <w:autoSpaceDN w:val="0"/>
              <w:adjustRightInd w:val="0"/>
              <w:spacing w:line="180" w:lineRule="exact"/>
              <w:rPr>
                <w:kern w:val="1"/>
                <w:sz w:val="20"/>
                <w:szCs w:val="20"/>
                <w:u w:color="0000FF"/>
              </w:rPr>
            </w:pPr>
            <w:r>
              <w:rPr>
                <w:spacing w:val="-6"/>
                <w:kern w:val="1"/>
                <w:sz w:val="20"/>
                <w:szCs w:val="20"/>
                <w:u w:color="0000FF"/>
              </w:rPr>
              <w:t>а</w:t>
            </w:r>
            <w:r>
              <w:rPr>
                <w:kern w:val="1"/>
                <w:sz w:val="20"/>
                <w:szCs w:val="20"/>
                <w:u w:color="0000FF"/>
              </w:rPr>
              <w:t xml:space="preserve">нализ динамики каждого показателя по всем соревнованиям </w:t>
            </w:r>
          </w:p>
          <w:p w:rsidR="007A631C" w:rsidRDefault="007A631C" w:rsidP="00FD4E89">
            <w:pPr>
              <w:widowControl w:val="0"/>
              <w:tabs>
                <w:tab w:val="left" w:pos="277"/>
              </w:tabs>
              <w:autoSpaceDE w:val="0"/>
              <w:autoSpaceDN w:val="0"/>
              <w:adjustRightInd w:val="0"/>
              <w:spacing w:line="180" w:lineRule="exact"/>
              <w:rPr>
                <w:kern w:val="1"/>
                <w:sz w:val="20"/>
                <w:szCs w:val="20"/>
                <w:u w:color="0000FF"/>
              </w:rPr>
            </w:pPr>
            <w:r>
              <w:rPr>
                <w:kern w:val="1"/>
                <w:sz w:val="20"/>
                <w:szCs w:val="20"/>
                <w:u w:color="0000FF"/>
              </w:rPr>
              <w:t>этапа спортивной подготовки;</w:t>
            </w:r>
          </w:p>
        </w:tc>
        <w:tc>
          <w:tcPr>
            <w:tcW w:w="1985" w:type="dxa"/>
            <w:tcBorders>
              <w:top w:val="single" w:sz="18" w:space="0" w:color="BFBFBF"/>
              <w:left w:val="single" w:sz="4" w:space="0" w:color="BFBFBF"/>
              <w:bottom w:val="single" w:sz="4" w:space="0" w:color="BFBFBF"/>
              <w:right w:val="single" w:sz="18" w:space="0" w:color="BFBFBF"/>
            </w:tcBorders>
            <w:tcMar>
              <w:top w:w="100" w:type="nil"/>
              <w:right w:w="100" w:type="nil"/>
            </w:tcMar>
          </w:tcPr>
          <w:p w:rsidR="007A631C" w:rsidRDefault="007A631C" w:rsidP="00FD4E89">
            <w:pPr>
              <w:widowControl w:val="0"/>
              <w:tabs>
                <w:tab w:val="left" w:pos="281"/>
              </w:tabs>
              <w:autoSpaceDE w:val="0"/>
              <w:autoSpaceDN w:val="0"/>
              <w:adjustRightInd w:val="0"/>
              <w:spacing w:line="180" w:lineRule="exact"/>
              <w:ind w:hanging="4"/>
              <w:rPr>
                <w:kern w:val="1"/>
                <w:sz w:val="20"/>
                <w:szCs w:val="20"/>
                <w:u w:color="0000FF"/>
              </w:rPr>
            </w:pPr>
            <w:r>
              <w:rPr>
                <w:spacing w:val="-6"/>
                <w:kern w:val="1"/>
                <w:sz w:val="20"/>
                <w:szCs w:val="20"/>
                <w:u w:color="0000FF"/>
              </w:rPr>
              <w:t>а</w:t>
            </w:r>
            <w:r>
              <w:rPr>
                <w:kern w:val="1"/>
                <w:sz w:val="20"/>
                <w:szCs w:val="20"/>
                <w:u w:color="0000FF"/>
              </w:rPr>
              <w:t>нализ динамики каждого показателя тренировочной нагрузки в рамках этапа спортивной подготовки;</w:t>
            </w:r>
          </w:p>
        </w:tc>
        <w:tc>
          <w:tcPr>
            <w:tcW w:w="2551" w:type="dxa"/>
            <w:tcBorders>
              <w:top w:val="single" w:sz="18" w:space="0" w:color="BFBFBF"/>
              <w:left w:val="single" w:sz="18"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spacing w:line="180" w:lineRule="exact"/>
              <w:ind w:firstLine="4"/>
              <w:rPr>
                <w:kern w:val="1"/>
                <w:sz w:val="20"/>
                <w:szCs w:val="20"/>
                <w:u w:color="0000FF"/>
              </w:rPr>
            </w:pPr>
            <w:r>
              <w:rPr>
                <w:kern w:val="1"/>
                <w:sz w:val="20"/>
                <w:szCs w:val="20"/>
                <w:u w:color="0000FF"/>
              </w:rPr>
              <w:t xml:space="preserve">анализ показателей </w:t>
            </w:r>
            <w:proofErr w:type="spellStart"/>
            <w:r>
              <w:rPr>
                <w:kern w:val="1"/>
                <w:sz w:val="20"/>
                <w:szCs w:val="20"/>
                <w:u w:color="0000FF"/>
              </w:rPr>
              <w:t>аттестационно</w:t>
            </w:r>
            <w:proofErr w:type="spellEnd"/>
            <w:r>
              <w:rPr>
                <w:kern w:val="1"/>
                <w:sz w:val="20"/>
                <w:szCs w:val="20"/>
                <w:u w:color="0000FF"/>
              </w:rPr>
              <w:t>-педагогических измерений на конец этапа подготовки;</w:t>
            </w:r>
          </w:p>
        </w:tc>
        <w:tc>
          <w:tcPr>
            <w:tcW w:w="2800" w:type="dxa"/>
            <w:vMerge w:val="restart"/>
            <w:tcBorders>
              <w:top w:val="single" w:sz="4" w:space="0" w:color="BFBFBF"/>
              <w:left w:val="single" w:sz="4" w:space="0" w:color="BFBFBF"/>
              <w:bottom w:val="single" w:sz="4" w:space="0" w:color="BFBFBF"/>
            </w:tcBorders>
            <w:tcMar>
              <w:top w:w="100" w:type="nil"/>
              <w:right w:w="100" w:type="nil"/>
            </w:tcMar>
          </w:tcPr>
          <w:p w:rsidR="007A631C" w:rsidRDefault="007A631C" w:rsidP="00FD4E89">
            <w:pPr>
              <w:widowControl w:val="0"/>
              <w:autoSpaceDE w:val="0"/>
              <w:autoSpaceDN w:val="0"/>
              <w:adjustRightInd w:val="0"/>
              <w:rPr>
                <w:kern w:val="1"/>
                <w:sz w:val="20"/>
                <w:szCs w:val="20"/>
                <w:u w:color="0000FF"/>
              </w:rPr>
            </w:pPr>
            <w:r>
              <w:rPr>
                <w:kern w:val="1"/>
                <w:sz w:val="20"/>
                <w:szCs w:val="20"/>
                <w:u w:color="0000FF"/>
              </w:rPr>
              <w:t xml:space="preserve">- климатическими: </w:t>
            </w:r>
            <w:r>
              <w:rPr>
                <w:spacing w:val="-2"/>
                <w:kern w:val="1"/>
                <w:sz w:val="20"/>
                <w:szCs w:val="20"/>
                <w:u w:color="0000FF"/>
              </w:rPr>
              <w:t xml:space="preserve">температура, </w:t>
            </w:r>
            <w:r>
              <w:rPr>
                <w:kern w:val="1"/>
                <w:sz w:val="20"/>
                <w:szCs w:val="20"/>
                <w:u w:color="0000FF"/>
              </w:rPr>
              <w:t xml:space="preserve">влажность, ветер, солнечная радиация, </w:t>
            </w:r>
          </w:p>
          <w:p w:rsidR="007A631C" w:rsidRDefault="007A631C" w:rsidP="00FD4E89">
            <w:pPr>
              <w:widowControl w:val="0"/>
              <w:autoSpaceDE w:val="0"/>
              <w:autoSpaceDN w:val="0"/>
              <w:adjustRightInd w:val="0"/>
              <w:rPr>
                <w:kern w:val="1"/>
                <w:sz w:val="20"/>
                <w:szCs w:val="20"/>
                <w:u w:color="0000FF"/>
              </w:rPr>
            </w:pPr>
            <w:r>
              <w:rPr>
                <w:kern w:val="1"/>
                <w:sz w:val="20"/>
                <w:szCs w:val="20"/>
                <w:u w:color="0000FF"/>
              </w:rPr>
              <w:t xml:space="preserve">- инфраструктуры: инвентарь, </w:t>
            </w:r>
            <w:r>
              <w:rPr>
                <w:kern w:val="1"/>
                <w:sz w:val="20"/>
                <w:szCs w:val="20"/>
                <w:u w:color="0000FF"/>
              </w:rPr>
              <w:lastRenderedPageBreak/>
              <w:t>оборудование, покрытие, пр.</w:t>
            </w:r>
          </w:p>
          <w:p w:rsidR="007A631C" w:rsidRDefault="007A631C" w:rsidP="00FD4E89">
            <w:pPr>
              <w:widowControl w:val="0"/>
              <w:autoSpaceDE w:val="0"/>
              <w:autoSpaceDN w:val="0"/>
              <w:adjustRightInd w:val="0"/>
              <w:rPr>
                <w:kern w:val="1"/>
                <w:sz w:val="20"/>
                <w:szCs w:val="20"/>
                <w:u w:color="0000FF"/>
              </w:rPr>
            </w:pPr>
            <w:r>
              <w:rPr>
                <w:kern w:val="1"/>
                <w:sz w:val="20"/>
                <w:szCs w:val="20"/>
                <w:u w:color="0000FF"/>
              </w:rPr>
              <w:t xml:space="preserve">- организационными: </w:t>
            </w:r>
          </w:p>
          <w:p w:rsidR="007A631C" w:rsidRDefault="007A631C" w:rsidP="00FD4E89">
            <w:pPr>
              <w:widowControl w:val="0"/>
              <w:autoSpaceDE w:val="0"/>
              <w:autoSpaceDN w:val="0"/>
              <w:adjustRightInd w:val="0"/>
              <w:rPr>
                <w:kern w:val="1"/>
                <w:sz w:val="20"/>
                <w:szCs w:val="20"/>
                <w:u w:color="0000FF"/>
              </w:rPr>
            </w:pPr>
            <w:r>
              <w:rPr>
                <w:kern w:val="1"/>
                <w:sz w:val="20"/>
                <w:szCs w:val="20"/>
                <w:u w:color="0000FF"/>
              </w:rPr>
              <w:t>условия для проведения тренировочного занятия, психолого-педагогическое, медико-биологическое сопровождения, пр.</w:t>
            </w:r>
          </w:p>
          <w:p w:rsidR="007A631C" w:rsidRDefault="007A631C" w:rsidP="00FD4E89">
            <w:pPr>
              <w:widowControl w:val="0"/>
              <w:autoSpaceDE w:val="0"/>
              <w:autoSpaceDN w:val="0"/>
              <w:adjustRightInd w:val="0"/>
              <w:rPr>
                <w:kern w:val="1"/>
                <w:sz w:val="20"/>
                <w:szCs w:val="20"/>
                <w:u w:color="0000FF"/>
              </w:rPr>
            </w:pPr>
            <w:r>
              <w:rPr>
                <w:kern w:val="1"/>
                <w:sz w:val="20"/>
                <w:szCs w:val="20"/>
                <w:u w:color="0000FF"/>
              </w:rPr>
              <w:t xml:space="preserve">- социальными: </w:t>
            </w:r>
          </w:p>
          <w:p w:rsidR="007A631C" w:rsidRDefault="007A631C" w:rsidP="00FD4E89">
            <w:pPr>
              <w:widowControl w:val="0"/>
              <w:autoSpaceDE w:val="0"/>
              <w:autoSpaceDN w:val="0"/>
              <w:adjustRightInd w:val="0"/>
              <w:rPr>
                <w:b/>
                <w:bCs/>
                <w:spacing w:val="-6"/>
                <w:kern w:val="1"/>
                <w:u w:color="0000FF"/>
              </w:rPr>
            </w:pPr>
            <w:r>
              <w:rPr>
                <w:kern w:val="1"/>
                <w:sz w:val="20"/>
                <w:szCs w:val="20"/>
                <w:u w:color="0000FF"/>
              </w:rPr>
              <w:t>воздействие ближайшего окружения, поведением зрителей, пр.</w:t>
            </w:r>
          </w:p>
        </w:tc>
      </w:tr>
      <w:tr w:rsidR="007A631C" w:rsidTr="007A631C">
        <w:tblPrEx>
          <w:tblBorders>
            <w:top w:val="none" w:sz="0" w:space="0" w:color="auto"/>
          </w:tblBorders>
        </w:tblPrEx>
        <w:tc>
          <w:tcPr>
            <w:tcW w:w="1668" w:type="dxa"/>
            <w:tcBorders>
              <w:top w:val="single" w:sz="4" w:space="0" w:color="BFBFBF"/>
              <w:bottom w:val="single" w:sz="4" w:space="0" w:color="BFBFBF"/>
              <w:right w:val="single" w:sz="18" w:space="0" w:color="BFBFBF"/>
            </w:tcBorders>
            <w:tcMar>
              <w:top w:w="100" w:type="nil"/>
              <w:right w:w="100" w:type="nil"/>
            </w:tcMar>
          </w:tcPr>
          <w:p w:rsidR="007A631C" w:rsidRDefault="007A631C" w:rsidP="00FD4E89">
            <w:pPr>
              <w:widowControl w:val="0"/>
              <w:autoSpaceDE w:val="0"/>
              <w:autoSpaceDN w:val="0"/>
              <w:adjustRightInd w:val="0"/>
              <w:jc w:val="center"/>
              <w:rPr>
                <w:kern w:val="1"/>
                <w:sz w:val="20"/>
                <w:szCs w:val="20"/>
                <w:u w:color="0000FF"/>
              </w:rPr>
            </w:pPr>
            <w:r>
              <w:rPr>
                <w:kern w:val="1"/>
                <w:sz w:val="20"/>
                <w:szCs w:val="20"/>
                <w:u w:color="0000FF"/>
              </w:rPr>
              <w:t>Текущий</w:t>
            </w:r>
          </w:p>
        </w:tc>
        <w:tc>
          <w:tcPr>
            <w:tcW w:w="1984" w:type="dxa"/>
            <w:tcBorders>
              <w:top w:val="single" w:sz="4" w:space="0" w:color="BFBFBF"/>
              <w:left w:val="single" w:sz="18"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spacing w:line="180" w:lineRule="exact"/>
              <w:rPr>
                <w:kern w:val="1"/>
                <w:sz w:val="20"/>
                <w:szCs w:val="20"/>
                <w:u w:color="0000FF"/>
              </w:rPr>
            </w:pPr>
            <w:r>
              <w:rPr>
                <w:kern w:val="1"/>
                <w:sz w:val="20"/>
                <w:szCs w:val="20"/>
                <w:u w:color="0000FF"/>
              </w:rPr>
              <w:t xml:space="preserve">оценка показателей </w:t>
            </w:r>
          </w:p>
          <w:p w:rsidR="007A631C" w:rsidRDefault="007A631C" w:rsidP="00FD4E89">
            <w:pPr>
              <w:widowControl w:val="0"/>
              <w:autoSpaceDE w:val="0"/>
              <w:autoSpaceDN w:val="0"/>
              <w:adjustRightInd w:val="0"/>
              <w:spacing w:line="180" w:lineRule="exact"/>
              <w:ind w:firstLine="7"/>
              <w:rPr>
                <w:kern w:val="1"/>
                <w:sz w:val="20"/>
                <w:szCs w:val="20"/>
                <w:u w:color="0000FF"/>
              </w:rPr>
            </w:pPr>
            <w:r>
              <w:rPr>
                <w:kern w:val="1"/>
                <w:sz w:val="20"/>
                <w:szCs w:val="20"/>
                <w:u w:color="0000FF"/>
              </w:rPr>
              <w:t xml:space="preserve">соревнования, </w:t>
            </w:r>
            <w:r>
              <w:rPr>
                <w:kern w:val="1"/>
                <w:sz w:val="20"/>
                <w:szCs w:val="20"/>
                <w:u w:color="0000FF"/>
              </w:rPr>
              <w:lastRenderedPageBreak/>
              <w:t>завершающего макроцикл;</w:t>
            </w:r>
          </w:p>
        </w:tc>
        <w:tc>
          <w:tcPr>
            <w:tcW w:w="1985" w:type="dxa"/>
            <w:tcBorders>
              <w:top w:val="single" w:sz="4" w:space="0" w:color="BFBFBF"/>
              <w:left w:val="single" w:sz="4" w:space="0" w:color="BFBFBF"/>
              <w:bottom w:val="single" w:sz="4" w:space="0" w:color="BFBFBF"/>
              <w:right w:val="single" w:sz="18" w:space="0" w:color="BFBFBF"/>
            </w:tcBorders>
            <w:tcMar>
              <w:top w:w="100" w:type="nil"/>
              <w:right w:w="100" w:type="nil"/>
            </w:tcMar>
          </w:tcPr>
          <w:p w:rsidR="007A631C" w:rsidRDefault="007A631C" w:rsidP="00FD4E89">
            <w:pPr>
              <w:widowControl w:val="0"/>
              <w:tabs>
                <w:tab w:val="left" w:pos="284"/>
              </w:tabs>
              <w:autoSpaceDE w:val="0"/>
              <w:autoSpaceDN w:val="0"/>
              <w:adjustRightInd w:val="0"/>
              <w:spacing w:line="180" w:lineRule="exact"/>
              <w:ind w:hanging="4"/>
              <w:rPr>
                <w:kern w:val="1"/>
                <w:sz w:val="20"/>
                <w:szCs w:val="20"/>
                <w:u w:color="0000FF"/>
              </w:rPr>
            </w:pPr>
            <w:r>
              <w:rPr>
                <w:spacing w:val="-6"/>
                <w:kern w:val="1"/>
                <w:sz w:val="20"/>
                <w:szCs w:val="20"/>
                <w:u w:color="0000FF"/>
              </w:rPr>
              <w:lastRenderedPageBreak/>
              <w:t>а</w:t>
            </w:r>
            <w:r>
              <w:rPr>
                <w:kern w:val="1"/>
                <w:sz w:val="20"/>
                <w:szCs w:val="20"/>
                <w:u w:color="0000FF"/>
              </w:rPr>
              <w:t xml:space="preserve">нализ динамики каждого показателя </w:t>
            </w:r>
            <w:r>
              <w:rPr>
                <w:kern w:val="1"/>
                <w:sz w:val="20"/>
                <w:szCs w:val="20"/>
                <w:u w:color="0000FF"/>
              </w:rPr>
              <w:lastRenderedPageBreak/>
              <w:t>тренировочной нагрузки в макроцикле;</w:t>
            </w:r>
          </w:p>
        </w:tc>
        <w:tc>
          <w:tcPr>
            <w:tcW w:w="2551" w:type="dxa"/>
            <w:tcBorders>
              <w:top w:val="single" w:sz="4" w:space="0" w:color="BFBFBF"/>
              <w:left w:val="single" w:sz="18"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spacing w:line="180" w:lineRule="exact"/>
              <w:ind w:firstLine="4"/>
              <w:rPr>
                <w:kern w:val="1"/>
                <w:sz w:val="20"/>
                <w:szCs w:val="20"/>
                <w:u w:color="0000FF"/>
              </w:rPr>
            </w:pPr>
            <w:r>
              <w:rPr>
                <w:kern w:val="1"/>
                <w:sz w:val="20"/>
                <w:szCs w:val="20"/>
                <w:u w:color="0000FF"/>
              </w:rPr>
              <w:lastRenderedPageBreak/>
              <w:t xml:space="preserve">оценка и анализ текущих </w:t>
            </w:r>
            <w:r>
              <w:rPr>
                <w:spacing w:val="-2"/>
                <w:kern w:val="1"/>
                <w:sz w:val="20"/>
                <w:szCs w:val="20"/>
                <w:u w:color="0000FF"/>
              </w:rPr>
              <w:t xml:space="preserve">показателей </w:t>
            </w:r>
            <w:r>
              <w:rPr>
                <w:spacing w:val="-2"/>
                <w:kern w:val="1"/>
                <w:sz w:val="20"/>
                <w:szCs w:val="20"/>
                <w:u w:color="0000FF"/>
              </w:rPr>
              <w:lastRenderedPageBreak/>
              <w:t>подготовленности тренировочного процесса</w:t>
            </w:r>
            <w:r>
              <w:rPr>
                <w:kern w:val="1"/>
                <w:sz w:val="20"/>
                <w:szCs w:val="20"/>
                <w:u w:color="0000FF"/>
              </w:rPr>
              <w:t>;</w:t>
            </w:r>
          </w:p>
        </w:tc>
        <w:tc>
          <w:tcPr>
            <w:tcW w:w="2800" w:type="dxa"/>
            <w:vMerge/>
            <w:tcBorders>
              <w:top w:val="single" w:sz="4" w:space="0" w:color="BFBFBF"/>
              <w:left w:val="single" w:sz="4" w:space="0" w:color="BFBFBF"/>
              <w:bottom w:val="single" w:sz="4" w:space="0" w:color="BFBFBF"/>
            </w:tcBorders>
            <w:tcMar>
              <w:top w:w="100" w:type="nil"/>
              <w:right w:w="100" w:type="nil"/>
            </w:tcMar>
          </w:tcPr>
          <w:p w:rsidR="007A631C" w:rsidRDefault="007A631C" w:rsidP="00FD4E89">
            <w:pPr>
              <w:widowControl w:val="0"/>
              <w:autoSpaceDE w:val="0"/>
              <w:autoSpaceDN w:val="0"/>
              <w:adjustRightInd w:val="0"/>
              <w:rPr>
                <w:kern w:val="1"/>
                <w:sz w:val="20"/>
                <w:szCs w:val="20"/>
                <w:u w:color="0000FF"/>
              </w:rPr>
            </w:pPr>
          </w:p>
        </w:tc>
      </w:tr>
      <w:tr w:rsidR="007A631C" w:rsidTr="007A631C">
        <w:tblPrEx>
          <w:tblBorders>
            <w:top w:val="none" w:sz="0" w:space="0" w:color="auto"/>
            <w:bottom w:val="single" w:sz="4" w:space="0" w:color="BFBFBF"/>
          </w:tblBorders>
        </w:tblPrEx>
        <w:tc>
          <w:tcPr>
            <w:tcW w:w="1668" w:type="dxa"/>
            <w:tcBorders>
              <w:top w:val="single" w:sz="4" w:space="0" w:color="BFBFBF"/>
              <w:bottom w:val="single" w:sz="4" w:space="0" w:color="BFBFBF"/>
              <w:right w:val="single" w:sz="18" w:space="0" w:color="BFBFBF"/>
            </w:tcBorders>
            <w:tcMar>
              <w:top w:w="100" w:type="nil"/>
              <w:right w:w="100" w:type="nil"/>
            </w:tcMar>
          </w:tcPr>
          <w:p w:rsidR="007A631C" w:rsidRDefault="007A631C" w:rsidP="00FD4E89">
            <w:pPr>
              <w:widowControl w:val="0"/>
              <w:autoSpaceDE w:val="0"/>
              <w:autoSpaceDN w:val="0"/>
              <w:adjustRightInd w:val="0"/>
              <w:spacing w:line="184" w:lineRule="exact"/>
              <w:ind w:firstLine="4"/>
              <w:jc w:val="center"/>
              <w:rPr>
                <w:kern w:val="1"/>
                <w:sz w:val="20"/>
                <w:szCs w:val="20"/>
                <w:u w:color="0000FF"/>
              </w:rPr>
            </w:pPr>
            <w:r>
              <w:rPr>
                <w:spacing w:val="-3"/>
                <w:kern w:val="1"/>
                <w:sz w:val="20"/>
                <w:szCs w:val="20"/>
                <w:u w:color="0000FF"/>
              </w:rPr>
              <w:lastRenderedPageBreak/>
              <w:t>Оператив</w:t>
            </w:r>
            <w:r>
              <w:rPr>
                <w:kern w:val="1"/>
                <w:sz w:val="20"/>
                <w:szCs w:val="20"/>
                <w:u w:color="0000FF"/>
              </w:rPr>
              <w:t>ный</w:t>
            </w:r>
          </w:p>
        </w:tc>
        <w:tc>
          <w:tcPr>
            <w:tcW w:w="1984" w:type="dxa"/>
            <w:tcBorders>
              <w:top w:val="single" w:sz="4" w:space="0" w:color="BFBFBF"/>
              <w:left w:val="single" w:sz="18"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spacing w:line="176" w:lineRule="exact"/>
              <w:ind w:firstLine="7"/>
              <w:rPr>
                <w:kern w:val="1"/>
                <w:sz w:val="20"/>
                <w:szCs w:val="20"/>
                <w:u w:color="0000FF"/>
              </w:rPr>
            </w:pPr>
            <w:r>
              <w:rPr>
                <w:spacing w:val="-2"/>
                <w:kern w:val="1"/>
                <w:sz w:val="20"/>
                <w:szCs w:val="20"/>
                <w:u w:color="0000FF"/>
              </w:rPr>
              <w:t xml:space="preserve">оценка показателей каждого </w:t>
            </w:r>
            <w:r>
              <w:rPr>
                <w:kern w:val="1"/>
                <w:sz w:val="20"/>
                <w:szCs w:val="20"/>
                <w:u w:color="0000FF"/>
              </w:rPr>
              <w:t>соревнования.</w:t>
            </w:r>
          </w:p>
        </w:tc>
        <w:tc>
          <w:tcPr>
            <w:tcW w:w="1985" w:type="dxa"/>
            <w:tcBorders>
              <w:top w:val="single" w:sz="4" w:space="0" w:color="BFBFBF"/>
              <w:left w:val="single" w:sz="4" w:space="0" w:color="BFBFBF"/>
              <w:bottom w:val="single" w:sz="4" w:space="0" w:color="BFBFBF"/>
              <w:right w:val="single" w:sz="18" w:space="0" w:color="BFBFBF"/>
            </w:tcBorders>
            <w:tcMar>
              <w:top w:w="100" w:type="nil"/>
              <w:right w:w="100" w:type="nil"/>
            </w:tcMar>
          </w:tcPr>
          <w:p w:rsidR="007A631C" w:rsidRDefault="007A631C" w:rsidP="00FD4E89">
            <w:pPr>
              <w:widowControl w:val="0"/>
              <w:autoSpaceDE w:val="0"/>
              <w:autoSpaceDN w:val="0"/>
              <w:adjustRightInd w:val="0"/>
              <w:spacing w:line="180" w:lineRule="exact"/>
              <w:ind w:firstLine="7"/>
              <w:rPr>
                <w:kern w:val="1"/>
                <w:sz w:val="20"/>
                <w:szCs w:val="20"/>
                <w:u w:color="0000FF"/>
              </w:rPr>
            </w:pPr>
            <w:r>
              <w:rPr>
                <w:kern w:val="1"/>
                <w:sz w:val="20"/>
                <w:szCs w:val="20"/>
                <w:u w:color="0000FF"/>
              </w:rPr>
              <w:t>оценка и анализ физических и физиологиче</w:t>
            </w:r>
            <w:r>
              <w:rPr>
                <w:spacing w:val="-1"/>
                <w:kern w:val="1"/>
                <w:sz w:val="20"/>
                <w:szCs w:val="20"/>
                <w:u w:color="0000FF"/>
              </w:rPr>
              <w:t>ских характеристик на</w:t>
            </w:r>
            <w:r>
              <w:rPr>
                <w:kern w:val="1"/>
                <w:sz w:val="20"/>
                <w:szCs w:val="20"/>
                <w:u w:color="0000FF"/>
              </w:rPr>
              <w:t>грузки каждого упражнения, серии, тренировочного занятия.</w:t>
            </w:r>
          </w:p>
        </w:tc>
        <w:tc>
          <w:tcPr>
            <w:tcW w:w="2551" w:type="dxa"/>
            <w:tcBorders>
              <w:top w:val="single" w:sz="4" w:space="0" w:color="BFBFBF"/>
              <w:left w:val="single" w:sz="18"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spacing w:line="176" w:lineRule="exact"/>
              <w:ind w:firstLine="4"/>
              <w:rPr>
                <w:kern w:val="1"/>
                <w:sz w:val="20"/>
                <w:szCs w:val="20"/>
                <w:u w:color="0000FF"/>
              </w:rPr>
            </w:pPr>
            <w:r>
              <w:rPr>
                <w:kern w:val="1"/>
                <w:sz w:val="20"/>
                <w:szCs w:val="20"/>
                <w:u w:color="0000FF"/>
              </w:rPr>
              <w:t xml:space="preserve">оценка и анализ показателей, </w:t>
            </w:r>
            <w:r>
              <w:rPr>
                <w:spacing w:val="-1"/>
                <w:kern w:val="1"/>
                <w:sz w:val="20"/>
                <w:szCs w:val="20"/>
                <w:u w:color="0000FF"/>
              </w:rPr>
              <w:t xml:space="preserve">отражающих динамику физиологического </w:t>
            </w:r>
            <w:r>
              <w:rPr>
                <w:kern w:val="1"/>
                <w:sz w:val="20"/>
                <w:szCs w:val="20"/>
                <w:u w:color="0000FF"/>
              </w:rPr>
              <w:t>состояния спортсменов до, после тренировочной нагрузки.</w:t>
            </w:r>
          </w:p>
        </w:tc>
        <w:tc>
          <w:tcPr>
            <w:tcW w:w="2800" w:type="dxa"/>
            <w:vMerge/>
            <w:tcBorders>
              <w:top w:val="single" w:sz="4" w:space="0" w:color="BFBFBF"/>
              <w:left w:val="single" w:sz="4" w:space="0" w:color="BFBFBF"/>
              <w:bottom w:val="single" w:sz="4" w:space="0" w:color="BFBFBF"/>
            </w:tcBorders>
            <w:tcMar>
              <w:top w:w="100" w:type="nil"/>
              <w:right w:w="100" w:type="nil"/>
            </w:tcMar>
          </w:tcPr>
          <w:p w:rsidR="007A631C" w:rsidRDefault="007A631C" w:rsidP="00FD4E89">
            <w:pPr>
              <w:widowControl w:val="0"/>
              <w:autoSpaceDE w:val="0"/>
              <w:autoSpaceDN w:val="0"/>
              <w:adjustRightInd w:val="0"/>
              <w:rPr>
                <w:kern w:val="1"/>
                <w:sz w:val="20"/>
                <w:szCs w:val="20"/>
                <w:u w:color="0000FF"/>
              </w:rPr>
            </w:pPr>
          </w:p>
        </w:tc>
      </w:tr>
    </w:tbl>
    <w:p w:rsidR="007A631C" w:rsidRDefault="007A631C" w:rsidP="007A631C">
      <w:pPr>
        <w:widowControl w:val="0"/>
        <w:tabs>
          <w:tab w:val="left" w:pos="142"/>
        </w:tabs>
        <w:autoSpaceDE w:val="0"/>
        <w:autoSpaceDN w:val="0"/>
        <w:adjustRightInd w:val="0"/>
        <w:ind w:firstLine="709"/>
        <w:jc w:val="both"/>
        <w:rPr>
          <w:kern w:val="1"/>
          <w:sz w:val="28"/>
          <w:szCs w:val="28"/>
        </w:rPr>
      </w:pPr>
    </w:p>
    <w:p w:rsidR="007A631C" w:rsidRDefault="007A631C" w:rsidP="007A631C">
      <w:pPr>
        <w:widowControl w:val="0"/>
        <w:autoSpaceDE w:val="0"/>
        <w:autoSpaceDN w:val="0"/>
        <w:adjustRightInd w:val="0"/>
        <w:spacing w:after="200" w:line="276" w:lineRule="auto"/>
        <w:jc w:val="center"/>
        <w:rPr>
          <w:b/>
          <w:bCs/>
          <w:kern w:val="1"/>
          <w:sz w:val="28"/>
          <w:szCs w:val="28"/>
          <w:u w:color="0000FF"/>
        </w:rPr>
      </w:pPr>
      <w:r>
        <w:rPr>
          <w:b/>
          <w:bCs/>
          <w:kern w:val="1"/>
          <w:sz w:val="28"/>
          <w:szCs w:val="28"/>
          <w:u w:color="0000FF"/>
        </w:rPr>
        <w:t xml:space="preserve">Контрольно – переводные нормативы </w:t>
      </w:r>
    </w:p>
    <w:p w:rsidR="007A631C" w:rsidRDefault="007A631C" w:rsidP="007A631C">
      <w:pPr>
        <w:widowControl w:val="0"/>
        <w:autoSpaceDE w:val="0"/>
        <w:autoSpaceDN w:val="0"/>
        <w:adjustRightInd w:val="0"/>
        <w:spacing w:after="200" w:line="276" w:lineRule="auto"/>
        <w:jc w:val="center"/>
        <w:rPr>
          <w:b/>
          <w:bCs/>
          <w:kern w:val="1"/>
          <w:sz w:val="28"/>
          <w:szCs w:val="28"/>
          <w:u w:color="0000FF"/>
        </w:rPr>
      </w:pPr>
      <w:r>
        <w:rPr>
          <w:b/>
          <w:bCs/>
          <w:kern w:val="1"/>
          <w:sz w:val="28"/>
          <w:szCs w:val="28"/>
          <w:u w:color="0000FF"/>
        </w:rPr>
        <w:t>на тренировочном этапе (на конец года).</w:t>
      </w:r>
    </w:p>
    <w:p w:rsidR="007A631C" w:rsidRDefault="007A631C" w:rsidP="007A631C">
      <w:pPr>
        <w:widowControl w:val="0"/>
        <w:autoSpaceDE w:val="0"/>
        <w:autoSpaceDN w:val="0"/>
        <w:adjustRightInd w:val="0"/>
        <w:spacing w:after="200" w:line="276" w:lineRule="auto"/>
        <w:rPr>
          <w:b/>
          <w:bCs/>
          <w:kern w:val="1"/>
          <w:sz w:val="28"/>
          <w:szCs w:val="28"/>
          <w:u w:color="0000FF"/>
        </w:rPr>
      </w:pPr>
      <w:r>
        <w:rPr>
          <w:b/>
          <w:bCs/>
          <w:kern w:val="1"/>
          <w:sz w:val="28"/>
          <w:szCs w:val="28"/>
          <w:u w:color="0000FF"/>
        </w:rPr>
        <w:t>ДЕВУШКИ</w:t>
      </w:r>
    </w:p>
    <w:tbl>
      <w:tblPr>
        <w:tblW w:w="10039" w:type="dxa"/>
        <w:tblInd w:w="-1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836"/>
        <w:gridCol w:w="1260"/>
        <w:gridCol w:w="2340"/>
        <w:gridCol w:w="2340"/>
        <w:gridCol w:w="2263"/>
      </w:tblGrid>
      <w:tr w:rsidR="007A631C" w:rsidTr="00CD1FB0">
        <w:tc>
          <w:tcPr>
            <w:tcW w:w="1836" w:type="dxa"/>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Группа</w:t>
            </w: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Оценка</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Поднимание туловища из положения лежа</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Сгибание, разгибание рук из упора лежа</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Прыжок с места</w:t>
            </w:r>
          </w:p>
        </w:tc>
      </w:tr>
      <w:tr w:rsidR="007A631C" w:rsidTr="00CD1FB0">
        <w:tblPrEx>
          <w:tblBorders>
            <w:top w:val="none" w:sz="0" w:space="0" w:color="auto"/>
          </w:tblBorders>
        </w:tblPrEx>
        <w:tc>
          <w:tcPr>
            <w:tcW w:w="1836" w:type="dxa"/>
            <w:vMerge w:val="restart"/>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НП-1,2</w:t>
            </w:r>
          </w:p>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10-16 лет</w:t>
            </w: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5</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25</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5</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170</w:t>
            </w:r>
          </w:p>
        </w:tc>
      </w:tr>
      <w:tr w:rsidR="007A631C" w:rsidTr="00CD1FB0">
        <w:tblPrEx>
          <w:tblBorders>
            <w:top w:val="none" w:sz="0" w:space="0" w:color="auto"/>
          </w:tblBorders>
        </w:tblPrEx>
        <w:tc>
          <w:tcPr>
            <w:tcW w:w="1836" w:type="dxa"/>
            <w:vMerge/>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rPr>
                <w:kern w:val="1"/>
                <w:sz w:val="22"/>
                <w:szCs w:val="22"/>
                <w:u w:color="0000FF"/>
              </w:rPr>
            </w:pP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4</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20</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4</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160</w:t>
            </w:r>
          </w:p>
        </w:tc>
      </w:tr>
      <w:tr w:rsidR="007A631C" w:rsidTr="00CD1FB0">
        <w:tblPrEx>
          <w:tblBorders>
            <w:top w:val="none" w:sz="0" w:space="0" w:color="auto"/>
          </w:tblBorders>
        </w:tblPrEx>
        <w:tc>
          <w:tcPr>
            <w:tcW w:w="1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7A631C" w:rsidRDefault="007A631C" w:rsidP="00FD4E89">
            <w:pPr>
              <w:widowControl w:val="0"/>
              <w:autoSpaceDE w:val="0"/>
              <w:autoSpaceDN w:val="0"/>
              <w:adjustRightInd w:val="0"/>
              <w:rPr>
                <w:kern w:val="1"/>
                <w:sz w:val="22"/>
                <w:szCs w:val="22"/>
                <w:u w:color="0000FF"/>
              </w:rPr>
            </w:pP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3</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15</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3</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150</w:t>
            </w:r>
          </w:p>
        </w:tc>
      </w:tr>
      <w:tr w:rsidR="007A631C" w:rsidTr="00CD1FB0">
        <w:tblPrEx>
          <w:tblBorders>
            <w:top w:val="none" w:sz="0" w:space="0" w:color="auto"/>
          </w:tblBorders>
        </w:tblPrEx>
        <w:tc>
          <w:tcPr>
            <w:tcW w:w="1836" w:type="dxa"/>
            <w:vMerge w:val="restart"/>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УТГ-1,2</w:t>
            </w:r>
          </w:p>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12-18 лет</w:t>
            </w: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5</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35</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12</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180</w:t>
            </w:r>
          </w:p>
        </w:tc>
      </w:tr>
      <w:tr w:rsidR="007A631C" w:rsidTr="00CD1FB0">
        <w:tblPrEx>
          <w:tblBorders>
            <w:top w:val="none" w:sz="0" w:space="0" w:color="auto"/>
          </w:tblBorders>
        </w:tblPrEx>
        <w:tc>
          <w:tcPr>
            <w:tcW w:w="1836" w:type="dxa"/>
            <w:vMerge/>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rPr>
                <w:kern w:val="1"/>
                <w:sz w:val="22"/>
                <w:szCs w:val="22"/>
                <w:u w:color="0000FF"/>
              </w:rPr>
            </w:pP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4</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30</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10</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170</w:t>
            </w:r>
          </w:p>
        </w:tc>
      </w:tr>
      <w:tr w:rsidR="007A631C" w:rsidTr="00CD1FB0">
        <w:tblPrEx>
          <w:tblBorders>
            <w:top w:val="none" w:sz="0" w:space="0" w:color="auto"/>
          </w:tblBorders>
        </w:tblPrEx>
        <w:tc>
          <w:tcPr>
            <w:tcW w:w="1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7A631C" w:rsidRDefault="007A631C" w:rsidP="00FD4E89">
            <w:pPr>
              <w:widowControl w:val="0"/>
              <w:autoSpaceDE w:val="0"/>
              <w:autoSpaceDN w:val="0"/>
              <w:adjustRightInd w:val="0"/>
              <w:rPr>
                <w:kern w:val="1"/>
                <w:sz w:val="22"/>
                <w:szCs w:val="22"/>
                <w:u w:color="0000FF"/>
              </w:rPr>
            </w:pP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3</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25</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7</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160</w:t>
            </w:r>
          </w:p>
        </w:tc>
      </w:tr>
      <w:tr w:rsidR="007A631C" w:rsidTr="00CD1FB0">
        <w:tblPrEx>
          <w:tblBorders>
            <w:top w:val="none" w:sz="0" w:space="0" w:color="auto"/>
          </w:tblBorders>
        </w:tblPrEx>
        <w:tc>
          <w:tcPr>
            <w:tcW w:w="1836" w:type="dxa"/>
            <w:vMerge w:val="restart"/>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УТГ-3</w:t>
            </w:r>
          </w:p>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14-19 лет</w:t>
            </w: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5</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40</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15</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190</w:t>
            </w:r>
          </w:p>
        </w:tc>
      </w:tr>
      <w:tr w:rsidR="007A631C" w:rsidTr="00CD1FB0">
        <w:tblPrEx>
          <w:tblBorders>
            <w:top w:val="none" w:sz="0" w:space="0" w:color="auto"/>
          </w:tblBorders>
        </w:tblPrEx>
        <w:tc>
          <w:tcPr>
            <w:tcW w:w="1836" w:type="dxa"/>
            <w:vMerge/>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rPr>
                <w:kern w:val="1"/>
                <w:sz w:val="22"/>
                <w:szCs w:val="22"/>
                <w:u w:color="0000FF"/>
              </w:rPr>
            </w:pP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4</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35</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12</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180</w:t>
            </w:r>
          </w:p>
        </w:tc>
      </w:tr>
      <w:tr w:rsidR="007A631C" w:rsidTr="00CD1FB0">
        <w:tblPrEx>
          <w:tblBorders>
            <w:top w:val="none" w:sz="0" w:space="0" w:color="auto"/>
          </w:tblBorders>
        </w:tblPrEx>
        <w:tc>
          <w:tcPr>
            <w:tcW w:w="1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7A631C" w:rsidRDefault="007A631C" w:rsidP="00FD4E89">
            <w:pPr>
              <w:widowControl w:val="0"/>
              <w:autoSpaceDE w:val="0"/>
              <w:autoSpaceDN w:val="0"/>
              <w:adjustRightInd w:val="0"/>
              <w:jc w:val="center"/>
              <w:rPr>
                <w:kern w:val="1"/>
                <w:sz w:val="22"/>
                <w:szCs w:val="22"/>
                <w:u w:color="0000FF"/>
              </w:rPr>
            </w:pP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3</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30</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10</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170</w:t>
            </w:r>
          </w:p>
        </w:tc>
      </w:tr>
      <w:tr w:rsidR="007A631C" w:rsidTr="00CD1FB0">
        <w:tblPrEx>
          <w:tblBorders>
            <w:top w:val="none" w:sz="0" w:space="0" w:color="auto"/>
          </w:tblBorders>
        </w:tblPrEx>
        <w:tc>
          <w:tcPr>
            <w:tcW w:w="1836" w:type="dxa"/>
            <w:vMerge w:val="restart"/>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УТГ-4</w:t>
            </w:r>
          </w:p>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15-20 лет</w:t>
            </w: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5</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45</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17</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200</w:t>
            </w:r>
          </w:p>
        </w:tc>
      </w:tr>
      <w:tr w:rsidR="007A631C" w:rsidTr="00CD1FB0">
        <w:tblPrEx>
          <w:tblBorders>
            <w:top w:val="none" w:sz="0" w:space="0" w:color="auto"/>
          </w:tblBorders>
        </w:tblPrEx>
        <w:tc>
          <w:tcPr>
            <w:tcW w:w="1836" w:type="dxa"/>
            <w:vMerge/>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rPr>
                <w:kern w:val="1"/>
                <w:sz w:val="22"/>
                <w:szCs w:val="22"/>
                <w:u w:color="0000FF"/>
              </w:rPr>
            </w:pP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4</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40</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15</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190</w:t>
            </w:r>
          </w:p>
        </w:tc>
      </w:tr>
      <w:tr w:rsidR="007A631C" w:rsidTr="00CD1FB0">
        <w:tblPrEx>
          <w:tblBorders>
            <w:top w:val="none" w:sz="0" w:space="0" w:color="auto"/>
          </w:tblBorders>
        </w:tblPrEx>
        <w:tc>
          <w:tcPr>
            <w:tcW w:w="1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7A631C" w:rsidRDefault="007A631C" w:rsidP="00FD4E89">
            <w:pPr>
              <w:widowControl w:val="0"/>
              <w:autoSpaceDE w:val="0"/>
              <w:autoSpaceDN w:val="0"/>
              <w:adjustRightInd w:val="0"/>
              <w:jc w:val="center"/>
              <w:rPr>
                <w:kern w:val="1"/>
                <w:sz w:val="22"/>
                <w:szCs w:val="22"/>
                <w:u w:color="0000FF"/>
              </w:rPr>
            </w:pP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3</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35</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12</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180</w:t>
            </w:r>
          </w:p>
        </w:tc>
      </w:tr>
    </w:tbl>
    <w:p w:rsidR="007A631C" w:rsidRDefault="007A631C" w:rsidP="007A631C">
      <w:pPr>
        <w:widowControl w:val="0"/>
        <w:autoSpaceDE w:val="0"/>
        <w:autoSpaceDN w:val="0"/>
        <w:adjustRightInd w:val="0"/>
        <w:spacing w:after="200" w:line="276" w:lineRule="auto"/>
        <w:rPr>
          <w:b/>
          <w:bCs/>
          <w:kern w:val="1"/>
          <w:sz w:val="28"/>
          <w:szCs w:val="28"/>
          <w:u w:color="0000FF"/>
        </w:rPr>
      </w:pPr>
    </w:p>
    <w:p w:rsidR="00AE3704" w:rsidRDefault="00AE3704" w:rsidP="007A631C">
      <w:pPr>
        <w:widowControl w:val="0"/>
        <w:autoSpaceDE w:val="0"/>
        <w:autoSpaceDN w:val="0"/>
        <w:adjustRightInd w:val="0"/>
        <w:spacing w:after="200" w:line="276" w:lineRule="auto"/>
        <w:rPr>
          <w:b/>
          <w:bCs/>
          <w:kern w:val="1"/>
          <w:sz w:val="28"/>
          <w:szCs w:val="28"/>
          <w:u w:color="0000FF"/>
        </w:rPr>
      </w:pPr>
    </w:p>
    <w:p w:rsidR="00AE3704" w:rsidRDefault="00AE3704" w:rsidP="007A631C">
      <w:pPr>
        <w:widowControl w:val="0"/>
        <w:autoSpaceDE w:val="0"/>
        <w:autoSpaceDN w:val="0"/>
        <w:adjustRightInd w:val="0"/>
        <w:spacing w:after="200" w:line="276" w:lineRule="auto"/>
        <w:rPr>
          <w:b/>
          <w:bCs/>
          <w:kern w:val="1"/>
          <w:sz w:val="28"/>
          <w:szCs w:val="28"/>
          <w:u w:color="0000FF"/>
        </w:rPr>
      </w:pPr>
    </w:p>
    <w:p w:rsidR="007A631C" w:rsidRDefault="007A631C" w:rsidP="007A631C">
      <w:pPr>
        <w:widowControl w:val="0"/>
        <w:autoSpaceDE w:val="0"/>
        <w:autoSpaceDN w:val="0"/>
        <w:adjustRightInd w:val="0"/>
        <w:spacing w:after="200" w:line="276" w:lineRule="auto"/>
        <w:rPr>
          <w:b/>
          <w:bCs/>
          <w:kern w:val="1"/>
          <w:sz w:val="28"/>
          <w:szCs w:val="28"/>
          <w:u w:color="0000FF"/>
        </w:rPr>
      </w:pPr>
      <w:r>
        <w:rPr>
          <w:b/>
          <w:bCs/>
          <w:kern w:val="1"/>
          <w:sz w:val="28"/>
          <w:szCs w:val="28"/>
          <w:u w:color="0000FF"/>
        </w:rPr>
        <w:t>ЮНОШИ</w:t>
      </w:r>
    </w:p>
    <w:tbl>
      <w:tblPr>
        <w:tblW w:w="10039" w:type="dxa"/>
        <w:tblInd w:w="-1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836"/>
        <w:gridCol w:w="1260"/>
        <w:gridCol w:w="2340"/>
        <w:gridCol w:w="2340"/>
        <w:gridCol w:w="2263"/>
      </w:tblGrid>
      <w:tr w:rsidR="007A631C" w:rsidTr="00CD1FB0">
        <w:tc>
          <w:tcPr>
            <w:tcW w:w="1836" w:type="dxa"/>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Группа</w:t>
            </w: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Оценка</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Сгибание, разгибание рук  в упоре на брусьях на прямых руках</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Сгибание, разгибание рук из виса</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Прыжок с места</w:t>
            </w:r>
          </w:p>
        </w:tc>
      </w:tr>
      <w:tr w:rsidR="007A631C" w:rsidTr="00CD1FB0">
        <w:tblPrEx>
          <w:tblBorders>
            <w:top w:val="none" w:sz="0" w:space="0" w:color="auto"/>
          </w:tblBorders>
        </w:tblPrEx>
        <w:tc>
          <w:tcPr>
            <w:tcW w:w="1836" w:type="dxa"/>
            <w:vMerge w:val="restart"/>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НП-1,2</w:t>
            </w:r>
          </w:p>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10-16 лет</w:t>
            </w: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5</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5</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8</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190</w:t>
            </w:r>
          </w:p>
        </w:tc>
      </w:tr>
      <w:tr w:rsidR="007A631C" w:rsidTr="00CD1FB0">
        <w:tblPrEx>
          <w:tblBorders>
            <w:top w:val="none" w:sz="0" w:space="0" w:color="auto"/>
          </w:tblBorders>
        </w:tblPrEx>
        <w:tc>
          <w:tcPr>
            <w:tcW w:w="1836" w:type="dxa"/>
            <w:vMerge/>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rPr>
                <w:kern w:val="1"/>
                <w:sz w:val="22"/>
                <w:szCs w:val="22"/>
                <w:u w:color="0000FF"/>
              </w:rPr>
            </w:pP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4</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4</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5</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180</w:t>
            </w:r>
          </w:p>
        </w:tc>
      </w:tr>
      <w:tr w:rsidR="007A631C" w:rsidTr="00CD1FB0">
        <w:tblPrEx>
          <w:tblBorders>
            <w:top w:val="none" w:sz="0" w:space="0" w:color="auto"/>
          </w:tblBorders>
        </w:tblPrEx>
        <w:tc>
          <w:tcPr>
            <w:tcW w:w="1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7A631C" w:rsidRDefault="007A631C" w:rsidP="00FD4E89">
            <w:pPr>
              <w:widowControl w:val="0"/>
              <w:autoSpaceDE w:val="0"/>
              <w:autoSpaceDN w:val="0"/>
              <w:adjustRightInd w:val="0"/>
              <w:rPr>
                <w:kern w:val="1"/>
                <w:sz w:val="22"/>
                <w:szCs w:val="22"/>
                <w:u w:color="0000FF"/>
              </w:rPr>
            </w:pP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3</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3</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3</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170</w:t>
            </w:r>
          </w:p>
        </w:tc>
      </w:tr>
      <w:tr w:rsidR="007A631C" w:rsidTr="00CD1FB0">
        <w:tblPrEx>
          <w:tblBorders>
            <w:top w:val="none" w:sz="0" w:space="0" w:color="auto"/>
          </w:tblBorders>
        </w:tblPrEx>
        <w:tc>
          <w:tcPr>
            <w:tcW w:w="1836" w:type="dxa"/>
            <w:vMerge w:val="restart"/>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lastRenderedPageBreak/>
              <w:t>УТГ-1,2</w:t>
            </w:r>
          </w:p>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12-18 лет</w:t>
            </w: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5</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15</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11</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200</w:t>
            </w:r>
          </w:p>
        </w:tc>
      </w:tr>
      <w:tr w:rsidR="007A631C" w:rsidTr="00CD1FB0">
        <w:tblPrEx>
          <w:tblBorders>
            <w:top w:val="none" w:sz="0" w:space="0" w:color="auto"/>
          </w:tblBorders>
        </w:tblPrEx>
        <w:tc>
          <w:tcPr>
            <w:tcW w:w="1836" w:type="dxa"/>
            <w:vMerge/>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rPr>
                <w:kern w:val="1"/>
                <w:sz w:val="22"/>
                <w:szCs w:val="22"/>
                <w:u w:color="0000FF"/>
              </w:rPr>
            </w:pP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4</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13</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9</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190</w:t>
            </w:r>
          </w:p>
        </w:tc>
      </w:tr>
      <w:tr w:rsidR="007A631C" w:rsidTr="00CD1FB0">
        <w:tblPrEx>
          <w:tblBorders>
            <w:top w:val="none" w:sz="0" w:space="0" w:color="auto"/>
          </w:tblBorders>
        </w:tblPrEx>
        <w:tc>
          <w:tcPr>
            <w:tcW w:w="1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7A631C" w:rsidRDefault="007A631C" w:rsidP="00FD4E89">
            <w:pPr>
              <w:widowControl w:val="0"/>
              <w:autoSpaceDE w:val="0"/>
              <w:autoSpaceDN w:val="0"/>
              <w:adjustRightInd w:val="0"/>
              <w:rPr>
                <w:kern w:val="1"/>
                <w:sz w:val="22"/>
                <w:szCs w:val="22"/>
                <w:u w:color="0000FF"/>
              </w:rPr>
            </w:pP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3</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10</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7</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180</w:t>
            </w:r>
          </w:p>
        </w:tc>
      </w:tr>
      <w:tr w:rsidR="007A631C" w:rsidTr="00CD1FB0">
        <w:tblPrEx>
          <w:tblBorders>
            <w:top w:val="none" w:sz="0" w:space="0" w:color="auto"/>
          </w:tblBorders>
        </w:tblPrEx>
        <w:tc>
          <w:tcPr>
            <w:tcW w:w="1836" w:type="dxa"/>
            <w:vMerge w:val="restart"/>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УТГ-3</w:t>
            </w:r>
          </w:p>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14-19 лет</w:t>
            </w: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5</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25</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12</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210</w:t>
            </w:r>
          </w:p>
        </w:tc>
      </w:tr>
      <w:tr w:rsidR="007A631C" w:rsidTr="00CD1FB0">
        <w:tblPrEx>
          <w:tblBorders>
            <w:top w:val="none" w:sz="0" w:space="0" w:color="auto"/>
          </w:tblBorders>
        </w:tblPrEx>
        <w:tc>
          <w:tcPr>
            <w:tcW w:w="1836" w:type="dxa"/>
            <w:vMerge/>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rPr>
                <w:kern w:val="1"/>
                <w:sz w:val="22"/>
                <w:szCs w:val="22"/>
                <w:u w:color="0000FF"/>
              </w:rPr>
            </w:pP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4</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20</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10</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200</w:t>
            </w:r>
          </w:p>
        </w:tc>
      </w:tr>
      <w:tr w:rsidR="007A631C" w:rsidTr="00CD1FB0">
        <w:tblPrEx>
          <w:tblBorders>
            <w:top w:val="none" w:sz="0" w:space="0" w:color="auto"/>
          </w:tblBorders>
        </w:tblPrEx>
        <w:tc>
          <w:tcPr>
            <w:tcW w:w="1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7A631C" w:rsidRDefault="007A631C" w:rsidP="00FD4E89">
            <w:pPr>
              <w:widowControl w:val="0"/>
              <w:autoSpaceDE w:val="0"/>
              <w:autoSpaceDN w:val="0"/>
              <w:adjustRightInd w:val="0"/>
              <w:jc w:val="center"/>
              <w:rPr>
                <w:kern w:val="1"/>
                <w:sz w:val="22"/>
                <w:szCs w:val="22"/>
                <w:u w:color="0000FF"/>
              </w:rPr>
            </w:pP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3</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15</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8</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190</w:t>
            </w:r>
          </w:p>
        </w:tc>
      </w:tr>
      <w:tr w:rsidR="007A631C" w:rsidTr="00CD1FB0">
        <w:tblPrEx>
          <w:tblBorders>
            <w:top w:val="none" w:sz="0" w:space="0" w:color="auto"/>
          </w:tblBorders>
        </w:tblPrEx>
        <w:tc>
          <w:tcPr>
            <w:tcW w:w="1836" w:type="dxa"/>
            <w:vMerge w:val="restart"/>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УТГ-4</w:t>
            </w:r>
          </w:p>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15-20 лет</w:t>
            </w: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5</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30</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13</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220</w:t>
            </w:r>
          </w:p>
        </w:tc>
      </w:tr>
      <w:tr w:rsidR="007A631C" w:rsidTr="00CD1FB0">
        <w:tblPrEx>
          <w:tblBorders>
            <w:top w:val="none" w:sz="0" w:space="0" w:color="auto"/>
          </w:tblBorders>
        </w:tblPrEx>
        <w:tc>
          <w:tcPr>
            <w:tcW w:w="1836" w:type="dxa"/>
            <w:vMerge/>
            <w:tcBorders>
              <w:top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rPr>
                <w:kern w:val="1"/>
                <w:sz w:val="22"/>
                <w:szCs w:val="22"/>
                <w:u w:color="0000FF"/>
              </w:rPr>
            </w:pP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4</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25</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11</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210</w:t>
            </w:r>
          </w:p>
        </w:tc>
      </w:tr>
      <w:tr w:rsidR="007A631C" w:rsidTr="00CD1FB0">
        <w:tblPrEx>
          <w:tblBorders>
            <w:top w:val="none" w:sz="0" w:space="0" w:color="auto"/>
          </w:tblBorders>
        </w:tblPrEx>
        <w:tc>
          <w:tcPr>
            <w:tcW w:w="183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7A631C" w:rsidRDefault="007A631C" w:rsidP="00FD4E89">
            <w:pPr>
              <w:widowControl w:val="0"/>
              <w:autoSpaceDE w:val="0"/>
              <w:autoSpaceDN w:val="0"/>
              <w:adjustRightInd w:val="0"/>
              <w:jc w:val="center"/>
              <w:rPr>
                <w:kern w:val="1"/>
                <w:sz w:val="22"/>
                <w:szCs w:val="22"/>
                <w:u w:color="0000FF"/>
              </w:rPr>
            </w:pPr>
          </w:p>
        </w:tc>
        <w:tc>
          <w:tcPr>
            <w:tcW w:w="126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FD4E89">
            <w:pPr>
              <w:widowControl w:val="0"/>
              <w:autoSpaceDE w:val="0"/>
              <w:autoSpaceDN w:val="0"/>
              <w:adjustRightInd w:val="0"/>
              <w:jc w:val="center"/>
              <w:rPr>
                <w:kern w:val="1"/>
                <w:sz w:val="22"/>
                <w:szCs w:val="22"/>
                <w:u w:color="0000FF"/>
              </w:rPr>
            </w:pPr>
            <w:r>
              <w:rPr>
                <w:kern w:val="1"/>
                <w:sz w:val="22"/>
                <w:szCs w:val="22"/>
                <w:u w:color="0000FF"/>
              </w:rPr>
              <w:t>3</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20</w:t>
            </w:r>
          </w:p>
        </w:tc>
        <w:tc>
          <w:tcPr>
            <w:tcW w:w="234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9</w:t>
            </w:r>
          </w:p>
        </w:tc>
        <w:tc>
          <w:tcPr>
            <w:tcW w:w="2263" w:type="dxa"/>
            <w:tcBorders>
              <w:top w:val="single" w:sz="4" w:space="0" w:color="BFBFBF"/>
              <w:left w:val="single" w:sz="4" w:space="0" w:color="BFBFBF"/>
              <w:bottom w:val="single" w:sz="4" w:space="0" w:color="BFBFBF"/>
            </w:tcBorders>
            <w:tcMar>
              <w:top w:w="100" w:type="nil"/>
              <w:right w:w="100" w:type="nil"/>
            </w:tcMar>
          </w:tcPr>
          <w:p w:rsidR="007A631C" w:rsidRDefault="007A631C" w:rsidP="007A631C">
            <w:pPr>
              <w:widowControl w:val="0"/>
              <w:autoSpaceDE w:val="0"/>
              <w:autoSpaceDN w:val="0"/>
              <w:adjustRightInd w:val="0"/>
              <w:jc w:val="center"/>
              <w:rPr>
                <w:kern w:val="1"/>
                <w:sz w:val="22"/>
                <w:szCs w:val="22"/>
                <w:u w:color="0000FF"/>
              </w:rPr>
            </w:pPr>
            <w:r>
              <w:rPr>
                <w:kern w:val="1"/>
                <w:sz w:val="22"/>
                <w:szCs w:val="22"/>
                <w:u w:color="0000FF"/>
              </w:rPr>
              <w:t>200</w:t>
            </w:r>
          </w:p>
        </w:tc>
      </w:tr>
    </w:tbl>
    <w:p w:rsidR="007A631C" w:rsidRPr="006B3E09" w:rsidRDefault="007A631C" w:rsidP="007A631C">
      <w:pPr>
        <w:widowControl w:val="0"/>
        <w:autoSpaceDE w:val="0"/>
        <w:autoSpaceDN w:val="0"/>
        <w:adjustRightInd w:val="0"/>
        <w:spacing w:after="200" w:line="276" w:lineRule="auto"/>
        <w:rPr>
          <w:i/>
          <w:iCs/>
          <w:kern w:val="1"/>
          <w:u w:color="0000FF"/>
        </w:rPr>
      </w:pPr>
      <w:r w:rsidRPr="006B3E09">
        <w:rPr>
          <w:i/>
          <w:iCs/>
          <w:kern w:val="1"/>
          <w:u w:color="0000FF"/>
        </w:rPr>
        <w:t xml:space="preserve">Примечание: </w:t>
      </w:r>
    </w:p>
    <w:p w:rsidR="007A631C" w:rsidRPr="006B3E09" w:rsidRDefault="007A631C" w:rsidP="007A631C">
      <w:pPr>
        <w:widowControl w:val="0"/>
        <w:autoSpaceDE w:val="0"/>
        <w:autoSpaceDN w:val="0"/>
        <w:adjustRightInd w:val="0"/>
        <w:spacing w:after="200" w:line="276" w:lineRule="auto"/>
        <w:rPr>
          <w:i/>
          <w:iCs/>
          <w:kern w:val="1"/>
          <w:u w:color="0000FF"/>
        </w:rPr>
      </w:pPr>
      <w:r w:rsidRPr="006B3E09">
        <w:rPr>
          <w:i/>
          <w:iCs/>
          <w:kern w:val="1"/>
          <w:u w:color="0000FF"/>
        </w:rPr>
        <w:t>У учащихся, имеющих крайние весовые категории, критерии оценок на порядок ниже. Учащиеся групп спортивного совершенствования и высшего спортивного мастерства переводятся по итогам выступлений на официальных соревнованиях при условии выполнения (подтверждения) норматива не ниже «Кандидат в мастера спорта».</w:t>
      </w:r>
    </w:p>
    <w:p w:rsidR="00260A01" w:rsidRPr="006B3E09" w:rsidRDefault="00260A01" w:rsidP="007A631C">
      <w:pPr>
        <w:widowControl w:val="0"/>
        <w:autoSpaceDE w:val="0"/>
        <w:autoSpaceDN w:val="0"/>
        <w:adjustRightInd w:val="0"/>
        <w:spacing w:after="200" w:line="276" w:lineRule="auto"/>
        <w:rPr>
          <w:i/>
          <w:iCs/>
          <w:kern w:val="1"/>
          <w:u w:color="0000FF"/>
        </w:rPr>
      </w:pPr>
    </w:p>
    <w:p w:rsidR="00260A01" w:rsidRDefault="00260A01" w:rsidP="00260A01">
      <w:pPr>
        <w:widowControl w:val="0"/>
        <w:autoSpaceDE w:val="0"/>
        <w:autoSpaceDN w:val="0"/>
        <w:adjustRightInd w:val="0"/>
        <w:jc w:val="both"/>
        <w:rPr>
          <w:b/>
          <w:bCs/>
          <w:kern w:val="1"/>
          <w:sz w:val="28"/>
          <w:szCs w:val="28"/>
          <w:u w:color="0000FF"/>
        </w:rPr>
      </w:pPr>
      <w:r>
        <w:rPr>
          <w:b/>
          <w:bCs/>
          <w:kern w:val="1"/>
          <w:sz w:val="28"/>
          <w:szCs w:val="28"/>
          <w:u w:color="0000FF"/>
        </w:rPr>
        <w:t xml:space="preserve">         3.4.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rsidR="00260A01" w:rsidRDefault="00260A01" w:rsidP="00260A01">
      <w:pPr>
        <w:widowControl w:val="0"/>
        <w:autoSpaceDE w:val="0"/>
        <w:autoSpaceDN w:val="0"/>
        <w:adjustRightInd w:val="0"/>
        <w:ind w:firstLine="708"/>
        <w:jc w:val="both"/>
        <w:rPr>
          <w:b/>
          <w:bCs/>
          <w:kern w:val="1"/>
          <w:sz w:val="28"/>
          <w:szCs w:val="28"/>
          <w:u w:color="0000FF"/>
        </w:rPr>
      </w:pPr>
    </w:p>
    <w:p w:rsidR="00260A01" w:rsidRDefault="00260A01" w:rsidP="00260A01">
      <w:pPr>
        <w:widowControl w:val="0"/>
        <w:autoSpaceDE w:val="0"/>
        <w:autoSpaceDN w:val="0"/>
        <w:adjustRightInd w:val="0"/>
        <w:ind w:firstLine="708"/>
        <w:jc w:val="both"/>
        <w:rPr>
          <w:kern w:val="1"/>
          <w:sz w:val="28"/>
          <w:szCs w:val="28"/>
          <w:u w:color="0000FF"/>
        </w:rPr>
      </w:pPr>
      <w:r>
        <w:rPr>
          <w:kern w:val="1"/>
          <w:sz w:val="28"/>
          <w:szCs w:val="28"/>
          <w:u w:color="0000FF"/>
        </w:rPr>
        <w:t>Для оценки общей, специальной физической, технико-тактической подготовки используются следующие комплексы контрольных упражнений:</w:t>
      </w:r>
    </w:p>
    <w:tbl>
      <w:tblPr>
        <w:tblW w:w="0" w:type="auto"/>
        <w:tblInd w:w="-113"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817"/>
        <w:gridCol w:w="5880"/>
      </w:tblGrid>
      <w:tr w:rsidR="00260A01" w:rsidTr="00FD4E89">
        <w:tc>
          <w:tcPr>
            <w:tcW w:w="817" w:type="dxa"/>
            <w:tcBorders>
              <w:top w:val="single" w:sz="4" w:space="0" w:color="BFBFBF"/>
              <w:bottom w:val="single" w:sz="4" w:space="0" w:color="BFBFBF"/>
              <w:right w:val="single" w:sz="4" w:space="0" w:color="BFBFBF"/>
            </w:tcBorders>
            <w:tcMar>
              <w:top w:w="100" w:type="nil"/>
              <w:right w:w="100" w:type="nil"/>
            </w:tcMar>
          </w:tcPr>
          <w:p w:rsidR="00260A01" w:rsidRDefault="00260A01" w:rsidP="00FD4E89">
            <w:pPr>
              <w:widowControl w:val="0"/>
              <w:autoSpaceDE w:val="0"/>
              <w:autoSpaceDN w:val="0"/>
              <w:adjustRightInd w:val="0"/>
              <w:jc w:val="center"/>
              <w:rPr>
                <w:kern w:val="1"/>
                <w:u w:color="0000FF"/>
              </w:rPr>
            </w:pPr>
            <w:r>
              <w:rPr>
                <w:kern w:val="1"/>
                <w:u w:color="0000FF"/>
              </w:rPr>
              <w:t>1</w:t>
            </w:r>
          </w:p>
        </w:tc>
        <w:tc>
          <w:tcPr>
            <w:tcW w:w="5880" w:type="dxa"/>
            <w:tcBorders>
              <w:top w:val="single" w:sz="4" w:space="0" w:color="BFBFBF"/>
              <w:left w:val="single" w:sz="4" w:space="0" w:color="BFBFBF"/>
              <w:bottom w:val="single" w:sz="4" w:space="0" w:color="BFBFBF"/>
            </w:tcBorders>
            <w:tcMar>
              <w:top w:w="100" w:type="nil"/>
              <w:right w:w="100" w:type="nil"/>
            </w:tcMar>
          </w:tcPr>
          <w:p w:rsidR="00260A01" w:rsidRDefault="00260A01" w:rsidP="00FD4E89">
            <w:pPr>
              <w:widowControl w:val="0"/>
              <w:autoSpaceDE w:val="0"/>
              <w:autoSpaceDN w:val="0"/>
              <w:adjustRightInd w:val="0"/>
              <w:rPr>
                <w:kern w:val="1"/>
                <w:u w:color="0000FF"/>
              </w:rPr>
            </w:pPr>
            <w:r>
              <w:rPr>
                <w:kern w:val="1"/>
                <w:u w:color="0000FF"/>
              </w:rPr>
              <w:t>Поднимание туловища из положения лежа</w:t>
            </w:r>
          </w:p>
        </w:tc>
      </w:tr>
      <w:tr w:rsidR="00260A01" w:rsidTr="00FD4E89">
        <w:tblPrEx>
          <w:tblBorders>
            <w:top w:val="none" w:sz="0" w:space="0" w:color="auto"/>
          </w:tblBorders>
        </w:tblPrEx>
        <w:tc>
          <w:tcPr>
            <w:tcW w:w="817" w:type="dxa"/>
            <w:tcBorders>
              <w:top w:val="single" w:sz="4" w:space="0" w:color="BFBFBF"/>
              <w:bottom w:val="single" w:sz="4" w:space="0" w:color="BFBFBF"/>
              <w:right w:val="single" w:sz="4" w:space="0" w:color="BFBFBF"/>
            </w:tcBorders>
            <w:tcMar>
              <w:top w:w="100" w:type="nil"/>
              <w:right w:w="100" w:type="nil"/>
            </w:tcMar>
          </w:tcPr>
          <w:p w:rsidR="00260A01" w:rsidRDefault="00260A01" w:rsidP="00FD4E89">
            <w:pPr>
              <w:widowControl w:val="0"/>
              <w:autoSpaceDE w:val="0"/>
              <w:autoSpaceDN w:val="0"/>
              <w:adjustRightInd w:val="0"/>
              <w:jc w:val="center"/>
              <w:rPr>
                <w:kern w:val="1"/>
                <w:u w:color="0000FF"/>
              </w:rPr>
            </w:pPr>
            <w:r>
              <w:rPr>
                <w:kern w:val="1"/>
                <w:u w:color="0000FF"/>
              </w:rPr>
              <w:t>2</w:t>
            </w:r>
          </w:p>
        </w:tc>
        <w:tc>
          <w:tcPr>
            <w:tcW w:w="5880" w:type="dxa"/>
            <w:tcBorders>
              <w:top w:val="single" w:sz="4" w:space="0" w:color="BFBFBF"/>
              <w:left w:val="single" w:sz="4" w:space="0" w:color="BFBFBF"/>
              <w:bottom w:val="single" w:sz="4" w:space="0" w:color="BFBFBF"/>
            </w:tcBorders>
            <w:tcMar>
              <w:top w:w="100" w:type="nil"/>
              <w:right w:w="100" w:type="nil"/>
            </w:tcMar>
          </w:tcPr>
          <w:p w:rsidR="00260A01" w:rsidRDefault="00260A01" w:rsidP="00FD4E89">
            <w:pPr>
              <w:widowControl w:val="0"/>
              <w:autoSpaceDE w:val="0"/>
              <w:autoSpaceDN w:val="0"/>
              <w:adjustRightInd w:val="0"/>
              <w:rPr>
                <w:kern w:val="1"/>
                <w:u w:color="0000FF"/>
              </w:rPr>
            </w:pPr>
            <w:r>
              <w:rPr>
                <w:kern w:val="1"/>
                <w:u w:color="0000FF"/>
              </w:rPr>
              <w:t>Сгибание-разгибание рук из упора лежа</w:t>
            </w:r>
          </w:p>
        </w:tc>
      </w:tr>
      <w:tr w:rsidR="00260A01" w:rsidTr="00FD4E89">
        <w:tblPrEx>
          <w:tblBorders>
            <w:top w:val="none" w:sz="0" w:space="0" w:color="auto"/>
          </w:tblBorders>
        </w:tblPrEx>
        <w:tc>
          <w:tcPr>
            <w:tcW w:w="817" w:type="dxa"/>
            <w:tcBorders>
              <w:top w:val="single" w:sz="4" w:space="0" w:color="BFBFBF"/>
              <w:bottom w:val="single" w:sz="4" w:space="0" w:color="BFBFBF"/>
              <w:right w:val="single" w:sz="4" w:space="0" w:color="BFBFBF"/>
            </w:tcBorders>
            <w:tcMar>
              <w:top w:w="100" w:type="nil"/>
              <w:right w:w="100" w:type="nil"/>
            </w:tcMar>
          </w:tcPr>
          <w:p w:rsidR="00260A01" w:rsidRDefault="00260A01" w:rsidP="00FD4E89">
            <w:pPr>
              <w:widowControl w:val="0"/>
              <w:autoSpaceDE w:val="0"/>
              <w:autoSpaceDN w:val="0"/>
              <w:adjustRightInd w:val="0"/>
              <w:jc w:val="center"/>
              <w:rPr>
                <w:kern w:val="1"/>
                <w:u w:color="0000FF"/>
              </w:rPr>
            </w:pPr>
            <w:r>
              <w:rPr>
                <w:kern w:val="1"/>
                <w:u w:color="0000FF"/>
              </w:rPr>
              <w:t>3</w:t>
            </w:r>
          </w:p>
        </w:tc>
        <w:tc>
          <w:tcPr>
            <w:tcW w:w="5880" w:type="dxa"/>
            <w:tcBorders>
              <w:top w:val="single" w:sz="4" w:space="0" w:color="BFBFBF"/>
              <w:left w:val="single" w:sz="4" w:space="0" w:color="BFBFBF"/>
              <w:bottom w:val="single" w:sz="4" w:space="0" w:color="BFBFBF"/>
            </w:tcBorders>
            <w:tcMar>
              <w:top w:w="100" w:type="nil"/>
              <w:right w:w="100" w:type="nil"/>
            </w:tcMar>
          </w:tcPr>
          <w:p w:rsidR="00260A01" w:rsidRDefault="00260A01" w:rsidP="00FD4E89">
            <w:pPr>
              <w:widowControl w:val="0"/>
              <w:autoSpaceDE w:val="0"/>
              <w:autoSpaceDN w:val="0"/>
              <w:adjustRightInd w:val="0"/>
              <w:rPr>
                <w:kern w:val="1"/>
                <w:u w:color="0000FF"/>
              </w:rPr>
            </w:pPr>
            <w:r>
              <w:rPr>
                <w:kern w:val="1"/>
                <w:u w:color="0000FF"/>
              </w:rPr>
              <w:t>Прыжок с места</w:t>
            </w:r>
          </w:p>
        </w:tc>
      </w:tr>
      <w:tr w:rsidR="00260A01" w:rsidTr="00FD4E89">
        <w:tblPrEx>
          <w:tblBorders>
            <w:top w:val="none" w:sz="0" w:space="0" w:color="auto"/>
          </w:tblBorders>
        </w:tblPrEx>
        <w:tc>
          <w:tcPr>
            <w:tcW w:w="817" w:type="dxa"/>
            <w:tcBorders>
              <w:top w:val="single" w:sz="4" w:space="0" w:color="BFBFBF"/>
              <w:bottom w:val="single" w:sz="4" w:space="0" w:color="BFBFBF"/>
              <w:right w:val="single" w:sz="4" w:space="0" w:color="BFBFBF"/>
            </w:tcBorders>
            <w:tcMar>
              <w:top w:w="100" w:type="nil"/>
              <w:right w:w="100" w:type="nil"/>
            </w:tcMar>
          </w:tcPr>
          <w:p w:rsidR="00260A01" w:rsidRDefault="00260A01" w:rsidP="00FD4E89">
            <w:pPr>
              <w:widowControl w:val="0"/>
              <w:autoSpaceDE w:val="0"/>
              <w:autoSpaceDN w:val="0"/>
              <w:adjustRightInd w:val="0"/>
              <w:jc w:val="center"/>
              <w:rPr>
                <w:kern w:val="1"/>
                <w:u w:color="0000FF"/>
              </w:rPr>
            </w:pPr>
            <w:r>
              <w:rPr>
                <w:kern w:val="1"/>
                <w:u w:color="0000FF"/>
              </w:rPr>
              <w:t>4</w:t>
            </w:r>
          </w:p>
        </w:tc>
        <w:tc>
          <w:tcPr>
            <w:tcW w:w="5880" w:type="dxa"/>
            <w:tcBorders>
              <w:top w:val="single" w:sz="4" w:space="0" w:color="BFBFBF"/>
              <w:left w:val="single" w:sz="4" w:space="0" w:color="BFBFBF"/>
              <w:bottom w:val="single" w:sz="4" w:space="0" w:color="BFBFBF"/>
            </w:tcBorders>
            <w:tcMar>
              <w:top w:w="100" w:type="nil"/>
              <w:right w:w="100" w:type="nil"/>
            </w:tcMar>
          </w:tcPr>
          <w:p w:rsidR="00260A01" w:rsidRDefault="00260A01" w:rsidP="00FD4E89">
            <w:pPr>
              <w:widowControl w:val="0"/>
              <w:autoSpaceDE w:val="0"/>
              <w:autoSpaceDN w:val="0"/>
              <w:adjustRightInd w:val="0"/>
              <w:rPr>
                <w:kern w:val="1"/>
                <w:u w:color="0000FF"/>
              </w:rPr>
            </w:pPr>
            <w:r>
              <w:rPr>
                <w:kern w:val="1"/>
                <w:sz w:val="22"/>
                <w:szCs w:val="22"/>
                <w:u w:color="0000FF"/>
              </w:rPr>
              <w:t>Сгибание, разгибание рук  в упоре на брусьях на прямых руках</w:t>
            </w:r>
          </w:p>
        </w:tc>
      </w:tr>
      <w:tr w:rsidR="00260A01" w:rsidTr="00FD4E89">
        <w:tblPrEx>
          <w:tblBorders>
            <w:top w:val="none" w:sz="0" w:space="0" w:color="auto"/>
            <w:bottom w:val="single" w:sz="4" w:space="0" w:color="BFBFBF"/>
          </w:tblBorders>
        </w:tblPrEx>
        <w:tc>
          <w:tcPr>
            <w:tcW w:w="817" w:type="dxa"/>
            <w:tcBorders>
              <w:top w:val="single" w:sz="4" w:space="0" w:color="BFBFBF"/>
              <w:bottom w:val="single" w:sz="4" w:space="0" w:color="BFBFBF"/>
              <w:right w:val="single" w:sz="4" w:space="0" w:color="BFBFBF"/>
            </w:tcBorders>
            <w:tcMar>
              <w:top w:w="100" w:type="nil"/>
              <w:right w:w="100" w:type="nil"/>
            </w:tcMar>
          </w:tcPr>
          <w:p w:rsidR="00260A01" w:rsidRDefault="00260A01" w:rsidP="00FD4E89">
            <w:pPr>
              <w:widowControl w:val="0"/>
              <w:autoSpaceDE w:val="0"/>
              <w:autoSpaceDN w:val="0"/>
              <w:adjustRightInd w:val="0"/>
              <w:jc w:val="center"/>
              <w:rPr>
                <w:kern w:val="1"/>
                <w:u w:color="0000FF"/>
              </w:rPr>
            </w:pPr>
            <w:r>
              <w:rPr>
                <w:kern w:val="1"/>
                <w:u w:color="0000FF"/>
              </w:rPr>
              <w:t>5</w:t>
            </w:r>
          </w:p>
        </w:tc>
        <w:tc>
          <w:tcPr>
            <w:tcW w:w="5880" w:type="dxa"/>
            <w:tcBorders>
              <w:top w:val="single" w:sz="4" w:space="0" w:color="BFBFBF"/>
              <w:left w:val="single" w:sz="4" w:space="0" w:color="BFBFBF"/>
              <w:bottom w:val="single" w:sz="4" w:space="0" w:color="BFBFBF"/>
            </w:tcBorders>
            <w:tcMar>
              <w:top w:w="100" w:type="nil"/>
              <w:right w:w="100" w:type="nil"/>
            </w:tcMar>
          </w:tcPr>
          <w:p w:rsidR="00260A01" w:rsidRDefault="00260A01" w:rsidP="00FD4E89">
            <w:pPr>
              <w:widowControl w:val="0"/>
              <w:autoSpaceDE w:val="0"/>
              <w:autoSpaceDN w:val="0"/>
              <w:adjustRightInd w:val="0"/>
              <w:rPr>
                <w:kern w:val="1"/>
                <w:u w:color="0000FF"/>
              </w:rPr>
            </w:pPr>
            <w:r>
              <w:rPr>
                <w:kern w:val="1"/>
                <w:sz w:val="22"/>
                <w:szCs w:val="22"/>
                <w:u w:color="0000FF"/>
              </w:rPr>
              <w:t>Сгибание, разгибание рук из виса</w:t>
            </w:r>
          </w:p>
        </w:tc>
      </w:tr>
    </w:tbl>
    <w:p w:rsidR="007A631C" w:rsidRDefault="007A631C" w:rsidP="007A631C">
      <w:pPr>
        <w:widowControl w:val="0"/>
        <w:autoSpaceDE w:val="0"/>
        <w:autoSpaceDN w:val="0"/>
        <w:adjustRightInd w:val="0"/>
        <w:spacing w:after="200" w:line="276" w:lineRule="auto"/>
        <w:rPr>
          <w:b/>
          <w:bCs/>
          <w:kern w:val="1"/>
          <w:sz w:val="28"/>
          <w:szCs w:val="28"/>
          <w:u w:color="0000FF"/>
        </w:rPr>
      </w:pPr>
    </w:p>
    <w:p w:rsidR="00AE3704" w:rsidRDefault="00AE3704" w:rsidP="007A631C">
      <w:pPr>
        <w:widowControl w:val="0"/>
        <w:autoSpaceDE w:val="0"/>
        <w:autoSpaceDN w:val="0"/>
        <w:adjustRightInd w:val="0"/>
        <w:spacing w:after="200" w:line="276" w:lineRule="auto"/>
        <w:rPr>
          <w:b/>
          <w:bCs/>
          <w:kern w:val="1"/>
          <w:sz w:val="28"/>
          <w:szCs w:val="28"/>
          <w:u w:color="0000FF"/>
        </w:rPr>
      </w:pPr>
    </w:p>
    <w:p w:rsidR="00AE3704" w:rsidRDefault="00AE3704" w:rsidP="007A631C">
      <w:pPr>
        <w:widowControl w:val="0"/>
        <w:autoSpaceDE w:val="0"/>
        <w:autoSpaceDN w:val="0"/>
        <w:adjustRightInd w:val="0"/>
        <w:spacing w:after="200" w:line="276" w:lineRule="auto"/>
        <w:rPr>
          <w:b/>
          <w:bCs/>
          <w:kern w:val="1"/>
          <w:sz w:val="28"/>
          <w:szCs w:val="28"/>
          <w:u w:color="0000FF"/>
        </w:rPr>
      </w:pPr>
    </w:p>
    <w:p w:rsidR="00260A01" w:rsidRDefault="00260A01" w:rsidP="00260A01">
      <w:pPr>
        <w:widowControl w:val="0"/>
        <w:autoSpaceDE w:val="0"/>
        <w:autoSpaceDN w:val="0"/>
        <w:adjustRightInd w:val="0"/>
        <w:jc w:val="center"/>
        <w:rPr>
          <w:b/>
          <w:bCs/>
          <w:kern w:val="1"/>
          <w:sz w:val="28"/>
          <w:szCs w:val="28"/>
          <w:u w:color="0000FF"/>
        </w:rPr>
      </w:pPr>
      <w:r>
        <w:rPr>
          <w:b/>
          <w:bCs/>
          <w:kern w:val="1"/>
          <w:sz w:val="28"/>
          <w:szCs w:val="28"/>
          <w:u w:color="0000FF"/>
        </w:rPr>
        <w:t>3.5 Указания по выполнению контрольных упражнений для оценки общей физической подготовленности</w:t>
      </w:r>
    </w:p>
    <w:p w:rsidR="00AE3704" w:rsidRDefault="00AE3704" w:rsidP="00260A01">
      <w:pPr>
        <w:widowControl w:val="0"/>
        <w:autoSpaceDE w:val="0"/>
        <w:autoSpaceDN w:val="0"/>
        <w:adjustRightInd w:val="0"/>
        <w:jc w:val="center"/>
        <w:rPr>
          <w:b/>
          <w:bCs/>
          <w:kern w:val="1"/>
          <w:sz w:val="28"/>
          <w:szCs w:val="28"/>
          <w:u w:color="0000FF"/>
        </w:rPr>
      </w:pPr>
    </w:p>
    <w:p w:rsidR="00260A01" w:rsidRPr="006B3E09" w:rsidRDefault="00260A01" w:rsidP="006B3E09">
      <w:pPr>
        <w:widowControl w:val="0"/>
        <w:autoSpaceDE w:val="0"/>
        <w:autoSpaceDN w:val="0"/>
        <w:adjustRightInd w:val="0"/>
        <w:ind w:firstLine="708"/>
        <w:jc w:val="both"/>
        <w:rPr>
          <w:b/>
          <w:bCs/>
          <w:kern w:val="1"/>
          <w:sz w:val="28"/>
          <w:szCs w:val="28"/>
        </w:rPr>
      </w:pPr>
      <w:r w:rsidRPr="006B3E09">
        <w:rPr>
          <w:b/>
          <w:bCs/>
          <w:kern w:val="1"/>
          <w:sz w:val="28"/>
          <w:szCs w:val="28"/>
        </w:rPr>
        <w:t>Поднимание туловища из положения лежа</w:t>
      </w:r>
    </w:p>
    <w:p w:rsidR="00260A01" w:rsidRPr="006B3E09" w:rsidRDefault="00260A01" w:rsidP="006B3E09">
      <w:pPr>
        <w:widowControl w:val="0"/>
        <w:autoSpaceDE w:val="0"/>
        <w:autoSpaceDN w:val="0"/>
        <w:adjustRightInd w:val="0"/>
        <w:ind w:firstLine="708"/>
        <w:jc w:val="both"/>
        <w:rPr>
          <w:bCs/>
          <w:kern w:val="1"/>
          <w:sz w:val="28"/>
          <w:szCs w:val="28"/>
        </w:rPr>
      </w:pPr>
      <w:r w:rsidRPr="006B3E09">
        <w:rPr>
          <w:bCs/>
          <w:kern w:val="1"/>
          <w:sz w:val="28"/>
          <w:szCs w:val="28"/>
        </w:rPr>
        <w:t>Поднимание туловища из положения лежа на спине выполняется из исходного положения (ИП): лежа на спине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w:t>
      </w:r>
    </w:p>
    <w:p w:rsidR="00260A01" w:rsidRPr="006B3E09" w:rsidRDefault="00260A01" w:rsidP="006B3E09">
      <w:pPr>
        <w:widowControl w:val="0"/>
        <w:autoSpaceDE w:val="0"/>
        <w:autoSpaceDN w:val="0"/>
        <w:adjustRightInd w:val="0"/>
        <w:ind w:firstLine="708"/>
        <w:jc w:val="both"/>
        <w:rPr>
          <w:bCs/>
          <w:kern w:val="1"/>
          <w:sz w:val="28"/>
          <w:szCs w:val="28"/>
        </w:rPr>
      </w:pPr>
      <w:r w:rsidRPr="006B3E09">
        <w:rPr>
          <w:bCs/>
          <w:kern w:val="1"/>
          <w:sz w:val="28"/>
          <w:szCs w:val="28"/>
        </w:rPr>
        <w:lastRenderedPageBreak/>
        <w:t xml:space="preserve">Участник выполняет максимальное количество </w:t>
      </w:r>
      <w:proofErr w:type="spellStart"/>
      <w:r w:rsidRPr="006B3E09">
        <w:rPr>
          <w:bCs/>
          <w:kern w:val="1"/>
          <w:sz w:val="28"/>
          <w:szCs w:val="28"/>
        </w:rPr>
        <w:t>подниманий</w:t>
      </w:r>
      <w:proofErr w:type="spellEnd"/>
      <w:r w:rsidRPr="006B3E09">
        <w:rPr>
          <w:bCs/>
          <w:kern w:val="1"/>
          <w:sz w:val="28"/>
          <w:szCs w:val="28"/>
        </w:rPr>
        <w:t xml:space="preserve"> туловища за 1 мин, касаясь локтями бедер (коленей), с последующим возвратом в ИП.</w:t>
      </w:r>
    </w:p>
    <w:p w:rsidR="00260A01" w:rsidRPr="006B3E09" w:rsidRDefault="00260A01" w:rsidP="006B3E09">
      <w:pPr>
        <w:widowControl w:val="0"/>
        <w:autoSpaceDE w:val="0"/>
        <w:autoSpaceDN w:val="0"/>
        <w:adjustRightInd w:val="0"/>
        <w:ind w:firstLine="708"/>
        <w:jc w:val="both"/>
        <w:rPr>
          <w:bCs/>
          <w:kern w:val="1"/>
          <w:sz w:val="28"/>
          <w:szCs w:val="28"/>
        </w:rPr>
      </w:pPr>
      <w:r w:rsidRPr="006B3E09">
        <w:rPr>
          <w:bCs/>
          <w:kern w:val="1"/>
          <w:sz w:val="28"/>
          <w:szCs w:val="28"/>
        </w:rPr>
        <w:t xml:space="preserve">Засчитывается количество правильно выполненных </w:t>
      </w:r>
      <w:proofErr w:type="spellStart"/>
      <w:r w:rsidRPr="006B3E09">
        <w:rPr>
          <w:bCs/>
          <w:kern w:val="1"/>
          <w:sz w:val="28"/>
          <w:szCs w:val="28"/>
        </w:rPr>
        <w:t>подниманий</w:t>
      </w:r>
      <w:proofErr w:type="spellEnd"/>
      <w:r w:rsidRPr="006B3E09">
        <w:rPr>
          <w:bCs/>
          <w:kern w:val="1"/>
          <w:sz w:val="28"/>
          <w:szCs w:val="28"/>
        </w:rPr>
        <w:t xml:space="preserve"> туловища.</w:t>
      </w:r>
    </w:p>
    <w:p w:rsidR="00260A01" w:rsidRPr="006B3E09" w:rsidRDefault="00260A01" w:rsidP="006B3E09">
      <w:pPr>
        <w:widowControl w:val="0"/>
        <w:autoSpaceDE w:val="0"/>
        <w:autoSpaceDN w:val="0"/>
        <w:adjustRightInd w:val="0"/>
        <w:ind w:firstLine="708"/>
        <w:jc w:val="both"/>
        <w:rPr>
          <w:bCs/>
          <w:kern w:val="1"/>
          <w:sz w:val="28"/>
          <w:szCs w:val="28"/>
        </w:rPr>
      </w:pPr>
      <w:r w:rsidRPr="006B3E09">
        <w:rPr>
          <w:bCs/>
          <w:kern w:val="1"/>
          <w:sz w:val="28"/>
          <w:szCs w:val="28"/>
        </w:rPr>
        <w:t>Для выполнения испытания (теста) создаются пары, один из партнеров выполняет испытание (тест), другой удерживает его ноги за ступни и голени. Затем участники меняются местами.</w:t>
      </w:r>
    </w:p>
    <w:p w:rsidR="00260A01" w:rsidRPr="006B3E09" w:rsidRDefault="00260A01" w:rsidP="006B3E09">
      <w:pPr>
        <w:widowControl w:val="0"/>
        <w:autoSpaceDE w:val="0"/>
        <w:autoSpaceDN w:val="0"/>
        <w:adjustRightInd w:val="0"/>
        <w:ind w:firstLine="708"/>
        <w:jc w:val="both"/>
        <w:rPr>
          <w:b/>
          <w:bCs/>
          <w:kern w:val="1"/>
          <w:sz w:val="28"/>
          <w:szCs w:val="28"/>
        </w:rPr>
      </w:pPr>
      <w:r w:rsidRPr="006B3E09">
        <w:rPr>
          <w:b/>
          <w:bCs/>
          <w:kern w:val="1"/>
          <w:sz w:val="28"/>
          <w:szCs w:val="28"/>
        </w:rPr>
        <w:t>Сгибание-разгибание рук из упора лежа</w:t>
      </w:r>
    </w:p>
    <w:p w:rsidR="00260A01" w:rsidRPr="006B3E09" w:rsidRDefault="00260A01" w:rsidP="006B3E09">
      <w:pPr>
        <w:widowControl w:val="0"/>
        <w:autoSpaceDE w:val="0"/>
        <w:autoSpaceDN w:val="0"/>
        <w:adjustRightInd w:val="0"/>
        <w:ind w:firstLine="708"/>
        <w:jc w:val="both"/>
        <w:rPr>
          <w:bCs/>
          <w:kern w:val="1"/>
          <w:sz w:val="28"/>
          <w:szCs w:val="28"/>
        </w:rPr>
      </w:pPr>
      <w:r w:rsidRPr="006B3E09">
        <w:rPr>
          <w:bCs/>
          <w:kern w:val="1"/>
          <w:sz w:val="28"/>
          <w:szCs w:val="28"/>
        </w:rPr>
        <w:t>ИП: упор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p>
    <w:p w:rsidR="00260A01" w:rsidRPr="006B3E09" w:rsidRDefault="00260A01" w:rsidP="006B3E09">
      <w:pPr>
        <w:widowControl w:val="0"/>
        <w:autoSpaceDE w:val="0"/>
        <w:autoSpaceDN w:val="0"/>
        <w:adjustRightInd w:val="0"/>
        <w:ind w:firstLine="708"/>
        <w:jc w:val="both"/>
        <w:rPr>
          <w:bCs/>
          <w:kern w:val="1"/>
          <w:sz w:val="28"/>
          <w:szCs w:val="28"/>
        </w:rPr>
      </w:pPr>
      <w:r w:rsidRPr="006B3E09">
        <w:rPr>
          <w:bCs/>
          <w:kern w:val="1"/>
          <w:sz w:val="28"/>
          <w:szCs w:val="28"/>
        </w:rPr>
        <w:t>Сгибая руки, необходимо коснуться грудью пола или «контактной платформы» высотой 5 см, затем, разгибая руки, вернуться в ИП и, зафиксировав его на 0,5 с, продолжить выполнение тестирования.</w:t>
      </w:r>
    </w:p>
    <w:p w:rsidR="00260A01" w:rsidRPr="006B3E09" w:rsidRDefault="00260A01" w:rsidP="006B3E09">
      <w:pPr>
        <w:widowControl w:val="0"/>
        <w:autoSpaceDE w:val="0"/>
        <w:autoSpaceDN w:val="0"/>
        <w:adjustRightInd w:val="0"/>
        <w:ind w:firstLine="708"/>
        <w:jc w:val="both"/>
        <w:rPr>
          <w:bCs/>
          <w:kern w:val="1"/>
          <w:sz w:val="28"/>
          <w:szCs w:val="28"/>
        </w:rPr>
      </w:pPr>
      <w:r w:rsidRPr="006B3E09">
        <w:rPr>
          <w:bCs/>
          <w:kern w:val="1"/>
          <w:sz w:val="28"/>
          <w:szCs w:val="28"/>
        </w:rPr>
        <w:t>Засчитывается количество правильно выполненных сгибаний и разгибаний рук.</w:t>
      </w:r>
    </w:p>
    <w:p w:rsidR="00260A01" w:rsidRPr="006B3E09" w:rsidRDefault="00260A01" w:rsidP="006B3E09">
      <w:pPr>
        <w:widowControl w:val="0"/>
        <w:autoSpaceDE w:val="0"/>
        <w:autoSpaceDN w:val="0"/>
        <w:adjustRightInd w:val="0"/>
        <w:ind w:firstLine="708"/>
        <w:jc w:val="both"/>
        <w:rPr>
          <w:b/>
          <w:bCs/>
          <w:kern w:val="1"/>
          <w:sz w:val="28"/>
          <w:szCs w:val="28"/>
        </w:rPr>
      </w:pPr>
      <w:r w:rsidRPr="006B3E09">
        <w:rPr>
          <w:b/>
          <w:bCs/>
          <w:kern w:val="1"/>
          <w:sz w:val="28"/>
          <w:szCs w:val="28"/>
        </w:rPr>
        <w:t>Прыжок с места</w:t>
      </w:r>
    </w:p>
    <w:p w:rsidR="00260A01" w:rsidRPr="006B3E09" w:rsidRDefault="00260A01" w:rsidP="006B3E09">
      <w:pPr>
        <w:widowControl w:val="0"/>
        <w:autoSpaceDE w:val="0"/>
        <w:autoSpaceDN w:val="0"/>
        <w:adjustRightInd w:val="0"/>
        <w:ind w:firstLine="708"/>
        <w:jc w:val="both"/>
        <w:rPr>
          <w:bCs/>
          <w:kern w:val="1"/>
          <w:sz w:val="28"/>
          <w:szCs w:val="28"/>
        </w:rPr>
      </w:pPr>
      <w:r w:rsidRPr="006B3E09">
        <w:rPr>
          <w:bCs/>
          <w:kern w:val="1"/>
          <w:sz w:val="28"/>
          <w:szCs w:val="28"/>
        </w:rPr>
        <w:t>Участник принимает ИП: ноги на ширине плеч, ступни параллельно, носки ног перед линией отталкивания. Одновременным толчком двух ног выполняется прыжок вперед. Мах руками допускается.</w:t>
      </w:r>
    </w:p>
    <w:p w:rsidR="00260A01" w:rsidRPr="006B3E09" w:rsidRDefault="00260A01" w:rsidP="006B3E09">
      <w:pPr>
        <w:widowControl w:val="0"/>
        <w:autoSpaceDE w:val="0"/>
        <w:autoSpaceDN w:val="0"/>
        <w:adjustRightInd w:val="0"/>
        <w:ind w:firstLine="708"/>
        <w:jc w:val="both"/>
        <w:rPr>
          <w:bCs/>
          <w:kern w:val="1"/>
          <w:sz w:val="28"/>
          <w:szCs w:val="28"/>
        </w:rPr>
      </w:pPr>
      <w:r w:rsidRPr="006B3E09">
        <w:rPr>
          <w:bCs/>
          <w:kern w:val="1"/>
          <w:sz w:val="28"/>
          <w:szCs w:val="28"/>
        </w:rPr>
        <w:t>Измерение производится по перпендикулярной прямой от места отталкивания любой ногой до ближайшего следа, оставленного любой частью тела участника.</w:t>
      </w:r>
    </w:p>
    <w:p w:rsidR="00260A01" w:rsidRPr="006B3E09" w:rsidRDefault="00260A01" w:rsidP="006B3E09">
      <w:pPr>
        <w:widowControl w:val="0"/>
        <w:autoSpaceDE w:val="0"/>
        <w:autoSpaceDN w:val="0"/>
        <w:adjustRightInd w:val="0"/>
        <w:ind w:firstLine="708"/>
        <w:jc w:val="both"/>
        <w:rPr>
          <w:b/>
          <w:bCs/>
          <w:kern w:val="1"/>
          <w:sz w:val="28"/>
          <w:szCs w:val="28"/>
        </w:rPr>
      </w:pPr>
      <w:r w:rsidRPr="006B3E09">
        <w:rPr>
          <w:bCs/>
          <w:kern w:val="1"/>
          <w:sz w:val="28"/>
          <w:szCs w:val="28"/>
        </w:rPr>
        <w:t>Участнику предоставляются три попытки. В зачет идет лучший результат.</w:t>
      </w:r>
    </w:p>
    <w:p w:rsidR="00260A01" w:rsidRPr="006B3E09" w:rsidRDefault="00260A01" w:rsidP="006B3E09">
      <w:pPr>
        <w:widowControl w:val="0"/>
        <w:autoSpaceDE w:val="0"/>
        <w:autoSpaceDN w:val="0"/>
        <w:adjustRightInd w:val="0"/>
        <w:ind w:firstLine="708"/>
        <w:jc w:val="both"/>
        <w:rPr>
          <w:b/>
          <w:bCs/>
          <w:kern w:val="1"/>
          <w:sz w:val="28"/>
          <w:szCs w:val="28"/>
        </w:rPr>
      </w:pPr>
      <w:r w:rsidRPr="006B3E09">
        <w:rPr>
          <w:b/>
          <w:bCs/>
          <w:kern w:val="1"/>
          <w:sz w:val="28"/>
          <w:szCs w:val="28"/>
        </w:rPr>
        <w:t>Сгибание, разгибание рук  в упоре на брусьях на прямых руках</w:t>
      </w:r>
    </w:p>
    <w:p w:rsidR="00260A01" w:rsidRPr="006B3E09" w:rsidRDefault="00260A01" w:rsidP="006B3E09">
      <w:pPr>
        <w:widowControl w:val="0"/>
        <w:autoSpaceDE w:val="0"/>
        <w:autoSpaceDN w:val="0"/>
        <w:adjustRightInd w:val="0"/>
        <w:ind w:firstLine="708"/>
        <w:jc w:val="both"/>
        <w:rPr>
          <w:bCs/>
          <w:kern w:val="1"/>
          <w:sz w:val="28"/>
          <w:szCs w:val="28"/>
        </w:rPr>
      </w:pPr>
      <w:r w:rsidRPr="006B3E09">
        <w:rPr>
          <w:bCs/>
          <w:kern w:val="1"/>
          <w:sz w:val="28"/>
          <w:szCs w:val="28"/>
        </w:rPr>
        <w:t xml:space="preserve">Упор на прямых руках, сгибая руки, опуститься в упор на согнутых руках; разгибая руки, выйти в упор на прямые руки. Положение упора фиксируется, при опускании руки сгибаются </w:t>
      </w:r>
      <w:proofErr w:type="spellStart"/>
      <w:r w:rsidRPr="006B3E09">
        <w:rPr>
          <w:bCs/>
          <w:kern w:val="1"/>
          <w:sz w:val="28"/>
          <w:szCs w:val="28"/>
        </w:rPr>
        <w:t>доугла</w:t>
      </w:r>
      <w:proofErr w:type="spellEnd"/>
      <w:r w:rsidRPr="006B3E09">
        <w:rPr>
          <w:bCs/>
          <w:kern w:val="1"/>
          <w:sz w:val="28"/>
          <w:szCs w:val="28"/>
        </w:rPr>
        <w:t xml:space="preserve"> в 90 градусов.</w:t>
      </w:r>
    </w:p>
    <w:p w:rsidR="00260A01" w:rsidRPr="006B3E09" w:rsidRDefault="00260A01" w:rsidP="006B3E09">
      <w:pPr>
        <w:widowControl w:val="0"/>
        <w:autoSpaceDE w:val="0"/>
        <w:autoSpaceDN w:val="0"/>
        <w:adjustRightInd w:val="0"/>
        <w:ind w:firstLine="708"/>
        <w:jc w:val="both"/>
        <w:rPr>
          <w:b/>
          <w:bCs/>
          <w:kern w:val="1"/>
          <w:sz w:val="28"/>
          <w:szCs w:val="28"/>
        </w:rPr>
      </w:pPr>
      <w:r w:rsidRPr="006B3E09">
        <w:rPr>
          <w:b/>
          <w:bCs/>
          <w:kern w:val="1"/>
          <w:sz w:val="28"/>
          <w:szCs w:val="28"/>
        </w:rPr>
        <w:t>Сгибание, разгибание рук из виса</w:t>
      </w:r>
    </w:p>
    <w:p w:rsidR="00260A01" w:rsidRPr="006B3E09" w:rsidRDefault="00260A01" w:rsidP="006B3E09">
      <w:pPr>
        <w:widowControl w:val="0"/>
        <w:autoSpaceDE w:val="0"/>
        <w:autoSpaceDN w:val="0"/>
        <w:adjustRightInd w:val="0"/>
        <w:ind w:firstLine="708"/>
        <w:jc w:val="both"/>
        <w:rPr>
          <w:bCs/>
          <w:kern w:val="1"/>
          <w:sz w:val="28"/>
          <w:szCs w:val="28"/>
        </w:rPr>
      </w:pPr>
      <w:r w:rsidRPr="006B3E09">
        <w:rPr>
          <w:bCs/>
          <w:kern w:val="1"/>
          <w:sz w:val="28"/>
          <w:szCs w:val="28"/>
        </w:rPr>
        <w:t>ИП: вис хватом сверху, кисти рук на ширине плеч, руки, туловище и ноги выпрямлены, ноги не касаются пола, ступни вместе.</w:t>
      </w:r>
    </w:p>
    <w:p w:rsidR="00260A01" w:rsidRPr="006B3E09" w:rsidRDefault="00260A01" w:rsidP="006B3E09">
      <w:pPr>
        <w:widowControl w:val="0"/>
        <w:autoSpaceDE w:val="0"/>
        <w:autoSpaceDN w:val="0"/>
        <w:adjustRightInd w:val="0"/>
        <w:ind w:firstLine="708"/>
        <w:jc w:val="both"/>
        <w:rPr>
          <w:bCs/>
          <w:kern w:val="1"/>
          <w:sz w:val="28"/>
          <w:szCs w:val="28"/>
        </w:rPr>
      </w:pPr>
      <w:r w:rsidRPr="006B3E09">
        <w:rPr>
          <w:bCs/>
          <w:kern w:val="1"/>
          <w:sz w:val="28"/>
          <w:szCs w:val="28"/>
        </w:rPr>
        <w:t>Участник подтягивается так, чтобы подбородок пересек верхнюю линию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w:t>
      </w:r>
    </w:p>
    <w:p w:rsidR="00260A01" w:rsidRPr="006B3E09" w:rsidRDefault="00260A01" w:rsidP="006B3E09">
      <w:pPr>
        <w:widowControl w:val="0"/>
        <w:autoSpaceDE w:val="0"/>
        <w:autoSpaceDN w:val="0"/>
        <w:adjustRightInd w:val="0"/>
        <w:ind w:firstLine="708"/>
        <w:jc w:val="both"/>
        <w:rPr>
          <w:b/>
          <w:bCs/>
          <w:kern w:val="1"/>
          <w:sz w:val="28"/>
          <w:szCs w:val="28"/>
        </w:rPr>
      </w:pPr>
    </w:p>
    <w:p w:rsidR="006B3E09" w:rsidRPr="006B3E09" w:rsidRDefault="006B3E09" w:rsidP="006B3E09">
      <w:pPr>
        <w:widowControl w:val="0"/>
        <w:autoSpaceDE w:val="0"/>
        <w:autoSpaceDN w:val="0"/>
        <w:adjustRightInd w:val="0"/>
        <w:ind w:firstLine="708"/>
        <w:jc w:val="both"/>
        <w:rPr>
          <w:b/>
          <w:bCs/>
          <w:kern w:val="1"/>
          <w:sz w:val="28"/>
          <w:szCs w:val="28"/>
        </w:rPr>
      </w:pPr>
      <w:r w:rsidRPr="006B3E09">
        <w:rPr>
          <w:b/>
          <w:bCs/>
          <w:kern w:val="1"/>
          <w:sz w:val="28"/>
          <w:szCs w:val="28"/>
        </w:rPr>
        <w:t>3.6 Указания по выполнению контрольных упражнений для оценки специальной физической и технической подготовленности.</w:t>
      </w:r>
    </w:p>
    <w:p w:rsidR="006B3E09" w:rsidRPr="006B3E09" w:rsidRDefault="006B3E09" w:rsidP="006B3E09">
      <w:pPr>
        <w:widowControl w:val="0"/>
        <w:autoSpaceDE w:val="0"/>
        <w:autoSpaceDN w:val="0"/>
        <w:adjustRightInd w:val="0"/>
        <w:ind w:firstLine="708"/>
        <w:jc w:val="both"/>
        <w:rPr>
          <w:b/>
          <w:bCs/>
          <w:kern w:val="1"/>
          <w:sz w:val="28"/>
          <w:szCs w:val="28"/>
        </w:rPr>
      </w:pPr>
    </w:p>
    <w:p w:rsidR="006B3E09" w:rsidRPr="006B3E09" w:rsidRDefault="006B3E09" w:rsidP="006B3E09">
      <w:pPr>
        <w:widowControl w:val="0"/>
        <w:autoSpaceDE w:val="0"/>
        <w:autoSpaceDN w:val="0"/>
        <w:adjustRightInd w:val="0"/>
        <w:ind w:firstLine="708"/>
        <w:jc w:val="both"/>
        <w:rPr>
          <w:b/>
          <w:bCs/>
          <w:kern w:val="1"/>
          <w:sz w:val="28"/>
          <w:szCs w:val="28"/>
        </w:rPr>
      </w:pPr>
      <w:r w:rsidRPr="006B3E09">
        <w:rPr>
          <w:b/>
          <w:bCs/>
          <w:kern w:val="1"/>
          <w:sz w:val="28"/>
          <w:szCs w:val="28"/>
        </w:rPr>
        <w:t xml:space="preserve">    Приседание </w:t>
      </w:r>
    </w:p>
    <w:p w:rsidR="006B3E09" w:rsidRPr="006B3E09" w:rsidRDefault="006B3E09" w:rsidP="006B3E09">
      <w:pPr>
        <w:widowControl w:val="0"/>
        <w:autoSpaceDE w:val="0"/>
        <w:autoSpaceDN w:val="0"/>
        <w:adjustRightInd w:val="0"/>
        <w:ind w:firstLine="708"/>
        <w:jc w:val="both"/>
        <w:rPr>
          <w:bCs/>
          <w:kern w:val="1"/>
          <w:sz w:val="28"/>
          <w:szCs w:val="28"/>
        </w:rPr>
      </w:pPr>
      <w:r w:rsidRPr="006B3E09">
        <w:rPr>
          <w:bCs/>
          <w:kern w:val="1"/>
          <w:sz w:val="28"/>
          <w:szCs w:val="28"/>
        </w:rPr>
        <w:t xml:space="preserve">1. После снятия штанги со стоек (ассистенты на помосте могут оказать помощь атлету в снятии штанги) атлет, продвигаясь назад, становится в </w:t>
      </w:r>
      <w:r w:rsidRPr="006B3E09">
        <w:rPr>
          <w:bCs/>
          <w:kern w:val="1"/>
          <w:sz w:val="28"/>
          <w:szCs w:val="28"/>
        </w:rPr>
        <w:lastRenderedPageBreak/>
        <w:t xml:space="preserve">исходное стартовое положение лицом к передней части помоста. При этом гриф должен лежать горизонтально на плечах атлета, пальцы рук должны обхватывать гриф. Кисти рук могут находиться на грифе в любом месте между втулками, до касания с их внутренней стороной. </w:t>
      </w:r>
    </w:p>
    <w:p w:rsidR="006B3E09" w:rsidRPr="006B3E09" w:rsidRDefault="006B3E09" w:rsidP="006B3E09">
      <w:pPr>
        <w:widowControl w:val="0"/>
        <w:autoSpaceDE w:val="0"/>
        <w:autoSpaceDN w:val="0"/>
        <w:adjustRightInd w:val="0"/>
        <w:ind w:firstLine="708"/>
        <w:jc w:val="both"/>
        <w:rPr>
          <w:bCs/>
          <w:kern w:val="1"/>
          <w:sz w:val="28"/>
          <w:szCs w:val="28"/>
        </w:rPr>
      </w:pPr>
    </w:p>
    <w:p w:rsidR="006B3E09" w:rsidRPr="006B3E09" w:rsidRDefault="006B3E09" w:rsidP="006B3E09">
      <w:pPr>
        <w:widowControl w:val="0"/>
        <w:autoSpaceDE w:val="0"/>
        <w:autoSpaceDN w:val="0"/>
        <w:adjustRightInd w:val="0"/>
        <w:ind w:firstLine="708"/>
        <w:jc w:val="both"/>
        <w:rPr>
          <w:bCs/>
          <w:kern w:val="1"/>
          <w:sz w:val="28"/>
          <w:szCs w:val="28"/>
        </w:rPr>
      </w:pPr>
      <w:r w:rsidRPr="006B3E09">
        <w:rPr>
          <w:bCs/>
          <w:kern w:val="1"/>
          <w:sz w:val="28"/>
          <w:szCs w:val="28"/>
        </w:rPr>
        <w:t>2. Как только атлет принял неподвижное положение с вертикально расположенным туловищем (допускается незначительное отклонение туловища от вертикального положения) и выпрямленными в коленях ногами, старший судья должен подать сигнал для начала приседания. Сигналом служит движение руки вниз вместе с отчетливой командой «присесть». До получения сигнала для начала упражнения атлету разрешено делать любые движения, не влекущие за собой нарушения правил, для принятия стартовой позиции. В целях безопасности старший судья может попросить атлета вернуть штангу на стойки, подав отчетливую команду «вернуть» с одновременным движением руки назад, если по истечении пяти секунд после снятия штанги со стоек он не смог принять правильную стартовую позицию для начала упражнения. После этого старший судья сообщает причину, по которой не был дан сигнал к началу упражнения.</w:t>
      </w:r>
    </w:p>
    <w:p w:rsidR="006B3E09" w:rsidRPr="006B3E09" w:rsidRDefault="006B3E09" w:rsidP="006B3E09">
      <w:pPr>
        <w:widowControl w:val="0"/>
        <w:autoSpaceDE w:val="0"/>
        <w:autoSpaceDN w:val="0"/>
        <w:adjustRightInd w:val="0"/>
        <w:ind w:firstLine="708"/>
        <w:jc w:val="both"/>
        <w:rPr>
          <w:bCs/>
          <w:kern w:val="1"/>
          <w:sz w:val="28"/>
          <w:szCs w:val="28"/>
        </w:rPr>
      </w:pPr>
    </w:p>
    <w:p w:rsidR="006B3E09" w:rsidRPr="006B3E09" w:rsidRDefault="006B3E09" w:rsidP="006B3E09">
      <w:pPr>
        <w:widowControl w:val="0"/>
        <w:autoSpaceDE w:val="0"/>
        <w:autoSpaceDN w:val="0"/>
        <w:adjustRightInd w:val="0"/>
        <w:ind w:firstLine="708"/>
        <w:jc w:val="both"/>
        <w:rPr>
          <w:bCs/>
          <w:kern w:val="1"/>
          <w:sz w:val="28"/>
          <w:szCs w:val="28"/>
        </w:rPr>
      </w:pPr>
      <w:r w:rsidRPr="006B3E09">
        <w:rPr>
          <w:bCs/>
          <w:kern w:val="1"/>
          <w:sz w:val="28"/>
          <w:szCs w:val="28"/>
        </w:rPr>
        <w:t xml:space="preserve">3. Получив сигнал старшего судьи для начала упражнения, атлет должен согнуть ноги в коленях и опустить туловище так, чтобы верхние части поверхностей ног у тазобедренных суставов были ниже, чем верхушки коленей. Разрешена только одна попытка сделать движение вниз. Попытка считается использованной, если ноги атлета были согнуты в коленях. </w:t>
      </w:r>
    </w:p>
    <w:p w:rsidR="006B3E09" w:rsidRPr="006B3E09" w:rsidRDefault="006B3E09" w:rsidP="006B3E09">
      <w:pPr>
        <w:widowControl w:val="0"/>
        <w:autoSpaceDE w:val="0"/>
        <w:autoSpaceDN w:val="0"/>
        <w:adjustRightInd w:val="0"/>
        <w:ind w:firstLine="708"/>
        <w:jc w:val="both"/>
        <w:rPr>
          <w:bCs/>
          <w:kern w:val="1"/>
          <w:sz w:val="28"/>
          <w:szCs w:val="28"/>
        </w:rPr>
      </w:pPr>
    </w:p>
    <w:p w:rsidR="006B3E09" w:rsidRPr="006B3E09" w:rsidRDefault="006B3E09" w:rsidP="006B3E09">
      <w:pPr>
        <w:widowControl w:val="0"/>
        <w:autoSpaceDE w:val="0"/>
        <w:autoSpaceDN w:val="0"/>
        <w:adjustRightInd w:val="0"/>
        <w:ind w:firstLine="708"/>
        <w:jc w:val="both"/>
        <w:rPr>
          <w:bCs/>
          <w:kern w:val="1"/>
          <w:sz w:val="28"/>
          <w:szCs w:val="28"/>
        </w:rPr>
      </w:pPr>
      <w:r w:rsidRPr="006B3E09">
        <w:rPr>
          <w:bCs/>
          <w:kern w:val="1"/>
          <w:sz w:val="28"/>
          <w:szCs w:val="28"/>
        </w:rPr>
        <w:t xml:space="preserve">4. Атлет должен самостоятельно вернуться в вертикальное положение с полностью выпрямленными в коленях ногами. Двойное вставание (подскакивание) из нижнего положения приседа или любое движение вниз запрещены. Когда атлет примет неподвижное положение (несомненно завершив движение), старший судья должен дать сигнал вернуть штангу на стойки. </w:t>
      </w:r>
    </w:p>
    <w:p w:rsidR="006B3E09" w:rsidRPr="006B3E09" w:rsidRDefault="006B3E09" w:rsidP="006B3E09">
      <w:pPr>
        <w:widowControl w:val="0"/>
        <w:autoSpaceDE w:val="0"/>
        <w:autoSpaceDN w:val="0"/>
        <w:adjustRightInd w:val="0"/>
        <w:ind w:firstLine="708"/>
        <w:jc w:val="both"/>
        <w:rPr>
          <w:bCs/>
          <w:kern w:val="1"/>
          <w:sz w:val="28"/>
          <w:szCs w:val="28"/>
        </w:rPr>
      </w:pPr>
    </w:p>
    <w:p w:rsidR="006B3E09" w:rsidRPr="006B3E09" w:rsidRDefault="006B3E09" w:rsidP="006B3E09">
      <w:pPr>
        <w:widowControl w:val="0"/>
        <w:autoSpaceDE w:val="0"/>
        <w:autoSpaceDN w:val="0"/>
        <w:adjustRightInd w:val="0"/>
        <w:ind w:firstLine="708"/>
        <w:jc w:val="both"/>
        <w:rPr>
          <w:bCs/>
          <w:kern w:val="1"/>
          <w:sz w:val="28"/>
          <w:szCs w:val="28"/>
        </w:rPr>
      </w:pPr>
      <w:r w:rsidRPr="006B3E09">
        <w:rPr>
          <w:bCs/>
          <w:kern w:val="1"/>
          <w:sz w:val="28"/>
          <w:szCs w:val="28"/>
        </w:rPr>
        <w:t xml:space="preserve">5. Сигнал вернуть штангу на стойки состоит из движения руки назад и отчетливой команды «стойки». После этого сигнала атлет должен вернуть штангу на стойки. Любые движения ступней ног после команды «стойки» не являются причиной для того, чтобы не засчитывать поднятый вес. В целях безопасности атлет может попросить помощи у ассистентов для возвращения штанги на стойки. При этом штанга должна оставаться на плечах у атлета. </w:t>
      </w:r>
    </w:p>
    <w:p w:rsidR="006B3E09" w:rsidRPr="006B3E09" w:rsidRDefault="006B3E09" w:rsidP="006B3E09">
      <w:pPr>
        <w:widowControl w:val="0"/>
        <w:autoSpaceDE w:val="0"/>
        <w:autoSpaceDN w:val="0"/>
        <w:adjustRightInd w:val="0"/>
        <w:ind w:firstLine="708"/>
        <w:jc w:val="both"/>
        <w:rPr>
          <w:b/>
          <w:bCs/>
          <w:kern w:val="1"/>
          <w:sz w:val="28"/>
          <w:szCs w:val="28"/>
        </w:rPr>
      </w:pPr>
    </w:p>
    <w:p w:rsidR="006B3E09" w:rsidRPr="006B3E09" w:rsidRDefault="006B3E09" w:rsidP="006B3E09">
      <w:pPr>
        <w:widowControl w:val="0"/>
        <w:autoSpaceDE w:val="0"/>
        <w:autoSpaceDN w:val="0"/>
        <w:adjustRightInd w:val="0"/>
        <w:ind w:firstLine="708"/>
        <w:jc w:val="both"/>
        <w:rPr>
          <w:b/>
          <w:bCs/>
          <w:kern w:val="1"/>
          <w:sz w:val="28"/>
          <w:szCs w:val="28"/>
        </w:rPr>
      </w:pPr>
    </w:p>
    <w:p w:rsidR="006B3E09" w:rsidRPr="006B3E09" w:rsidRDefault="006B3E09" w:rsidP="006B3E09">
      <w:pPr>
        <w:widowControl w:val="0"/>
        <w:autoSpaceDE w:val="0"/>
        <w:autoSpaceDN w:val="0"/>
        <w:adjustRightInd w:val="0"/>
        <w:ind w:firstLine="708"/>
        <w:jc w:val="both"/>
        <w:rPr>
          <w:b/>
          <w:bCs/>
          <w:kern w:val="1"/>
          <w:sz w:val="28"/>
          <w:szCs w:val="28"/>
        </w:rPr>
      </w:pPr>
      <w:r w:rsidRPr="006B3E09">
        <w:rPr>
          <w:b/>
          <w:bCs/>
          <w:kern w:val="1"/>
          <w:sz w:val="28"/>
          <w:szCs w:val="28"/>
        </w:rPr>
        <w:t xml:space="preserve"> Жим лежа на скамье </w:t>
      </w:r>
    </w:p>
    <w:p w:rsidR="006B3E09" w:rsidRPr="006B3E09" w:rsidRDefault="006B3E09" w:rsidP="006B3E09">
      <w:pPr>
        <w:widowControl w:val="0"/>
        <w:autoSpaceDE w:val="0"/>
        <w:autoSpaceDN w:val="0"/>
        <w:adjustRightInd w:val="0"/>
        <w:ind w:firstLine="708"/>
        <w:jc w:val="both"/>
        <w:rPr>
          <w:bCs/>
          <w:kern w:val="1"/>
          <w:sz w:val="28"/>
          <w:szCs w:val="28"/>
        </w:rPr>
      </w:pPr>
      <w:r w:rsidRPr="006B3E09">
        <w:rPr>
          <w:bCs/>
          <w:kern w:val="1"/>
          <w:sz w:val="28"/>
          <w:szCs w:val="28"/>
        </w:rPr>
        <w:t xml:space="preserve">1. Скамья должна быть расположена на помосте передней (головной) частью параллельно или под углом не более 45 градусов относительно   </w:t>
      </w:r>
      <w:r w:rsidRPr="006B3E09">
        <w:rPr>
          <w:bCs/>
          <w:kern w:val="1"/>
          <w:sz w:val="28"/>
          <w:szCs w:val="28"/>
        </w:rPr>
        <w:lastRenderedPageBreak/>
        <w:t xml:space="preserve">передней стороны помоста.                                                 </w:t>
      </w:r>
    </w:p>
    <w:p w:rsidR="006B3E09" w:rsidRPr="006B3E09" w:rsidRDefault="006B3E09" w:rsidP="006B3E09">
      <w:pPr>
        <w:widowControl w:val="0"/>
        <w:autoSpaceDE w:val="0"/>
        <w:autoSpaceDN w:val="0"/>
        <w:adjustRightInd w:val="0"/>
        <w:ind w:firstLine="708"/>
        <w:jc w:val="both"/>
        <w:rPr>
          <w:bCs/>
          <w:kern w:val="1"/>
          <w:sz w:val="28"/>
          <w:szCs w:val="28"/>
        </w:rPr>
      </w:pPr>
    </w:p>
    <w:p w:rsidR="006B3E09" w:rsidRPr="006B3E09" w:rsidRDefault="006B3E09" w:rsidP="006B3E09">
      <w:pPr>
        <w:widowControl w:val="0"/>
        <w:autoSpaceDE w:val="0"/>
        <w:autoSpaceDN w:val="0"/>
        <w:adjustRightInd w:val="0"/>
        <w:ind w:firstLine="708"/>
        <w:jc w:val="both"/>
        <w:rPr>
          <w:bCs/>
          <w:kern w:val="1"/>
          <w:sz w:val="28"/>
          <w:szCs w:val="28"/>
        </w:rPr>
      </w:pPr>
      <w:r w:rsidRPr="006B3E09">
        <w:rPr>
          <w:bCs/>
          <w:kern w:val="1"/>
          <w:sz w:val="28"/>
          <w:szCs w:val="28"/>
        </w:rPr>
        <w:t xml:space="preserve">2. Атлет должен лежать на спине, головой, плечами и ягодицами соприкасаясь с поверхностью скамьи. Ступни ног должны полностью соприкасаться с поверхностью помоста или блоков (насколько это позволяет форма обуви). Пальцы рук должны </w:t>
      </w:r>
    </w:p>
    <w:p w:rsidR="006B3E09" w:rsidRPr="006B3E09" w:rsidRDefault="006B3E09" w:rsidP="006B3E09">
      <w:pPr>
        <w:widowControl w:val="0"/>
        <w:autoSpaceDE w:val="0"/>
        <w:autoSpaceDN w:val="0"/>
        <w:adjustRightInd w:val="0"/>
        <w:ind w:firstLine="708"/>
        <w:jc w:val="both"/>
        <w:rPr>
          <w:bCs/>
          <w:kern w:val="1"/>
          <w:sz w:val="28"/>
          <w:szCs w:val="28"/>
        </w:rPr>
      </w:pPr>
      <w:r w:rsidRPr="006B3E09">
        <w:rPr>
          <w:bCs/>
          <w:kern w:val="1"/>
          <w:sz w:val="28"/>
          <w:szCs w:val="28"/>
        </w:rPr>
        <w:t xml:space="preserve">обхватывать гриф, лежащий на стойках, при этом большие пальцы рук располагаются «в замке» вокруг грифа. Это положение должно сохраняться во время выполнения  </w:t>
      </w:r>
    </w:p>
    <w:p w:rsidR="006B3E09" w:rsidRPr="006B3E09" w:rsidRDefault="006B3E09" w:rsidP="006B3E09">
      <w:pPr>
        <w:widowControl w:val="0"/>
        <w:autoSpaceDE w:val="0"/>
        <w:autoSpaceDN w:val="0"/>
        <w:adjustRightInd w:val="0"/>
        <w:ind w:firstLine="708"/>
        <w:jc w:val="both"/>
        <w:rPr>
          <w:bCs/>
          <w:kern w:val="1"/>
          <w:sz w:val="28"/>
          <w:szCs w:val="28"/>
        </w:rPr>
      </w:pPr>
      <w:r w:rsidRPr="006B3E09">
        <w:rPr>
          <w:bCs/>
          <w:kern w:val="1"/>
          <w:sz w:val="28"/>
          <w:szCs w:val="28"/>
        </w:rPr>
        <w:t xml:space="preserve">упражнения. Движения ступней ног во время выполнения упражнения разрешены, но  </w:t>
      </w:r>
    </w:p>
    <w:p w:rsidR="006B3E09" w:rsidRPr="006B3E09" w:rsidRDefault="006B3E09" w:rsidP="006B3E09">
      <w:pPr>
        <w:widowControl w:val="0"/>
        <w:autoSpaceDE w:val="0"/>
        <w:autoSpaceDN w:val="0"/>
        <w:adjustRightInd w:val="0"/>
        <w:ind w:firstLine="708"/>
        <w:jc w:val="both"/>
        <w:rPr>
          <w:bCs/>
          <w:kern w:val="1"/>
          <w:sz w:val="28"/>
          <w:szCs w:val="28"/>
        </w:rPr>
      </w:pPr>
      <w:r w:rsidRPr="006B3E09">
        <w:rPr>
          <w:bCs/>
          <w:kern w:val="1"/>
          <w:sz w:val="28"/>
          <w:szCs w:val="28"/>
        </w:rPr>
        <w:t>при этом ступни ног не должны отрываться от поверхности помоста или блоков (должны полностью соприкасаться с поверхностью помоста или блоков). Волосы атлета не должны закрывать    затылок во время жима лежа. Предпочтительной формой прически  представляется конский хвост (пучок). Члены Жюри или судьи могут попросить атлета привести прическу в соответствие с этим положением.</w:t>
      </w:r>
    </w:p>
    <w:p w:rsidR="006B3E09" w:rsidRPr="006B3E09" w:rsidRDefault="006B3E09" w:rsidP="006B3E09">
      <w:pPr>
        <w:widowControl w:val="0"/>
        <w:autoSpaceDE w:val="0"/>
        <w:autoSpaceDN w:val="0"/>
        <w:adjustRightInd w:val="0"/>
        <w:ind w:firstLine="708"/>
        <w:jc w:val="both"/>
        <w:rPr>
          <w:bCs/>
          <w:kern w:val="1"/>
          <w:sz w:val="28"/>
          <w:szCs w:val="28"/>
        </w:rPr>
      </w:pPr>
    </w:p>
    <w:p w:rsidR="006B3E09" w:rsidRPr="006B3E09" w:rsidRDefault="006B3E09" w:rsidP="006B3E09">
      <w:pPr>
        <w:widowControl w:val="0"/>
        <w:autoSpaceDE w:val="0"/>
        <w:autoSpaceDN w:val="0"/>
        <w:adjustRightInd w:val="0"/>
        <w:ind w:firstLine="708"/>
        <w:jc w:val="both"/>
        <w:rPr>
          <w:bCs/>
          <w:kern w:val="1"/>
          <w:sz w:val="28"/>
          <w:szCs w:val="28"/>
        </w:rPr>
      </w:pPr>
      <w:r w:rsidRPr="006B3E09">
        <w:rPr>
          <w:bCs/>
          <w:kern w:val="1"/>
          <w:sz w:val="28"/>
          <w:szCs w:val="28"/>
        </w:rPr>
        <w:t xml:space="preserve">3. Для обеспечения твердой опоры ног атлет может использовать ровные плиты или блоки не выше 30 см от поверхности помоста. На всех международных соревнованиях должны быть предоставлены блоки высотой 5, 10, 20 и 30 см для подкладывания под ступни ног. </w:t>
      </w:r>
    </w:p>
    <w:p w:rsidR="006B3E09" w:rsidRPr="006B3E09" w:rsidRDefault="006B3E09" w:rsidP="006B3E09">
      <w:pPr>
        <w:widowControl w:val="0"/>
        <w:autoSpaceDE w:val="0"/>
        <w:autoSpaceDN w:val="0"/>
        <w:adjustRightInd w:val="0"/>
        <w:ind w:firstLine="708"/>
        <w:jc w:val="both"/>
        <w:rPr>
          <w:bCs/>
          <w:kern w:val="1"/>
          <w:sz w:val="28"/>
          <w:szCs w:val="28"/>
        </w:rPr>
      </w:pPr>
    </w:p>
    <w:p w:rsidR="006B3E09" w:rsidRPr="006B3E09" w:rsidRDefault="006B3E09" w:rsidP="006B3E09">
      <w:pPr>
        <w:widowControl w:val="0"/>
        <w:autoSpaceDE w:val="0"/>
        <w:autoSpaceDN w:val="0"/>
        <w:adjustRightInd w:val="0"/>
        <w:ind w:firstLine="708"/>
        <w:jc w:val="both"/>
        <w:rPr>
          <w:bCs/>
          <w:kern w:val="1"/>
          <w:sz w:val="28"/>
          <w:szCs w:val="28"/>
        </w:rPr>
      </w:pPr>
      <w:r w:rsidRPr="006B3E09">
        <w:rPr>
          <w:bCs/>
          <w:kern w:val="1"/>
          <w:sz w:val="28"/>
          <w:szCs w:val="28"/>
        </w:rPr>
        <w:t xml:space="preserve">4. Во время выполнения жима на помосте должно находиться не более пяти и не менее двух страхующих (ассистентов). После того, как атлет самостоятельно займет правильное положение для старта, он может попросить ассистентов помочь ему снять штангу со стоек. В этом случае штанга подается на прямые руки. </w:t>
      </w:r>
    </w:p>
    <w:p w:rsidR="006B3E09" w:rsidRPr="006B3E09" w:rsidRDefault="006B3E09" w:rsidP="006B3E09">
      <w:pPr>
        <w:widowControl w:val="0"/>
        <w:autoSpaceDE w:val="0"/>
        <w:autoSpaceDN w:val="0"/>
        <w:adjustRightInd w:val="0"/>
        <w:ind w:firstLine="708"/>
        <w:jc w:val="both"/>
        <w:rPr>
          <w:bCs/>
          <w:kern w:val="1"/>
          <w:sz w:val="28"/>
          <w:szCs w:val="28"/>
        </w:rPr>
      </w:pPr>
    </w:p>
    <w:p w:rsidR="006B3E09" w:rsidRPr="006B3E09" w:rsidRDefault="006B3E09" w:rsidP="006B3E09">
      <w:pPr>
        <w:widowControl w:val="0"/>
        <w:autoSpaceDE w:val="0"/>
        <w:autoSpaceDN w:val="0"/>
        <w:adjustRightInd w:val="0"/>
        <w:ind w:firstLine="708"/>
        <w:jc w:val="both"/>
        <w:rPr>
          <w:bCs/>
          <w:kern w:val="1"/>
          <w:sz w:val="28"/>
          <w:szCs w:val="28"/>
        </w:rPr>
      </w:pPr>
      <w:r w:rsidRPr="006B3E09">
        <w:rPr>
          <w:bCs/>
          <w:kern w:val="1"/>
          <w:sz w:val="28"/>
          <w:szCs w:val="28"/>
        </w:rPr>
        <w:t xml:space="preserve">5. Расстояние между руками на грифе, которое измеряется между указательными пальцами, не должно превышать 81 см (оба указательных пальца должны быть внутри отметок 81 см или, в крайнем случае, находиться на самих отметках 81 см). Использование обратного хвата запрещено. </w:t>
      </w:r>
    </w:p>
    <w:p w:rsidR="006B3E09" w:rsidRPr="006B3E09" w:rsidRDefault="006B3E09" w:rsidP="006B3E09">
      <w:pPr>
        <w:widowControl w:val="0"/>
        <w:autoSpaceDE w:val="0"/>
        <w:autoSpaceDN w:val="0"/>
        <w:adjustRightInd w:val="0"/>
        <w:ind w:firstLine="708"/>
        <w:jc w:val="both"/>
        <w:rPr>
          <w:bCs/>
          <w:kern w:val="1"/>
          <w:sz w:val="28"/>
          <w:szCs w:val="28"/>
        </w:rPr>
      </w:pPr>
    </w:p>
    <w:p w:rsidR="006B3E09" w:rsidRPr="006B3E09" w:rsidRDefault="006B3E09" w:rsidP="006B3E09">
      <w:pPr>
        <w:widowControl w:val="0"/>
        <w:autoSpaceDE w:val="0"/>
        <w:autoSpaceDN w:val="0"/>
        <w:adjustRightInd w:val="0"/>
        <w:ind w:firstLine="708"/>
        <w:jc w:val="both"/>
        <w:rPr>
          <w:bCs/>
          <w:kern w:val="1"/>
          <w:sz w:val="28"/>
          <w:szCs w:val="28"/>
        </w:rPr>
      </w:pPr>
      <w:r w:rsidRPr="006B3E09">
        <w:rPr>
          <w:bCs/>
          <w:kern w:val="1"/>
          <w:sz w:val="28"/>
          <w:szCs w:val="28"/>
        </w:rPr>
        <w:t xml:space="preserve">6. После снятия штанги со стоек с помощью или без помощи ассистентов атлет должен ждать сигнала старшего судьи с полностью выпрямленными, «включенными» в локтях руками. Сигнал к началу жима должен быть дан сразу же, как только атлет примет неподвижное положение и штанга будет находиться в правильной позиции. В целях безопасности старший судья может попросить атлета вернуть штангу на стойки, подав отчетливую команду «вернуть» с одновременным движением руки назад, если по истечении пяти секунд после снятия штанги со стоек он не смог принять правильную стартовую позицию для </w:t>
      </w:r>
      <w:r w:rsidRPr="006B3E09">
        <w:rPr>
          <w:bCs/>
          <w:kern w:val="1"/>
          <w:sz w:val="28"/>
          <w:szCs w:val="28"/>
        </w:rPr>
        <w:lastRenderedPageBreak/>
        <w:t xml:space="preserve">начала упражнения. После этого старший судья сообщает причину, по которой не был дан сигнал к началу упражнения. </w:t>
      </w:r>
    </w:p>
    <w:p w:rsidR="006B3E09" w:rsidRPr="006B3E09" w:rsidRDefault="006B3E09" w:rsidP="006B3E09">
      <w:pPr>
        <w:widowControl w:val="0"/>
        <w:autoSpaceDE w:val="0"/>
        <w:autoSpaceDN w:val="0"/>
        <w:adjustRightInd w:val="0"/>
        <w:ind w:firstLine="708"/>
        <w:jc w:val="both"/>
        <w:rPr>
          <w:bCs/>
          <w:kern w:val="1"/>
          <w:sz w:val="28"/>
          <w:szCs w:val="28"/>
        </w:rPr>
      </w:pPr>
    </w:p>
    <w:p w:rsidR="006B3E09" w:rsidRPr="006B3E09" w:rsidRDefault="006B3E09" w:rsidP="006B3E09">
      <w:pPr>
        <w:widowControl w:val="0"/>
        <w:autoSpaceDE w:val="0"/>
        <w:autoSpaceDN w:val="0"/>
        <w:adjustRightInd w:val="0"/>
        <w:ind w:firstLine="708"/>
        <w:jc w:val="both"/>
        <w:rPr>
          <w:bCs/>
          <w:kern w:val="1"/>
          <w:sz w:val="28"/>
          <w:szCs w:val="28"/>
        </w:rPr>
      </w:pPr>
      <w:r w:rsidRPr="006B3E09">
        <w:rPr>
          <w:bCs/>
          <w:kern w:val="1"/>
          <w:sz w:val="28"/>
          <w:szCs w:val="28"/>
        </w:rPr>
        <w:t xml:space="preserve">7. Сигналом для начала упражнения служит движение руки вниз вместе с отчетливой командой «старт». </w:t>
      </w:r>
    </w:p>
    <w:p w:rsidR="006B3E09" w:rsidRPr="006B3E09" w:rsidRDefault="006B3E09" w:rsidP="006B3E09">
      <w:pPr>
        <w:widowControl w:val="0"/>
        <w:autoSpaceDE w:val="0"/>
        <w:autoSpaceDN w:val="0"/>
        <w:adjustRightInd w:val="0"/>
        <w:ind w:firstLine="708"/>
        <w:jc w:val="both"/>
        <w:rPr>
          <w:bCs/>
          <w:kern w:val="1"/>
          <w:sz w:val="28"/>
          <w:szCs w:val="28"/>
        </w:rPr>
      </w:pPr>
    </w:p>
    <w:p w:rsidR="006B3E09" w:rsidRPr="006B3E09" w:rsidRDefault="006B3E09" w:rsidP="006B3E09">
      <w:pPr>
        <w:widowControl w:val="0"/>
        <w:autoSpaceDE w:val="0"/>
        <w:autoSpaceDN w:val="0"/>
        <w:adjustRightInd w:val="0"/>
        <w:ind w:firstLine="708"/>
        <w:jc w:val="both"/>
        <w:rPr>
          <w:bCs/>
          <w:kern w:val="1"/>
          <w:sz w:val="28"/>
          <w:szCs w:val="28"/>
        </w:rPr>
      </w:pPr>
      <w:r w:rsidRPr="006B3E09">
        <w:rPr>
          <w:bCs/>
          <w:kern w:val="1"/>
          <w:sz w:val="28"/>
          <w:szCs w:val="28"/>
        </w:rPr>
        <w:t>8. После получения сигнала атлет должен опустить штангу на грудь или   область живота и выдержать ее в неподвижном положении, после чего старший судья подает отчетливую команду «жать». После получения этой команды атлет должен выжать штангу вверх на полностью выпрямленные, «включенные» в локтях руки. После фиксации штанги в этом положении старший судья должен дать отчетливую команду «стойки» с одновременным движением руки назад. Если штанга была опущена на пояс или не коснулась груди или живота, то старшим судьей на помосте подается команда «На стойки».</w:t>
      </w:r>
    </w:p>
    <w:p w:rsidR="006B3E09" w:rsidRDefault="006B3E09" w:rsidP="006B3E09">
      <w:pPr>
        <w:widowControl w:val="0"/>
        <w:autoSpaceDE w:val="0"/>
        <w:autoSpaceDN w:val="0"/>
        <w:adjustRightInd w:val="0"/>
        <w:ind w:firstLine="708"/>
        <w:jc w:val="both"/>
        <w:rPr>
          <w:b/>
          <w:bCs/>
          <w:kern w:val="1"/>
          <w:sz w:val="28"/>
          <w:szCs w:val="28"/>
        </w:rPr>
      </w:pPr>
    </w:p>
    <w:p w:rsidR="0048464E" w:rsidRPr="006B3E09" w:rsidRDefault="0048464E" w:rsidP="006B3E09">
      <w:pPr>
        <w:widowControl w:val="0"/>
        <w:autoSpaceDE w:val="0"/>
        <w:autoSpaceDN w:val="0"/>
        <w:adjustRightInd w:val="0"/>
        <w:ind w:firstLine="708"/>
        <w:jc w:val="both"/>
        <w:rPr>
          <w:b/>
          <w:bCs/>
          <w:kern w:val="1"/>
          <w:sz w:val="28"/>
          <w:szCs w:val="28"/>
        </w:rPr>
      </w:pPr>
    </w:p>
    <w:p w:rsidR="006B3E09" w:rsidRPr="006B3E09" w:rsidRDefault="006B3E09" w:rsidP="006B3E09">
      <w:pPr>
        <w:widowControl w:val="0"/>
        <w:autoSpaceDE w:val="0"/>
        <w:autoSpaceDN w:val="0"/>
        <w:adjustRightInd w:val="0"/>
        <w:ind w:firstLine="708"/>
        <w:jc w:val="both"/>
        <w:rPr>
          <w:b/>
          <w:bCs/>
          <w:kern w:val="1"/>
          <w:sz w:val="28"/>
          <w:szCs w:val="28"/>
        </w:rPr>
      </w:pPr>
      <w:r w:rsidRPr="006B3E09">
        <w:rPr>
          <w:b/>
          <w:bCs/>
          <w:kern w:val="1"/>
          <w:sz w:val="28"/>
          <w:szCs w:val="28"/>
        </w:rPr>
        <w:t xml:space="preserve">Тяга </w:t>
      </w:r>
    </w:p>
    <w:p w:rsidR="006B3E09" w:rsidRPr="006B3E09" w:rsidRDefault="006B3E09" w:rsidP="006B3E09">
      <w:pPr>
        <w:widowControl w:val="0"/>
        <w:autoSpaceDE w:val="0"/>
        <w:autoSpaceDN w:val="0"/>
        <w:adjustRightInd w:val="0"/>
        <w:ind w:firstLine="708"/>
        <w:jc w:val="both"/>
        <w:rPr>
          <w:bCs/>
          <w:kern w:val="1"/>
          <w:sz w:val="28"/>
          <w:szCs w:val="28"/>
        </w:rPr>
      </w:pPr>
      <w:r w:rsidRPr="006B3E09">
        <w:rPr>
          <w:bCs/>
          <w:kern w:val="1"/>
          <w:sz w:val="28"/>
          <w:szCs w:val="28"/>
        </w:rPr>
        <w:t xml:space="preserve">1. Атлет должен располагаться лицом к передней части помоста. Штанга, которая расположена горизонтально впереди ног атлета, удерживается произвольным хватом </w:t>
      </w:r>
    </w:p>
    <w:p w:rsidR="006B3E09" w:rsidRPr="006B3E09" w:rsidRDefault="006B3E09" w:rsidP="006B3E09">
      <w:pPr>
        <w:widowControl w:val="0"/>
        <w:autoSpaceDE w:val="0"/>
        <w:autoSpaceDN w:val="0"/>
        <w:adjustRightInd w:val="0"/>
        <w:ind w:firstLine="708"/>
        <w:jc w:val="both"/>
        <w:rPr>
          <w:bCs/>
          <w:kern w:val="1"/>
          <w:sz w:val="28"/>
          <w:szCs w:val="28"/>
        </w:rPr>
      </w:pPr>
      <w:r w:rsidRPr="006B3E09">
        <w:rPr>
          <w:bCs/>
          <w:kern w:val="1"/>
          <w:sz w:val="28"/>
          <w:szCs w:val="28"/>
        </w:rPr>
        <w:t xml:space="preserve">двумя руками и поднимается вверх до того момента, пока атлет не встанет вертикально. </w:t>
      </w:r>
    </w:p>
    <w:p w:rsidR="006B3E09" w:rsidRPr="006B3E09" w:rsidRDefault="006B3E09" w:rsidP="006B3E09">
      <w:pPr>
        <w:widowControl w:val="0"/>
        <w:autoSpaceDE w:val="0"/>
        <w:autoSpaceDN w:val="0"/>
        <w:adjustRightInd w:val="0"/>
        <w:ind w:firstLine="708"/>
        <w:jc w:val="both"/>
        <w:rPr>
          <w:bCs/>
          <w:kern w:val="1"/>
          <w:sz w:val="28"/>
          <w:szCs w:val="28"/>
        </w:rPr>
      </w:pPr>
      <w:r w:rsidRPr="006B3E09">
        <w:rPr>
          <w:bCs/>
          <w:kern w:val="1"/>
          <w:sz w:val="28"/>
          <w:szCs w:val="28"/>
        </w:rPr>
        <w:t xml:space="preserve">2. По завершении подъема штанги в тяге ноги в коленях должны быть полностью выпрямлены, плечи отведены назад. </w:t>
      </w:r>
    </w:p>
    <w:p w:rsidR="006B3E09" w:rsidRPr="006B3E09" w:rsidRDefault="006B3E09" w:rsidP="006B3E09">
      <w:pPr>
        <w:widowControl w:val="0"/>
        <w:autoSpaceDE w:val="0"/>
        <w:autoSpaceDN w:val="0"/>
        <w:adjustRightInd w:val="0"/>
        <w:ind w:firstLine="708"/>
        <w:jc w:val="both"/>
        <w:rPr>
          <w:bCs/>
          <w:kern w:val="1"/>
          <w:sz w:val="28"/>
          <w:szCs w:val="28"/>
        </w:rPr>
      </w:pPr>
      <w:r w:rsidRPr="006B3E09">
        <w:rPr>
          <w:bCs/>
          <w:kern w:val="1"/>
          <w:sz w:val="28"/>
          <w:szCs w:val="28"/>
        </w:rPr>
        <w:t xml:space="preserve">3. Сигнал старшего судьи состоит из движения руки вниз и отчетливой команды  «вниз». Сигнал не подается до тех пор, пока штанга не будет удерживаться в неподвижном положении и атлет не будет находиться в бесспорно финальной позиции. </w:t>
      </w:r>
    </w:p>
    <w:p w:rsidR="007A631C" w:rsidRPr="006B3E09" w:rsidRDefault="006B3E09" w:rsidP="006B3E09">
      <w:pPr>
        <w:widowControl w:val="0"/>
        <w:autoSpaceDE w:val="0"/>
        <w:autoSpaceDN w:val="0"/>
        <w:adjustRightInd w:val="0"/>
        <w:ind w:firstLine="708"/>
        <w:jc w:val="both"/>
        <w:rPr>
          <w:bCs/>
          <w:kern w:val="1"/>
          <w:sz w:val="28"/>
          <w:szCs w:val="28"/>
        </w:rPr>
      </w:pPr>
      <w:r w:rsidRPr="006B3E09">
        <w:rPr>
          <w:bCs/>
          <w:kern w:val="1"/>
          <w:sz w:val="28"/>
          <w:szCs w:val="28"/>
        </w:rPr>
        <w:t>4. Любой подъем штанги или любая преднамеренная попытка поднять ее считаются подходом. После начала подъема не разрешаются никакие движения штанги вниз до тех пор, пока атлет не достигнет вертикального положения с полностью выпрямленными коленями. Если штанга оседает при отведении плеч назад (легкое движение вниз при завершении упражнения), то это не является причиной того, чтобы не засчитывать поднятый вес.</w:t>
      </w:r>
    </w:p>
    <w:p w:rsidR="0048464E" w:rsidRDefault="0048464E" w:rsidP="006B3E09">
      <w:pPr>
        <w:widowControl w:val="0"/>
        <w:autoSpaceDE w:val="0"/>
        <w:autoSpaceDN w:val="0"/>
        <w:adjustRightInd w:val="0"/>
        <w:ind w:firstLine="708"/>
        <w:jc w:val="both"/>
        <w:rPr>
          <w:b/>
          <w:bCs/>
          <w:kern w:val="1"/>
          <w:sz w:val="28"/>
          <w:szCs w:val="28"/>
        </w:rPr>
      </w:pPr>
    </w:p>
    <w:p w:rsidR="0048464E" w:rsidRDefault="0048464E">
      <w:pPr>
        <w:rPr>
          <w:b/>
          <w:bCs/>
          <w:kern w:val="1"/>
          <w:sz w:val="28"/>
          <w:szCs w:val="28"/>
        </w:rPr>
      </w:pPr>
      <w:r>
        <w:rPr>
          <w:b/>
          <w:bCs/>
          <w:kern w:val="1"/>
          <w:sz w:val="28"/>
          <w:szCs w:val="28"/>
        </w:rPr>
        <w:br w:type="page"/>
      </w:r>
    </w:p>
    <w:p w:rsidR="0048464E" w:rsidRDefault="0048464E" w:rsidP="0048464E">
      <w:pPr>
        <w:pStyle w:val="a3"/>
        <w:widowControl w:val="0"/>
        <w:numPr>
          <w:ilvl w:val="0"/>
          <w:numId w:val="30"/>
        </w:numPr>
        <w:autoSpaceDE w:val="0"/>
        <w:autoSpaceDN w:val="0"/>
        <w:adjustRightInd w:val="0"/>
        <w:rPr>
          <w:rFonts w:ascii="Times New Roman" w:hAnsi="Times New Roman" w:cs="Times New Roman"/>
          <w:b/>
          <w:bCs/>
          <w:color w:val="000000" w:themeColor="text1"/>
          <w:kern w:val="1"/>
          <w:sz w:val="28"/>
          <w:szCs w:val="28"/>
          <w:u w:color="0000FF"/>
        </w:rPr>
      </w:pPr>
      <w:r w:rsidRPr="0048464E">
        <w:rPr>
          <w:rFonts w:ascii="Times New Roman" w:hAnsi="Times New Roman" w:cs="Times New Roman"/>
          <w:b/>
          <w:bCs/>
          <w:color w:val="000000" w:themeColor="text1"/>
          <w:kern w:val="1"/>
          <w:sz w:val="28"/>
          <w:szCs w:val="28"/>
          <w:u w:color="0000FF"/>
        </w:rPr>
        <w:lastRenderedPageBreak/>
        <w:t>ПЕРЕЧЕНЬ ИНФОРМАЦИОННОГО ОБЕСПЕЧЕНИЯ</w:t>
      </w:r>
    </w:p>
    <w:p w:rsidR="00270EF9" w:rsidRDefault="00270EF9" w:rsidP="00270EF9">
      <w:pPr>
        <w:pStyle w:val="a3"/>
        <w:widowControl w:val="0"/>
        <w:autoSpaceDE w:val="0"/>
        <w:autoSpaceDN w:val="0"/>
        <w:adjustRightInd w:val="0"/>
        <w:ind w:left="1080"/>
        <w:rPr>
          <w:rFonts w:ascii="Times New Roman" w:hAnsi="Times New Roman" w:cs="Times New Roman"/>
          <w:b/>
          <w:bCs/>
          <w:color w:val="000000" w:themeColor="text1"/>
          <w:kern w:val="1"/>
          <w:sz w:val="28"/>
          <w:szCs w:val="28"/>
          <w:u w:color="0000FF"/>
        </w:rPr>
      </w:pPr>
    </w:p>
    <w:p w:rsidR="00270EF9" w:rsidRPr="0048464E" w:rsidRDefault="00270EF9" w:rsidP="00270EF9">
      <w:pPr>
        <w:pStyle w:val="a3"/>
        <w:widowControl w:val="0"/>
        <w:autoSpaceDE w:val="0"/>
        <w:autoSpaceDN w:val="0"/>
        <w:adjustRightInd w:val="0"/>
        <w:ind w:left="1080"/>
        <w:rPr>
          <w:rFonts w:ascii="Times New Roman" w:hAnsi="Times New Roman" w:cs="Times New Roman"/>
          <w:b/>
          <w:bCs/>
          <w:color w:val="000000" w:themeColor="text1"/>
          <w:kern w:val="1"/>
          <w:sz w:val="28"/>
          <w:szCs w:val="28"/>
          <w:u w:color="0000FF"/>
        </w:rPr>
      </w:pPr>
      <w:r>
        <w:rPr>
          <w:rFonts w:ascii="Times New Roman" w:hAnsi="Times New Roman" w:cs="Times New Roman"/>
          <w:b/>
          <w:bCs/>
          <w:color w:val="000000" w:themeColor="text1"/>
          <w:kern w:val="1"/>
          <w:sz w:val="28"/>
          <w:szCs w:val="28"/>
          <w:u w:color="0000FF"/>
        </w:rPr>
        <w:t>Литература:</w:t>
      </w:r>
    </w:p>
    <w:p w:rsidR="00270EF9" w:rsidRPr="00270EF9" w:rsidRDefault="00270EF9" w:rsidP="00270EF9">
      <w:pPr>
        <w:widowControl w:val="0"/>
        <w:autoSpaceDE w:val="0"/>
        <w:autoSpaceDN w:val="0"/>
        <w:adjustRightInd w:val="0"/>
        <w:jc w:val="both"/>
        <w:rPr>
          <w:kern w:val="1"/>
          <w:sz w:val="28"/>
          <w:szCs w:val="28"/>
          <w:lang w:eastAsia="en-US"/>
        </w:rPr>
      </w:pPr>
      <w:r w:rsidRPr="00270EF9">
        <w:rPr>
          <w:kern w:val="1"/>
          <w:sz w:val="28"/>
          <w:szCs w:val="28"/>
        </w:rPr>
        <w:t xml:space="preserve">1. </w:t>
      </w:r>
      <w:r w:rsidR="00BC4073" w:rsidRPr="00270EF9">
        <w:rPr>
          <w:kern w:val="1"/>
          <w:sz w:val="28"/>
          <w:szCs w:val="28"/>
        </w:rPr>
        <w:t>Федеральный</w:t>
      </w:r>
      <w:r w:rsidRPr="00270EF9">
        <w:rPr>
          <w:kern w:val="1"/>
          <w:sz w:val="28"/>
          <w:szCs w:val="28"/>
        </w:rPr>
        <w:t xml:space="preserve"> закон </w:t>
      </w:r>
      <w:r w:rsidR="00BC4073" w:rsidRPr="00270EF9">
        <w:rPr>
          <w:kern w:val="1"/>
          <w:sz w:val="28"/>
          <w:szCs w:val="28"/>
        </w:rPr>
        <w:t>Российской</w:t>
      </w:r>
      <w:r w:rsidRPr="00270EF9">
        <w:rPr>
          <w:kern w:val="1"/>
          <w:sz w:val="28"/>
          <w:szCs w:val="28"/>
        </w:rPr>
        <w:t xml:space="preserve"> Федерации «Об образовании в </w:t>
      </w:r>
      <w:r w:rsidR="00BC4073" w:rsidRPr="00270EF9">
        <w:rPr>
          <w:kern w:val="1"/>
          <w:sz w:val="28"/>
          <w:szCs w:val="28"/>
        </w:rPr>
        <w:t>Российской</w:t>
      </w:r>
      <w:r w:rsidRPr="00270EF9">
        <w:rPr>
          <w:kern w:val="1"/>
          <w:sz w:val="28"/>
          <w:szCs w:val="28"/>
        </w:rPr>
        <w:t xml:space="preserve"> Федерации» от 29 декабря 2012г. No273-ФЗ; </w:t>
      </w:r>
    </w:p>
    <w:p w:rsidR="00270EF9" w:rsidRPr="00270EF9" w:rsidRDefault="00BC4073" w:rsidP="00270EF9">
      <w:pPr>
        <w:widowControl w:val="0"/>
        <w:autoSpaceDE w:val="0"/>
        <w:autoSpaceDN w:val="0"/>
        <w:adjustRightInd w:val="0"/>
        <w:jc w:val="both"/>
        <w:rPr>
          <w:kern w:val="1"/>
          <w:sz w:val="28"/>
          <w:szCs w:val="28"/>
        </w:rPr>
      </w:pPr>
      <w:r>
        <w:rPr>
          <w:kern w:val="1"/>
          <w:sz w:val="28"/>
          <w:szCs w:val="28"/>
        </w:rPr>
        <w:t>2. Федеральный</w:t>
      </w:r>
      <w:r w:rsidR="00270EF9" w:rsidRPr="00270EF9">
        <w:rPr>
          <w:kern w:val="1"/>
          <w:sz w:val="28"/>
          <w:szCs w:val="28"/>
        </w:rPr>
        <w:t xml:space="preserve"> закон « О </w:t>
      </w:r>
      <w:r w:rsidRPr="00270EF9">
        <w:rPr>
          <w:kern w:val="1"/>
          <w:sz w:val="28"/>
          <w:szCs w:val="28"/>
        </w:rPr>
        <w:t>физической</w:t>
      </w:r>
      <w:r w:rsidR="00270EF9" w:rsidRPr="00270EF9">
        <w:rPr>
          <w:kern w:val="1"/>
          <w:sz w:val="28"/>
          <w:szCs w:val="28"/>
        </w:rPr>
        <w:t xml:space="preserve"> культуре и спорте в </w:t>
      </w:r>
      <w:r w:rsidRPr="00270EF9">
        <w:rPr>
          <w:kern w:val="1"/>
          <w:sz w:val="28"/>
          <w:szCs w:val="28"/>
        </w:rPr>
        <w:t>Российской</w:t>
      </w:r>
      <w:r w:rsidR="00270EF9" w:rsidRPr="00270EF9">
        <w:rPr>
          <w:kern w:val="1"/>
          <w:sz w:val="28"/>
          <w:szCs w:val="28"/>
        </w:rPr>
        <w:t xml:space="preserve"> Федерации» от 4 декабря 2007 г. N 329 </w:t>
      </w:r>
    </w:p>
    <w:p w:rsidR="00270EF9" w:rsidRPr="00270EF9" w:rsidRDefault="00270EF9" w:rsidP="00270EF9">
      <w:pPr>
        <w:widowControl w:val="0"/>
        <w:autoSpaceDE w:val="0"/>
        <w:autoSpaceDN w:val="0"/>
        <w:adjustRightInd w:val="0"/>
        <w:jc w:val="both"/>
        <w:rPr>
          <w:kern w:val="1"/>
          <w:sz w:val="28"/>
          <w:szCs w:val="28"/>
        </w:rPr>
      </w:pPr>
      <w:r w:rsidRPr="00270EF9">
        <w:rPr>
          <w:kern w:val="1"/>
          <w:sz w:val="28"/>
          <w:szCs w:val="28"/>
        </w:rPr>
        <w:t xml:space="preserve">3.Особенности организации и осуществления </w:t>
      </w:r>
      <w:r w:rsidR="00BC4073" w:rsidRPr="00270EF9">
        <w:rPr>
          <w:kern w:val="1"/>
          <w:sz w:val="28"/>
          <w:szCs w:val="28"/>
        </w:rPr>
        <w:t>образовательной</w:t>
      </w:r>
      <w:r w:rsidRPr="00270EF9">
        <w:rPr>
          <w:kern w:val="1"/>
          <w:sz w:val="28"/>
          <w:szCs w:val="28"/>
        </w:rPr>
        <w:t xml:space="preserve">, </w:t>
      </w:r>
      <w:r w:rsidR="00BC4073" w:rsidRPr="00270EF9">
        <w:rPr>
          <w:kern w:val="1"/>
          <w:sz w:val="28"/>
          <w:szCs w:val="28"/>
        </w:rPr>
        <w:t>тренировочной</w:t>
      </w:r>
      <w:r w:rsidRPr="00270EF9">
        <w:rPr>
          <w:kern w:val="1"/>
          <w:sz w:val="28"/>
          <w:szCs w:val="28"/>
        </w:rPr>
        <w:t xml:space="preserve"> и </w:t>
      </w:r>
      <w:r w:rsidR="00BC4073" w:rsidRPr="00270EF9">
        <w:rPr>
          <w:kern w:val="1"/>
          <w:sz w:val="28"/>
          <w:szCs w:val="28"/>
        </w:rPr>
        <w:t>методической</w:t>
      </w:r>
      <w:r w:rsidRPr="00270EF9">
        <w:rPr>
          <w:kern w:val="1"/>
          <w:sz w:val="28"/>
          <w:szCs w:val="28"/>
        </w:rPr>
        <w:t xml:space="preserve"> деятельности в области </w:t>
      </w:r>
      <w:r w:rsidR="00BC4073" w:rsidRPr="00270EF9">
        <w:rPr>
          <w:kern w:val="1"/>
          <w:sz w:val="28"/>
          <w:szCs w:val="28"/>
        </w:rPr>
        <w:t>физической</w:t>
      </w:r>
      <w:r w:rsidRPr="00270EF9">
        <w:rPr>
          <w:kern w:val="1"/>
          <w:sz w:val="28"/>
          <w:szCs w:val="28"/>
        </w:rPr>
        <w:t xml:space="preserve"> культуры и спорта» от 27 декабря 2013 г. </w:t>
      </w:r>
      <w:proofErr w:type="spellStart"/>
      <w:r w:rsidRPr="00270EF9">
        <w:rPr>
          <w:kern w:val="1"/>
          <w:sz w:val="28"/>
          <w:szCs w:val="28"/>
        </w:rPr>
        <w:t>No</w:t>
      </w:r>
      <w:proofErr w:type="spellEnd"/>
      <w:r w:rsidRPr="00270EF9">
        <w:rPr>
          <w:kern w:val="1"/>
          <w:sz w:val="28"/>
          <w:szCs w:val="28"/>
        </w:rPr>
        <w:t xml:space="preserve"> 1125 </w:t>
      </w:r>
    </w:p>
    <w:p w:rsidR="00270EF9" w:rsidRPr="00270EF9" w:rsidRDefault="00270EF9" w:rsidP="00270EF9">
      <w:pPr>
        <w:widowControl w:val="0"/>
        <w:autoSpaceDE w:val="0"/>
        <w:autoSpaceDN w:val="0"/>
        <w:adjustRightInd w:val="0"/>
        <w:jc w:val="both"/>
        <w:rPr>
          <w:kern w:val="1"/>
          <w:sz w:val="28"/>
          <w:szCs w:val="28"/>
        </w:rPr>
      </w:pPr>
      <w:r w:rsidRPr="00270EF9">
        <w:rPr>
          <w:kern w:val="1"/>
          <w:sz w:val="28"/>
          <w:szCs w:val="28"/>
        </w:rPr>
        <w:t xml:space="preserve">4. Порядок приема на обучение по дополнительным </w:t>
      </w:r>
      <w:r w:rsidR="00BC4073" w:rsidRPr="00270EF9">
        <w:rPr>
          <w:kern w:val="1"/>
          <w:sz w:val="28"/>
          <w:szCs w:val="28"/>
        </w:rPr>
        <w:t>предпрофессиональным</w:t>
      </w:r>
      <w:r w:rsidRPr="00270EF9">
        <w:rPr>
          <w:kern w:val="1"/>
          <w:sz w:val="28"/>
          <w:szCs w:val="28"/>
        </w:rPr>
        <w:t xml:space="preserve"> программам в области </w:t>
      </w:r>
      <w:r w:rsidR="00BC4073" w:rsidRPr="00270EF9">
        <w:rPr>
          <w:kern w:val="1"/>
          <w:sz w:val="28"/>
          <w:szCs w:val="28"/>
        </w:rPr>
        <w:t>физической</w:t>
      </w:r>
      <w:r w:rsidRPr="00270EF9">
        <w:rPr>
          <w:kern w:val="1"/>
          <w:sz w:val="28"/>
          <w:szCs w:val="28"/>
        </w:rPr>
        <w:t xml:space="preserve"> культуры и спорта от 13 сентября 2013 г. </w:t>
      </w:r>
      <w:proofErr w:type="spellStart"/>
      <w:r w:rsidRPr="00270EF9">
        <w:rPr>
          <w:kern w:val="1"/>
          <w:sz w:val="28"/>
          <w:szCs w:val="28"/>
        </w:rPr>
        <w:t>No</w:t>
      </w:r>
      <w:proofErr w:type="spellEnd"/>
      <w:r w:rsidRPr="00270EF9">
        <w:rPr>
          <w:kern w:val="1"/>
          <w:sz w:val="28"/>
          <w:szCs w:val="28"/>
        </w:rPr>
        <w:t xml:space="preserve"> 731; </w:t>
      </w:r>
    </w:p>
    <w:p w:rsidR="00270EF9" w:rsidRPr="00270EF9" w:rsidRDefault="00270EF9" w:rsidP="00270EF9">
      <w:pPr>
        <w:widowControl w:val="0"/>
        <w:autoSpaceDE w:val="0"/>
        <w:autoSpaceDN w:val="0"/>
        <w:adjustRightInd w:val="0"/>
        <w:jc w:val="both"/>
        <w:rPr>
          <w:kern w:val="1"/>
          <w:sz w:val="28"/>
          <w:szCs w:val="28"/>
        </w:rPr>
      </w:pPr>
      <w:r w:rsidRPr="00270EF9">
        <w:rPr>
          <w:kern w:val="1"/>
          <w:sz w:val="28"/>
          <w:szCs w:val="28"/>
        </w:rPr>
        <w:t xml:space="preserve">5. </w:t>
      </w:r>
      <w:proofErr w:type="spellStart"/>
      <w:r w:rsidRPr="00270EF9">
        <w:rPr>
          <w:kern w:val="1"/>
          <w:sz w:val="28"/>
          <w:szCs w:val="28"/>
        </w:rPr>
        <w:t>СанПин</w:t>
      </w:r>
      <w:proofErr w:type="spellEnd"/>
      <w:r w:rsidRPr="00270EF9">
        <w:rPr>
          <w:kern w:val="1"/>
          <w:sz w:val="28"/>
          <w:szCs w:val="28"/>
        </w:rPr>
        <w:t xml:space="preserve"> 2.4.4.3172-14 «Санитарно-эпидемиологические требования к </w:t>
      </w:r>
      <w:r w:rsidR="00BC4073">
        <w:rPr>
          <w:kern w:val="1"/>
          <w:sz w:val="28"/>
          <w:szCs w:val="28"/>
        </w:rPr>
        <w:t>устрой</w:t>
      </w:r>
      <w:r w:rsidR="00BC4073" w:rsidRPr="00270EF9">
        <w:rPr>
          <w:kern w:val="1"/>
          <w:sz w:val="28"/>
          <w:szCs w:val="28"/>
        </w:rPr>
        <w:t>ству</w:t>
      </w:r>
      <w:r w:rsidRPr="00270EF9">
        <w:rPr>
          <w:kern w:val="1"/>
          <w:sz w:val="28"/>
          <w:szCs w:val="28"/>
        </w:rPr>
        <w:t>, содержанию и организации режима работы образовательных организаций до</w:t>
      </w:r>
      <w:r w:rsidR="00BC4073">
        <w:rPr>
          <w:kern w:val="1"/>
          <w:sz w:val="28"/>
          <w:szCs w:val="28"/>
        </w:rPr>
        <w:t>полнительного образования детей</w:t>
      </w:r>
      <w:r w:rsidRPr="00270EF9">
        <w:rPr>
          <w:kern w:val="1"/>
          <w:sz w:val="28"/>
          <w:szCs w:val="28"/>
        </w:rPr>
        <w:t xml:space="preserve">» от 04.07.2014 г.,-36 с. </w:t>
      </w:r>
    </w:p>
    <w:p w:rsidR="00270EF9" w:rsidRPr="00270EF9" w:rsidRDefault="00270EF9" w:rsidP="00270EF9">
      <w:pPr>
        <w:widowControl w:val="0"/>
        <w:autoSpaceDE w:val="0"/>
        <w:autoSpaceDN w:val="0"/>
        <w:adjustRightInd w:val="0"/>
        <w:jc w:val="both"/>
        <w:rPr>
          <w:kern w:val="1"/>
          <w:sz w:val="28"/>
          <w:szCs w:val="28"/>
        </w:rPr>
      </w:pPr>
      <w:r w:rsidRPr="00270EF9">
        <w:rPr>
          <w:kern w:val="1"/>
          <w:sz w:val="28"/>
          <w:szCs w:val="28"/>
        </w:rPr>
        <w:t>6. Федеральные государственные требования к минимуму содержания, структуре, условиям реализации дополнительных предпрофессиональны</w:t>
      </w:r>
      <w:r w:rsidR="00BC4073">
        <w:rPr>
          <w:kern w:val="1"/>
          <w:sz w:val="28"/>
          <w:szCs w:val="28"/>
        </w:rPr>
        <w:t>х программ в области физической</w:t>
      </w:r>
      <w:r w:rsidRPr="00270EF9">
        <w:rPr>
          <w:kern w:val="1"/>
          <w:sz w:val="28"/>
          <w:szCs w:val="28"/>
        </w:rPr>
        <w:t xml:space="preserve"> культуры и спорта и к срокам обучения по этим программам от 13 сентября 2013 г. N 730. </w:t>
      </w:r>
    </w:p>
    <w:p w:rsidR="00270EF9" w:rsidRPr="00270EF9" w:rsidRDefault="00270EF9" w:rsidP="00270EF9">
      <w:pPr>
        <w:widowControl w:val="0"/>
        <w:autoSpaceDE w:val="0"/>
        <w:autoSpaceDN w:val="0"/>
        <w:adjustRightInd w:val="0"/>
        <w:jc w:val="both"/>
        <w:rPr>
          <w:kern w:val="1"/>
          <w:sz w:val="28"/>
          <w:szCs w:val="28"/>
        </w:rPr>
      </w:pPr>
      <w:r w:rsidRPr="00270EF9">
        <w:rPr>
          <w:kern w:val="1"/>
          <w:sz w:val="28"/>
          <w:szCs w:val="28"/>
        </w:rPr>
        <w:t xml:space="preserve">7. </w:t>
      </w:r>
      <w:proofErr w:type="spellStart"/>
      <w:r w:rsidRPr="00270EF9">
        <w:rPr>
          <w:kern w:val="1"/>
          <w:sz w:val="28"/>
          <w:szCs w:val="28"/>
        </w:rPr>
        <w:t>Батыгин</w:t>
      </w:r>
      <w:proofErr w:type="spellEnd"/>
      <w:r w:rsidRPr="00270EF9">
        <w:rPr>
          <w:kern w:val="1"/>
          <w:sz w:val="28"/>
          <w:szCs w:val="28"/>
        </w:rPr>
        <w:t xml:space="preserve"> Ю.В., Глядя С.А., </w:t>
      </w:r>
      <w:proofErr w:type="spellStart"/>
      <w:r w:rsidRPr="00270EF9">
        <w:rPr>
          <w:kern w:val="1"/>
          <w:sz w:val="28"/>
          <w:szCs w:val="28"/>
        </w:rPr>
        <w:t>Старов</w:t>
      </w:r>
      <w:proofErr w:type="spellEnd"/>
      <w:r w:rsidRPr="00270EF9">
        <w:rPr>
          <w:kern w:val="1"/>
          <w:sz w:val="28"/>
          <w:szCs w:val="28"/>
        </w:rPr>
        <w:t xml:space="preserve"> М.А.,. Стань сильным! Учебно- методическое пособие по основам пауэрлифтинга. — Харьков: К-Центр, 2013.-15 с. </w:t>
      </w:r>
    </w:p>
    <w:p w:rsidR="00270EF9" w:rsidRPr="00270EF9" w:rsidRDefault="00BC4073" w:rsidP="00270EF9">
      <w:pPr>
        <w:widowControl w:val="0"/>
        <w:autoSpaceDE w:val="0"/>
        <w:autoSpaceDN w:val="0"/>
        <w:adjustRightInd w:val="0"/>
        <w:jc w:val="both"/>
        <w:rPr>
          <w:kern w:val="1"/>
          <w:sz w:val="28"/>
          <w:szCs w:val="28"/>
        </w:rPr>
      </w:pPr>
      <w:r>
        <w:rPr>
          <w:kern w:val="1"/>
          <w:sz w:val="28"/>
          <w:szCs w:val="28"/>
        </w:rPr>
        <w:t xml:space="preserve">8. </w:t>
      </w:r>
      <w:proofErr w:type="spellStart"/>
      <w:r>
        <w:rPr>
          <w:kern w:val="1"/>
          <w:sz w:val="28"/>
          <w:szCs w:val="28"/>
        </w:rPr>
        <w:t>Верхошанский</w:t>
      </w:r>
      <w:proofErr w:type="spellEnd"/>
      <w:r>
        <w:rPr>
          <w:kern w:val="1"/>
          <w:sz w:val="28"/>
          <w:szCs w:val="28"/>
        </w:rPr>
        <w:t xml:space="preserve"> Ю.В. Основы специальной силовой</w:t>
      </w:r>
      <w:r w:rsidR="00270EF9" w:rsidRPr="00270EF9">
        <w:rPr>
          <w:kern w:val="1"/>
          <w:sz w:val="28"/>
          <w:szCs w:val="28"/>
        </w:rPr>
        <w:t xml:space="preserve"> подготовки в спорте. М.: Физкультура и спорт, 2014 г.-23 с. </w:t>
      </w:r>
    </w:p>
    <w:p w:rsidR="00270EF9" w:rsidRPr="00270EF9" w:rsidRDefault="00270EF9" w:rsidP="00270EF9">
      <w:pPr>
        <w:widowControl w:val="0"/>
        <w:autoSpaceDE w:val="0"/>
        <w:autoSpaceDN w:val="0"/>
        <w:adjustRightInd w:val="0"/>
        <w:jc w:val="both"/>
        <w:rPr>
          <w:kern w:val="1"/>
          <w:sz w:val="28"/>
          <w:szCs w:val="28"/>
        </w:rPr>
      </w:pPr>
      <w:r w:rsidRPr="00270EF9">
        <w:rPr>
          <w:kern w:val="1"/>
          <w:sz w:val="28"/>
          <w:szCs w:val="28"/>
        </w:rPr>
        <w:t>9. Дворкин Л.С. Силовые единоборства. Атлетизм, ку</w:t>
      </w:r>
      <w:r w:rsidR="00BC4073">
        <w:rPr>
          <w:kern w:val="1"/>
          <w:sz w:val="28"/>
          <w:szCs w:val="28"/>
        </w:rPr>
        <w:t>льтуризм, пауэрлифтинг, гиревой</w:t>
      </w:r>
      <w:r w:rsidRPr="00270EF9">
        <w:rPr>
          <w:kern w:val="1"/>
          <w:sz w:val="28"/>
          <w:szCs w:val="28"/>
        </w:rPr>
        <w:t xml:space="preserve"> спорт. — Ростов н/Д: Феникс, 2011.-311 с. </w:t>
      </w:r>
    </w:p>
    <w:p w:rsidR="00270EF9" w:rsidRPr="00270EF9" w:rsidRDefault="00270EF9" w:rsidP="00270EF9">
      <w:pPr>
        <w:widowControl w:val="0"/>
        <w:autoSpaceDE w:val="0"/>
        <w:autoSpaceDN w:val="0"/>
        <w:adjustRightInd w:val="0"/>
        <w:jc w:val="both"/>
        <w:rPr>
          <w:kern w:val="1"/>
          <w:sz w:val="28"/>
          <w:szCs w:val="28"/>
        </w:rPr>
      </w:pPr>
      <w:r w:rsidRPr="00270EF9">
        <w:rPr>
          <w:kern w:val="1"/>
          <w:sz w:val="28"/>
          <w:szCs w:val="28"/>
        </w:rPr>
        <w:t xml:space="preserve">10. Журавлев И.Ю. Пауэрлифтинг // Спорт в школе. - 2016. - No23. – 41 с. </w:t>
      </w:r>
    </w:p>
    <w:p w:rsidR="00270EF9" w:rsidRPr="00270EF9" w:rsidRDefault="00BC4073" w:rsidP="00270EF9">
      <w:pPr>
        <w:widowControl w:val="0"/>
        <w:autoSpaceDE w:val="0"/>
        <w:autoSpaceDN w:val="0"/>
        <w:adjustRightInd w:val="0"/>
        <w:jc w:val="both"/>
        <w:rPr>
          <w:kern w:val="1"/>
          <w:sz w:val="28"/>
          <w:szCs w:val="28"/>
        </w:rPr>
      </w:pPr>
      <w:r>
        <w:rPr>
          <w:kern w:val="1"/>
          <w:sz w:val="28"/>
          <w:szCs w:val="28"/>
        </w:rPr>
        <w:t xml:space="preserve">11. </w:t>
      </w:r>
      <w:proofErr w:type="spellStart"/>
      <w:r>
        <w:rPr>
          <w:kern w:val="1"/>
          <w:sz w:val="28"/>
          <w:szCs w:val="28"/>
        </w:rPr>
        <w:t>Зациорский</w:t>
      </w:r>
      <w:proofErr w:type="spellEnd"/>
      <w:r w:rsidR="00270EF9" w:rsidRPr="00270EF9">
        <w:rPr>
          <w:kern w:val="1"/>
          <w:sz w:val="28"/>
          <w:szCs w:val="28"/>
        </w:rPr>
        <w:t xml:space="preserve"> В.М. Методика воспитания силы. Физические качества спортсмена. - М.: Физкультура и спорт, 2012. – 124 с. </w:t>
      </w:r>
    </w:p>
    <w:p w:rsidR="00270EF9" w:rsidRPr="00270EF9" w:rsidRDefault="00270EF9" w:rsidP="00270EF9">
      <w:pPr>
        <w:widowControl w:val="0"/>
        <w:autoSpaceDE w:val="0"/>
        <w:autoSpaceDN w:val="0"/>
        <w:adjustRightInd w:val="0"/>
        <w:jc w:val="both"/>
        <w:rPr>
          <w:kern w:val="1"/>
          <w:sz w:val="28"/>
          <w:szCs w:val="28"/>
        </w:rPr>
      </w:pPr>
      <w:r w:rsidRPr="00270EF9">
        <w:rPr>
          <w:kern w:val="1"/>
          <w:sz w:val="28"/>
          <w:szCs w:val="28"/>
        </w:rPr>
        <w:t xml:space="preserve">Коршунова А.В. «Пауэрлифтинг». - Хабаровск: Просвещение, 2015. – 254 с. </w:t>
      </w:r>
    </w:p>
    <w:p w:rsidR="00270EF9" w:rsidRPr="00270EF9" w:rsidRDefault="00270EF9" w:rsidP="00270EF9">
      <w:pPr>
        <w:widowControl w:val="0"/>
        <w:autoSpaceDE w:val="0"/>
        <w:autoSpaceDN w:val="0"/>
        <w:adjustRightInd w:val="0"/>
        <w:jc w:val="both"/>
        <w:rPr>
          <w:kern w:val="1"/>
          <w:sz w:val="28"/>
          <w:szCs w:val="28"/>
        </w:rPr>
      </w:pPr>
      <w:r w:rsidRPr="00270EF9">
        <w:rPr>
          <w:kern w:val="1"/>
          <w:sz w:val="28"/>
          <w:szCs w:val="28"/>
        </w:rPr>
        <w:t xml:space="preserve">Муравьев В.Л. «Пауэрлифтинг путь к силе». - М.: «Светлана П», 2015. – </w:t>
      </w:r>
    </w:p>
    <w:p w:rsidR="00270EF9" w:rsidRPr="00270EF9" w:rsidRDefault="00270EF9" w:rsidP="00270EF9">
      <w:pPr>
        <w:widowControl w:val="0"/>
        <w:autoSpaceDE w:val="0"/>
        <w:autoSpaceDN w:val="0"/>
        <w:adjustRightInd w:val="0"/>
        <w:jc w:val="both"/>
        <w:rPr>
          <w:kern w:val="1"/>
          <w:sz w:val="28"/>
          <w:szCs w:val="28"/>
        </w:rPr>
      </w:pPr>
      <w:r w:rsidRPr="00270EF9">
        <w:rPr>
          <w:kern w:val="1"/>
          <w:sz w:val="28"/>
          <w:szCs w:val="28"/>
        </w:rPr>
        <w:t xml:space="preserve">187 с. </w:t>
      </w:r>
    </w:p>
    <w:p w:rsidR="00270EF9" w:rsidRPr="00270EF9" w:rsidRDefault="00270EF9" w:rsidP="00270EF9">
      <w:pPr>
        <w:widowControl w:val="0"/>
        <w:autoSpaceDE w:val="0"/>
        <w:autoSpaceDN w:val="0"/>
        <w:adjustRightInd w:val="0"/>
        <w:jc w:val="both"/>
        <w:rPr>
          <w:kern w:val="1"/>
          <w:sz w:val="28"/>
          <w:szCs w:val="28"/>
        </w:rPr>
      </w:pPr>
      <w:r w:rsidRPr="00270EF9">
        <w:rPr>
          <w:kern w:val="1"/>
          <w:sz w:val="28"/>
          <w:szCs w:val="28"/>
        </w:rPr>
        <w:t xml:space="preserve">14. </w:t>
      </w:r>
      <w:proofErr w:type="spellStart"/>
      <w:r w:rsidRPr="00270EF9">
        <w:rPr>
          <w:kern w:val="1"/>
          <w:sz w:val="28"/>
          <w:szCs w:val="28"/>
        </w:rPr>
        <w:t>ОстапенкоЛ.Ю.Историяжималежанаскамье</w:t>
      </w:r>
      <w:proofErr w:type="spellEnd"/>
      <w:r w:rsidRPr="00270EF9">
        <w:rPr>
          <w:kern w:val="1"/>
          <w:sz w:val="28"/>
          <w:szCs w:val="28"/>
        </w:rPr>
        <w:t>.//</w:t>
      </w:r>
      <w:proofErr w:type="spellStart"/>
      <w:r w:rsidRPr="00270EF9">
        <w:rPr>
          <w:kern w:val="1"/>
          <w:sz w:val="28"/>
          <w:szCs w:val="28"/>
        </w:rPr>
        <w:t>СпортивнаяжизньРоссии</w:t>
      </w:r>
      <w:proofErr w:type="spellEnd"/>
      <w:r w:rsidRPr="00270EF9">
        <w:rPr>
          <w:kern w:val="1"/>
          <w:sz w:val="28"/>
          <w:szCs w:val="28"/>
        </w:rPr>
        <w:t xml:space="preserve">.- 1996. - No11 – 12 с. </w:t>
      </w:r>
    </w:p>
    <w:p w:rsidR="00270EF9" w:rsidRPr="00270EF9" w:rsidRDefault="00270EF9" w:rsidP="00270EF9">
      <w:pPr>
        <w:widowControl w:val="0"/>
        <w:autoSpaceDE w:val="0"/>
        <w:autoSpaceDN w:val="0"/>
        <w:adjustRightInd w:val="0"/>
        <w:jc w:val="both"/>
        <w:rPr>
          <w:kern w:val="1"/>
          <w:sz w:val="28"/>
          <w:szCs w:val="28"/>
        </w:rPr>
      </w:pPr>
      <w:r w:rsidRPr="00270EF9">
        <w:rPr>
          <w:kern w:val="1"/>
          <w:sz w:val="28"/>
          <w:szCs w:val="28"/>
        </w:rPr>
        <w:t xml:space="preserve">15. Остапенко Л. Ю. Пауэрлифтинг — шаг за шагом. // Спортивная жизнь России. -1998. - No7. – 10 с. </w:t>
      </w:r>
    </w:p>
    <w:p w:rsidR="00270EF9" w:rsidRPr="00270EF9" w:rsidRDefault="00270EF9" w:rsidP="00270EF9">
      <w:pPr>
        <w:widowControl w:val="0"/>
        <w:autoSpaceDE w:val="0"/>
        <w:autoSpaceDN w:val="0"/>
        <w:adjustRightInd w:val="0"/>
        <w:jc w:val="both"/>
        <w:rPr>
          <w:kern w:val="1"/>
          <w:sz w:val="28"/>
          <w:szCs w:val="28"/>
        </w:rPr>
      </w:pPr>
      <w:r w:rsidRPr="00270EF9">
        <w:rPr>
          <w:kern w:val="1"/>
          <w:sz w:val="28"/>
          <w:szCs w:val="28"/>
        </w:rPr>
        <w:t xml:space="preserve">16. Остапенко Л.Ю. Пауэрлифтинг. Теория и практика </w:t>
      </w:r>
      <w:proofErr w:type="spellStart"/>
      <w:r w:rsidRPr="00270EF9">
        <w:rPr>
          <w:kern w:val="1"/>
          <w:sz w:val="28"/>
          <w:szCs w:val="28"/>
        </w:rPr>
        <w:t>телостроительства</w:t>
      </w:r>
      <w:proofErr w:type="spellEnd"/>
      <w:r w:rsidRPr="00270EF9">
        <w:rPr>
          <w:kern w:val="1"/>
          <w:sz w:val="28"/>
          <w:szCs w:val="28"/>
        </w:rPr>
        <w:t xml:space="preserve">. М.: Просвещение, 2013. – 56 с. </w:t>
      </w:r>
    </w:p>
    <w:p w:rsidR="00270EF9" w:rsidRPr="00270EF9" w:rsidRDefault="00270EF9" w:rsidP="00270EF9">
      <w:pPr>
        <w:widowControl w:val="0"/>
        <w:autoSpaceDE w:val="0"/>
        <w:autoSpaceDN w:val="0"/>
        <w:adjustRightInd w:val="0"/>
        <w:jc w:val="both"/>
        <w:rPr>
          <w:kern w:val="1"/>
          <w:sz w:val="28"/>
          <w:szCs w:val="28"/>
        </w:rPr>
      </w:pPr>
      <w:r w:rsidRPr="00270EF9">
        <w:rPr>
          <w:kern w:val="1"/>
          <w:sz w:val="28"/>
          <w:szCs w:val="28"/>
        </w:rPr>
        <w:t xml:space="preserve">17. Платонов В.И. Современная спортивная тренировка. — Киев: Здоровье, 1999. — 336 с. </w:t>
      </w:r>
    </w:p>
    <w:p w:rsidR="00270EF9" w:rsidRPr="00270EF9" w:rsidRDefault="00270EF9" w:rsidP="00270EF9">
      <w:pPr>
        <w:widowControl w:val="0"/>
        <w:autoSpaceDE w:val="0"/>
        <w:autoSpaceDN w:val="0"/>
        <w:adjustRightInd w:val="0"/>
        <w:jc w:val="both"/>
        <w:rPr>
          <w:kern w:val="1"/>
          <w:sz w:val="28"/>
          <w:szCs w:val="28"/>
        </w:rPr>
      </w:pPr>
      <w:r w:rsidRPr="00270EF9">
        <w:rPr>
          <w:kern w:val="1"/>
          <w:sz w:val="28"/>
          <w:szCs w:val="28"/>
        </w:rPr>
        <w:t>18. Смолов С.Ю. Тяга как одно из основных средств упражнен</w:t>
      </w:r>
      <w:r w:rsidR="00BC4073">
        <w:rPr>
          <w:kern w:val="1"/>
          <w:sz w:val="28"/>
          <w:szCs w:val="28"/>
        </w:rPr>
        <w:t xml:space="preserve">ий силового </w:t>
      </w:r>
      <w:r w:rsidR="00BC4073">
        <w:rPr>
          <w:kern w:val="1"/>
          <w:sz w:val="28"/>
          <w:szCs w:val="28"/>
        </w:rPr>
        <w:lastRenderedPageBreak/>
        <w:t>троеборья: краткий</w:t>
      </w:r>
      <w:r w:rsidRPr="00270EF9">
        <w:rPr>
          <w:kern w:val="1"/>
          <w:sz w:val="28"/>
          <w:szCs w:val="28"/>
        </w:rPr>
        <w:t xml:space="preserve"> анализ и методика тренировки. // Атлетизм. - 1990. - </w:t>
      </w:r>
      <w:proofErr w:type="spellStart"/>
      <w:r w:rsidRPr="00270EF9">
        <w:rPr>
          <w:kern w:val="1"/>
          <w:sz w:val="28"/>
          <w:szCs w:val="28"/>
        </w:rPr>
        <w:t>No</w:t>
      </w:r>
      <w:proofErr w:type="spellEnd"/>
      <w:r w:rsidRPr="00270EF9">
        <w:rPr>
          <w:kern w:val="1"/>
          <w:sz w:val="28"/>
          <w:szCs w:val="28"/>
        </w:rPr>
        <w:t xml:space="preserve"> 12. </w:t>
      </w:r>
    </w:p>
    <w:p w:rsidR="00270EF9" w:rsidRPr="00270EF9" w:rsidRDefault="00270EF9" w:rsidP="00270EF9">
      <w:pPr>
        <w:widowControl w:val="0"/>
        <w:autoSpaceDE w:val="0"/>
        <w:autoSpaceDN w:val="0"/>
        <w:adjustRightInd w:val="0"/>
        <w:jc w:val="both"/>
        <w:rPr>
          <w:kern w:val="1"/>
          <w:sz w:val="28"/>
          <w:szCs w:val="28"/>
        </w:rPr>
      </w:pPr>
      <w:r w:rsidRPr="00270EF9">
        <w:rPr>
          <w:kern w:val="1"/>
          <w:sz w:val="28"/>
          <w:szCs w:val="28"/>
        </w:rPr>
        <w:t xml:space="preserve">19. С.Ю. Смолов. Тяги как одно из основных упражнений силового троеборья // Атлетизм. - 1999. - </w:t>
      </w:r>
      <w:proofErr w:type="spellStart"/>
      <w:r w:rsidRPr="00270EF9">
        <w:rPr>
          <w:kern w:val="1"/>
          <w:sz w:val="28"/>
          <w:szCs w:val="28"/>
        </w:rPr>
        <w:t>No</w:t>
      </w:r>
      <w:proofErr w:type="spellEnd"/>
      <w:r w:rsidRPr="00270EF9">
        <w:rPr>
          <w:kern w:val="1"/>
          <w:sz w:val="28"/>
          <w:szCs w:val="28"/>
        </w:rPr>
        <w:t xml:space="preserve"> 12. </w:t>
      </w:r>
    </w:p>
    <w:p w:rsidR="00270EF9" w:rsidRPr="00270EF9" w:rsidRDefault="00270EF9" w:rsidP="00270EF9">
      <w:pPr>
        <w:widowControl w:val="0"/>
        <w:autoSpaceDE w:val="0"/>
        <w:autoSpaceDN w:val="0"/>
        <w:adjustRightInd w:val="0"/>
        <w:jc w:val="both"/>
        <w:rPr>
          <w:kern w:val="1"/>
          <w:sz w:val="28"/>
          <w:szCs w:val="28"/>
        </w:rPr>
      </w:pPr>
      <w:r w:rsidRPr="00270EF9">
        <w:rPr>
          <w:kern w:val="1"/>
          <w:sz w:val="28"/>
          <w:szCs w:val="28"/>
        </w:rPr>
        <w:t xml:space="preserve">20. </w:t>
      </w:r>
      <w:proofErr w:type="spellStart"/>
      <w:r w:rsidRPr="00270EF9">
        <w:rPr>
          <w:kern w:val="1"/>
          <w:sz w:val="28"/>
          <w:szCs w:val="28"/>
        </w:rPr>
        <w:t>Шагапов</w:t>
      </w:r>
      <w:proofErr w:type="spellEnd"/>
      <w:r w:rsidRPr="00270EF9">
        <w:rPr>
          <w:kern w:val="1"/>
          <w:sz w:val="28"/>
          <w:szCs w:val="28"/>
        </w:rPr>
        <w:t xml:space="preserve"> Р.Х., Слива О.П. Пауэрлифтинг — спорт высших достижений. — Екатеринбург: УГТУ, 2013. – 208 с. </w:t>
      </w:r>
    </w:p>
    <w:p w:rsidR="00270EF9" w:rsidRPr="00270EF9" w:rsidRDefault="00270EF9" w:rsidP="00270EF9">
      <w:pPr>
        <w:widowControl w:val="0"/>
        <w:autoSpaceDE w:val="0"/>
        <w:autoSpaceDN w:val="0"/>
        <w:adjustRightInd w:val="0"/>
        <w:jc w:val="both"/>
        <w:rPr>
          <w:kern w:val="1"/>
          <w:sz w:val="28"/>
          <w:szCs w:val="28"/>
        </w:rPr>
      </w:pPr>
      <w:r w:rsidRPr="00270EF9">
        <w:rPr>
          <w:kern w:val="1"/>
          <w:sz w:val="28"/>
          <w:szCs w:val="28"/>
        </w:rPr>
        <w:t>21. Фалеев А.В. Силовые тренировки.-М.: ИКЦ «</w:t>
      </w:r>
      <w:proofErr w:type="spellStart"/>
      <w:r w:rsidRPr="00270EF9">
        <w:rPr>
          <w:kern w:val="1"/>
          <w:sz w:val="28"/>
          <w:szCs w:val="28"/>
        </w:rPr>
        <w:t>МартТ</w:t>
      </w:r>
      <w:proofErr w:type="spellEnd"/>
      <w:r w:rsidRPr="00270EF9">
        <w:rPr>
          <w:kern w:val="1"/>
          <w:sz w:val="28"/>
          <w:szCs w:val="28"/>
        </w:rPr>
        <w:t xml:space="preserve">»; Ростов-н/Д: </w:t>
      </w:r>
      <w:proofErr w:type="spellStart"/>
      <w:r w:rsidRPr="00270EF9">
        <w:rPr>
          <w:kern w:val="1"/>
          <w:sz w:val="28"/>
          <w:szCs w:val="28"/>
        </w:rPr>
        <w:t>Издательскии</w:t>
      </w:r>
      <w:proofErr w:type="spellEnd"/>
      <w:r w:rsidRPr="00270EF9">
        <w:rPr>
          <w:kern w:val="1"/>
          <w:sz w:val="28"/>
          <w:szCs w:val="28"/>
        </w:rPr>
        <w:t>̆ центр «</w:t>
      </w:r>
      <w:proofErr w:type="spellStart"/>
      <w:r w:rsidRPr="00270EF9">
        <w:rPr>
          <w:kern w:val="1"/>
          <w:sz w:val="28"/>
          <w:szCs w:val="28"/>
        </w:rPr>
        <w:t>МарТ</w:t>
      </w:r>
      <w:proofErr w:type="spellEnd"/>
      <w:r w:rsidRPr="00270EF9">
        <w:rPr>
          <w:kern w:val="1"/>
          <w:sz w:val="28"/>
          <w:szCs w:val="28"/>
        </w:rPr>
        <w:t xml:space="preserve">», 2016. – 301 с </w:t>
      </w:r>
    </w:p>
    <w:p w:rsidR="007A631C" w:rsidRDefault="007A631C" w:rsidP="006B3E09">
      <w:pPr>
        <w:widowControl w:val="0"/>
        <w:autoSpaceDE w:val="0"/>
        <w:autoSpaceDN w:val="0"/>
        <w:adjustRightInd w:val="0"/>
        <w:ind w:firstLine="708"/>
        <w:jc w:val="both"/>
        <w:rPr>
          <w:b/>
          <w:bCs/>
          <w:kern w:val="1"/>
          <w:sz w:val="28"/>
          <w:szCs w:val="28"/>
        </w:rPr>
      </w:pPr>
    </w:p>
    <w:p w:rsidR="00270EF9" w:rsidRDefault="00270EF9" w:rsidP="006B3E09">
      <w:pPr>
        <w:widowControl w:val="0"/>
        <w:autoSpaceDE w:val="0"/>
        <w:autoSpaceDN w:val="0"/>
        <w:adjustRightInd w:val="0"/>
        <w:ind w:firstLine="708"/>
        <w:jc w:val="both"/>
        <w:rPr>
          <w:b/>
          <w:bCs/>
          <w:kern w:val="1"/>
          <w:sz w:val="28"/>
          <w:szCs w:val="28"/>
        </w:rPr>
      </w:pPr>
      <w:r>
        <w:rPr>
          <w:b/>
          <w:bCs/>
          <w:kern w:val="1"/>
          <w:sz w:val="28"/>
          <w:szCs w:val="28"/>
        </w:rPr>
        <w:t>Интернет-ресурсы:</w:t>
      </w:r>
    </w:p>
    <w:p w:rsidR="00270EF9" w:rsidRPr="00C601E1" w:rsidRDefault="00270EF9" w:rsidP="00270EF9">
      <w:pPr>
        <w:pStyle w:val="a3"/>
        <w:widowControl w:val="0"/>
        <w:numPr>
          <w:ilvl w:val="0"/>
          <w:numId w:val="32"/>
        </w:numPr>
        <w:autoSpaceDE w:val="0"/>
        <w:autoSpaceDN w:val="0"/>
        <w:adjustRightInd w:val="0"/>
        <w:jc w:val="both"/>
        <w:rPr>
          <w:rFonts w:ascii="Times New Roman" w:hAnsi="Times New Roman" w:cs="Times New Roman"/>
          <w:bCs/>
          <w:kern w:val="1"/>
          <w:sz w:val="28"/>
          <w:szCs w:val="28"/>
        </w:rPr>
      </w:pPr>
      <w:r w:rsidRPr="00C601E1">
        <w:rPr>
          <w:rFonts w:ascii="Times New Roman" w:hAnsi="Times New Roman" w:cs="Times New Roman"/>
          <w:bCs/>
          <w:kern w:val="1"/>
          <w:sz w:val="28"/>
          <w:szCs w:val="28"/>
          <w:lang w:val="en-US"/>
        </w:rPr>
        <w:t>www.fpr-info.ru</w:t>
      </w:r>
    </w:p>
    <w:p w:rsidR="00270EF9" w:rsidRPr="00C601E1" w:rsidRDefault="00270EF9" w:rsidP="00270EF9">
      <w:pPr>
        <w:pStyle w:val="a3"/>
        <w:numPr>
          <w:ilvl w:val="0"/>
          <w:numId w:val="32"/>
        </w:numPr>
        <w:rPr>
          <w:rFonts w:ascii="Times New Roman" w:eastAsia="Times New Roman" w:hAnsi="Times New Roman" w:cs="Times New Roman"/>
          <w:color w:val="000000" w:themeColor="text1"/>
          <w:lang w:eastAsia="ru-RU"/>
        </w:rPr>
      </w:pPr>
      <w:r w:rsidRPr="00C601E1">
        <w:rPr>
          <w:rFonts w:ascii="Times New Roman" w:eastAsia="Times New Roman" w:hAnsi="Times New Roman" w:cs="Times New Roman"/>
          <w:bCs/>
          <w:color w:val="000000" w:themeColor="text1"/>
          <w:sz w:val="26"/>
          <w:szCs w:val="26"/>
          <w:u w:val="single"/>
          <w:lang w:eastAsia="ru-RU"/>
        </w:rPr>
        <w:t>www.powerlifting-ipf.com</w:t>
      </w:r>
    </w:p>
    <w:p w:rsidR="00270EF9" w:rsidRPr="00C601E1" w:rsidRDefault="001E4CB4" w:rsidP="00C601E1">
      <w:pPr>
        <w:pStyle w:val="a3"/>
        <w:numPr>
          <w:ilvl w:val="0"/>
          <w:numId w:val="32"/>
        </w:numPr>
        <w:rPr>
          <w:rFonts w:ascii="Times New Roman" w:eastAsia="Times New Roman" w:hAnsi="Times New Roman" w:cs="Times New Roman"/>
          <w:color w:val="000000" w:themeColor="text1"/>
          <w:lang w:eastAsia="ru-RU"/>
        </w:rPr>
      </w:pPr>
      <w:hyperlink r:id="rId14" w:history="1">
        <w:r w:rsidR="00C601E1" w:rsidRPr="00DE24A4">
          <w:rPr>
            <w:rStyle w:val="a6"/>
            <w:rFonts w:ascii="Times New Roman" w:eastAsia="Times New Roman" w:hAnsi="Times New Roman" w:cs="Times New Roman"/>
            <w:bCs/>
            <w:sz w:val="26"/>
            <w:szCs w:val="26"/>
            <w:lang w:eastAsia="ru-RU"/>
          </w:rPr>
          <w:t>www.europowerlifting.org</w:t>
        </w:r>
      </w:hyperlink>
    </w:p>
    <w:p w:rsidR="00C601E1" w:rsidRDefault="001E4CB4" w:rsidP="00C601E1">
      <w:pPr>
        <w:pStyle w:val="a3"/>
        <w:numPr>
          <w:ilvl w:val="0"/>
          <w:numId w:val="32"/>
        </w:numPr>
        <w:rPr>
          <w:rFonts w:ascii="Times New Roman" w:eastAsia="Times New Roman" w:hAnsi="Times New Roman" w:cs="Times New Roman"/>
          <w:color w:val="000000" w:themeColor="text1"/>
          <w:lang w:eastAsia="ru-RU"/>
        </w:rPr>
      </w:pPr>
      <w:hyperlink r:id="rId15" w:history="1">
        <w:r w:rsidR="00C601E1" w:rsidRPr="00DE24A4">
          <w:rPr>
            <w:rStyle w:val="a6"/>
            <w:rFonts w:ascii="Times New Roman" w:eastAsia="Times New Roman" w:hAnsi="Times New Roman" w:cs="Times New Roman"/>
            <w:lang w:eastAsia="ru-RU"/>
          </w:rPr>
          <w:t>www.rusada.ru</w:t>
        </w:r>
      </w:hyperlink>
    </w:p>
    <w:p w:rsidR="00C601E1" w:rsidRDefault="001E4CB4" w:rsidP="00C601E1">
      <w:pPr>
        <w:pStyle w:val="a3"/>
        <w:numPr>
          <w:ilvl w:val="0"/>
          <w:numId w:val="32"/>
        </w:numPr>
        <w:rPr>
          <w:rFonts w:ascii="Times New Roman" w:eastAsia="Times New Roman" w:hAnsi="Times New Roman" w:cs="Times New Roman"/>
          <w:color w:val="000000" w:themeColor="text1"/>
          <w:lang w:eastAsia="ru-RU"/>
        </w:rPr>
      </w:pPr>
      <w:hyperlink r:id="rId16" w:history="1">
        <w:r w:rsidR="00C601E1" w:rsidRPr="00DE24A4">
          <w:rPr>
            <w:rStyle w:val="a6"/>
            <w:rFonts w:ascii="Times New Roman" w:eastAsia="Times New Roman" w:hAnsi="Times New Roman" w:cs="Times New Roman"/>
            <w:lang w:eastAsia="ru-RU"/>
          </w:rPr>
          <w:t>www.minsport.gov.ru</w:t>
        </w:r>
      </w:hyperlink>
    </w:p>
    <w:p w:rsidR="00BB68C4" w:rsidRDefault="00BB68C4" w:rsidP="00C601E1">
      <w:pPr>
        <w:pStyle w:val="a3"/>
        <w:ind w:left="1068"/>
        <w:rPr>
          <w:rFonts w:ascii="Times New Roman" w:eastAsia="Times New Roman" w:hAnsi="Times New Roman" w:cs="Times New Roman"/>
          <w:color w:val="000000" w:themeColor="text1"/>
          <w:lang w:eastAsia="ru-RU"/>
        </w:rPr>
      </w:pPr>
    </w:p>
    <w:p w:rsidR="00BB68C4" w:rsidRDefault="00BB68C4">
      <w:pPr>
        <w:rPr>
          <w:rFonts w:eastAsia="Times New Roman"/>
          <w:color w:val="000000" w:themeColor="text1"/>
        </w:rPr>
      </w:pPr>
    </w:p>
    <w:sectPr w:rsidR="00BB68C4" w:rsidSect="00A14706">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B0B" w:rsidRDefault="00885B0B" w:rsidP="00885B0B">
      <w:r>
        <w:separator/>
      </w:r>
    </w:p>
  </w:endnote>
  <w:endnote w:type="continuationSeparator" w:id="0">
    <w:p w:rsidR="00885B0B" w:rsidRDefault="00885B0B" w:rsidP="0088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B0B" w:rsidRDefault="00885B0B" w:rsidP="00885B0B">
      <w:r>
        <w:separator/>
      </w:r>
    </w:p>
  </w:footnote>
  <w:footnote w:type="continuationSeparator" w:id="0">
    <w:p w:rsidR="00885B0B" w:rsidRDefault="00885B0B" w:rsidP="00885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000001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0000025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000002B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0000032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0000038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000003E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0000044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decimal"/>
      <w:lvlText w:val="%1."/>
      <w:lvlJc w:val="left"/>
      <w:pPr>
        <w:ind w:left="720" w:hanging="360"/>
      </w:pPr>
    </w:lvl>
    <w:lvl w:ilvl="1" w:tplc="000004B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decimal"/>
      <w:lvlText w:val="%1."/>
      <w:lvlJc w:val="left"/>
      <w:pPr>
        <w:ind w:left="720" w:hanging="360"/>
      </w:pPr>
    </w:lvl>
    <w:lvl w:ilvl="1" w:tplc="0000051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decimal"/>
      <w:lvlText w:val="%1."/>
      <w:lvlJc w:val="left"/>
      <w:pPr>
        <w:ind w:left="720" w:hanging="360"/>
      </w:pPr>
    </w:lvl>
    <w:lvl w:ilvl="1" w:tplc="0000057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decimal"/>
      <w:lvlText w:val="%1."/>
      <w:lvlJc w:val="left"/>
      <w:pPr>
        <w:ind w:left="720" w:hanging="360"/>
      </w:pPr>
    </w:lvl>
    <w:lvl w:ilvl="1" w:tplc="000005D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decimal"/>
      <w:lvlText w:val="%1."/>
      <w:lvlJc w:val="left"/>
      <w:pPr>
        <w:ind w:left="720" w:hanging="360"/>
      </w:pPr>
    </w:lvl>
    <w:lvl w:ilvl="1" w:tplc="0000064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decimal"/>
      <w:lvlText w:val="%1."/>
      <w:lvlJc w:val="left"/>
      <w:pPr>
        <w:ind w:left="720" w:hanging="360"/>
      </w:pPr>
    </w:lvl>
    <w:lvl w:ilvl="1" w:tplc="000006A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decimal"/>
      <w:lvlText w:val="%1."/>
      <w:lvlJc w:val="left"/>
      <w:pPr>
        <w:ind w:left="720" w:hanging="360"/>
      </w:pPr>
    </w:lvl>
    <w:lvl w:ilvl="1" w:tplc="0000070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decimal"/>
      <w:lvlText w:val="%1."/>
      <w:lvlJc w:val="left"/>
      <w:pPr>
        <w:ind w:left="720" w:hanging="360"/>
      </w:pPr>
    </w:lvl>
    <w:lvl w:ilvl="1" w:tplc="0000076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decimal"/>
      <w:lvlText w:val="%1."/>
      <w:lvlJc w:val="left"/>
      <w:pPr>
        <w:ind w:left="720" w:hanging="360"/>
      </w:pPr>
    </w:lvl>
    <w:lvl w:ilvl="1" w:tplc="000007D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bullet"/>
      <w:lvlText w:val="•"/>
      <w:lvlJc w:val="left"/>
      <w:pPr>
        <w:ind w:left="720" w:hanging="360"/>
      </w:pPr>
    </w:lvl>
    <w:lvl w:ilvl="1" w:tplc="0000083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9"/>
    <w:multiLevelType w:val="hybridMultilevel"/>
    <w:tmpl w:val="00000019"/>
    <w:lvl w:ilvl="0" w:tplc="00000961">
      <w:start w:val="1"/>
      <w:numFmt w:val="decimal"/>
      <w:lvlText w:val="%1."/>
      <w:lvlJc w:val="left"/>
      <w:pPr>
        <w:ind w:left="720" w:hanging="360"/>
      </w:pPr>
    </w:lvl>
    <w:lvl w:ilvl="1" w:tplc="0000096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A"/>
    <w:multiLevelType w:val="hybridMultilevel"/>
    <w:tmpl w:val="0000001A"/>
    <w:lvl w:ilvl="0" w:tplc="000009C5">
      <w:start w:val="1"/>
      <w:numFmt w:val="decimal"/>
      <w:lvlText w:val="%1."/>
      <w:lvlJc w:val="left"/>
      <w:pPr>
        <w:ind w:left="720" w:hanging="360"/>
      </w:pPr>
    </w:lvl>
    <w:lvl w:ilvl="1" w:tplc="000009C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B"/>
    <w:multiLevelType w:val="hybridMultilevel"/>
    <w:tmpl w:val="0000001B"/>
    <w:lvl w:ilvl="0" w:tplc="00000A29">
      <w:start w:val="1"/>
      <w:numFmt w:val="decimal"/>
      <w:lvlText w:val="%1."/>
      <w:lvlJc w:val="left"/>
      <w:pPr>
        <w:ind w:left="720" w:hanging="360"/>
      </w:pPr>
    </w:lvl>
    <w:lvl w:ilvl="1" w:tplc="00000A2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C"/>
    <w:multiLevelType w:val="hybridMultilevel"/>
    <w:tmpl w:val="0000001C"/>
    <w:lvl w:ilvl="0" w:tplc="00000A8D">
      <w:start w:val="1"/>
      <w:numFmt w:val="decimal"/>
      <w:lvlText w:val="%1."/>
      <w:lvlJc w:val="left"/>
      <w:pPr>
        <w:ind w:left="720" w:hanging="360"/>
      </w:pPr>
    </w:lvl>
    <w:lvl w:ilvl="1" w:tplc="00000A8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6C42BC6"/>
    <w:multiLevelType w:val="multilevel"/>
    <w:tmpl w:val="E93A05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EDA027E"/>
    <w:multiLevelType w:val="hybridMultilevel"/>
    <w:tmpl w:val="B5EA530E"/>
    <w:lvl w:ilvl="0" w:tplc="6F58E6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104D1753"/>
    <w:multiLevelType w:val="multilevel"/>
    <w:tmpl w:val="33CC945C"/>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1D8358C5"/>
    <w:multiLevelType w:val="multilevel"/>
    <w:tmpl w:val="8B2A31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2FA62152"/>
    <w:multiLevelType w:val="hybridMultilevel"/>
    <w:tmpl w:val="EED29552"/>
    <w:lvl w:ilvl="0" w:tplc="3F0C0D2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3B791E"/>
    <w:multiLevelType w:val="multilevel"/>
    <w:tmpl w:val="33CC945C"/>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6D9C4992"/>
    <w:multiLevelType w:val="hybridMultilevel"/>
    <w:tmpl w:val="7EE80850"/>
    <w:lvl w:ilvl="0" w:tplc="3F0C0D2A">
      <w:start w:val="4"/>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8"/>
  </w:num>
  <w:num w:numId="30">
    <w:abstractNumId w:val="32"/>
  </w:num>
  <w:num w:numId="31">
    <w:abstractNumId w:val="26"/>
  </w:num>
  <w:num w:numId="32">
    <w:abstractNumId w:val="2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hideGrammaticalError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6692C"/>
    <w:rsid w:val="000C38F3"/>
    <w:rsid w:val="000C7A7E"/>
    <w:rsid w:val="00135FCA"/>
    <w:rsid w:val="0016240A"/>
    <w:rsid w:val="001E4CB4"/>
    <w:rsid w:val="001F2581"/>
    <w:rsid w:val="00203535"/>
    <w:rsid w:val="00241A7F"/>
    <w:rsid w:val="00260A01"/>
    <w:rsid w:val="00270EF9"/>
    <w:rsid w:val="00270F4C"/>
    <w:rsid w:val="00286261"/>
    <w:rsid w:val="002955D9"/>
    <w:rsid w:val="002B3963"/>
    <w:rsid w:val="002F0494"/>
    <w:rsid w:val="00343372"/>
    <w:rsid w:val="003465E8"/>
    <w:rsid w:val="00373C21"/>
    <w:rsid w:val="00383B69"/>
    <w:rsid w:val="00390227"/>
    <w:rsid w:val="003F0E41"/>
    <w:rsid w:val="003F147B"/>
    <w:rsid w:val="004172F6"/>
    <w:rsid w:val="004419F4"/>
    <w:rsid w:val="004764F0"/>
    <w:rsid w:val="0048464E"/>
    <w:rsid w:val="00492236"/>
    <w:rsid w:val="004A0AF1"/>
    <w:rsid w:val="004F4609"/>
    <w:rsid w:val="00525B9E"/>
    <w:rsid w:val="00560BDD"/>
    <w:rsid w:val="005A0C9F"/>
    <w:rsid w:val="005A4C27"/>
    <w:rsid w:val="00645BA8"/>
    <w:rsid w:val="006B2E0D"/>
    <w:rsid w:val="006B3E09"/>
    <w:rsid w:val="00714DC0"/>
    <w:rsid w:val="00755DC8"/>
    <w:rsid w:val="0076692C"/>
    <w:rsid w:val="00796994"/>
    <w:rsid w:val="007A631C"/>
    <w:rsid w:val="007B4F63"/>
    <w:rsid w:val="007C5473"/>
    <w:rsid w:val="007E6D78"/>
    <w:rsid w:val="00885B0B"/>
    <w:rsid w:val="0089781D"/>
    <w:rsid w:val="008F43ED"/>
    <w:rsid w:val="009B62BD"/>
    <w:rsid w:val="00A14706"/>
    <w:rsid w:val="00A64C14"/>
    <w:rsid w:val="00AE3704"/>
    <w:rsid w:val="00B32D99"/>
    <w:rsid w:val="00B42932"/>
    <w:rsid w:val="00B50A20"/>
    <w:rsid w:val="00B9111F"/>
    <w:rsid w:val="00BB3AF8"/>
    <w:rsid w:val="00BB68C4"/>
    <w:rsid w:val="00BC4073"/>
    <w:rsid w:val="00C356B0"/>
    <w:rsid w:val="00C373CC"/>
    <w:rsid w:val="00C43740"/>
    <w:rsid w:val="00C601E1"/>
    <w:rsid w:val="00CD1FB0"/>
    <w:rsid w:val="00D11850"/>
    <w:rsid w:val="00D30720"/>
    <w:rsid w:val="00D37C26"/>
    <w:rsid w:val="00D551CC"/>
    <w:rsid w:val="00D8093A"/>
    <w:rsid w:val="00D91509"/>
    <w:rsid w:val="00D95D44"/>
    <w:rsid w:val="00DE1CA9"/>
    <w:rsid w:val="00DF4FE3"/>
    <w:rsid w:val="00E02775"/>
    <w:rsid w:val="00E0325D"/>
    <w:rsid w:val="00E54E49"/>
    <w:rsid w:val="00F30892"/>
    <w:rsid w:val="00F42F6E"/>
    <w:rsid w:val="00F53C6A"/>
    <w:rsid w:val="00F82E56"/>
    <w:rsid w:val="00FB5B2B"/>
    <w:rsid w:val="00FD4E89"/>
    <w:rsid w:val="00FE3B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5E8"/>
    <w:rPr>
      <w:rFonts w:ascii="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92C"/>
    <w:pPr>
      <w:ind w:left="720"/>
      <w:contextualSpacing/>
    </w:pPr>
    <w:rPr>
      <w:rFonts w:asciiTheme="minorHAnsi" w:hAnsiTheme="minorHAnsi" w:cstheme="minorBidi"/>
      <w:lang w:eastAsia="en-US"/>
    </w:rPr>
  </w:style>
  <w:style w:type="paragraph" w:styleId="a4">
    <w:name w:val="Normal (Web)"/>
    <w:basedOn w:val="a"/>
    <w:uiPriority w:val="99"/>
    <w:semiHidden/>
    <w:unhideWhenUsed/>
    <w:rsid w:val="00D11850"/>
    <w:pPr>
      <w:spacing w:before="100" w:beforeAutospacing="1" w:after="100" w:afterAutospacing="1"/>
    </w:pPr>
  </w:style>
  <w:style w:type="character" w:styleId="a5">
    <w:name w:val="line number"/>
    <w:basedOn w:val="a0"/>
    <w:uiPriority w:val="99"/>
    <w:semiHidden/>
    <w:unhideWhenUsed/>
    <w:rsid w:val="00D11850"/>
  </w:style>
  <w:style w:type="character" w:styleId="a6">
    <w:name w:val="Hyperlink"/>
    <w:basedOn w:val="a0"/>
    <w:uiPriority w:val="99"/>
    <w:unhideWhenUsed/>
    <w:rsid w:val="00270EF9"/>
    <w:rPr>
      <w:color w:val="0000FF"/>
      <w:u w:val="single"/>
    </w:rPr>
  </w:style>
  <w:style w:type="paragraph" w:styleId="a7">
    <w:name w:val="Balloon Text"/>
    <w:basedOn w:val="a"/>
    <w:link w:val="a8"/>
    <w:uiPriority w:val="99"/>
    <w:semiHidden/>
    <w:unhideWhenUsed/>
    <w:rsid w:val="004172F6"/>
    <w:rPr>
      <w:rFonts w:ascii="Tahoma" w:hAnsi="Tahoma" w:cs="Tahoma"/>
      <w:sz w:val="16"/>
      <w:szCs w:val="16"/>
    </w:rPr>
  </w:style>
  <w:style w:type="character" w:customStyle="1" w:styleId="a8">
    <w:name w:val="Текст выноски Знак"/>
    <w:basedOn w:val="a0"/>
    <w:link w:val="a7"/>
    <w:uiPriority w:val="99"/>
    <w:semiHidden/>
    <w:rsid w:val="004172F6"/>
    <w:rPr>
      <w:rFonts w:ascii="Tahoma" w:hAnsi="Tahoma" w:cs="Tahoma"/>
      <w:sz w:val="16"/>
      <w:szCs w:val="16"/>
      <w:lang w:eastAsia="ru-RU"/>
    </w:rPr>
  </w:style>
  <w:style w:type="paragraph" w:customStyle="1" w:styleId="2">
    <w:name w:val="Основной текст (2)"/>
    <w:basedOn w:val="a"/>
    <w:link w:val="20"/>
    <w:qFormat/>
    <w:rsid w:val="00885B0B"/>
    <w:pPr>
      <w:widowControl w:val="0"/>
      <w:shd w:val="clear" w:color="auto" w:fill="FFFFFF"/>
      <w:suppressAutoHyphens/>
      <w:spacing w:line="370" w:lineRule="exact"/>
      <w:jc w:val="both"/>
    </w:pPr>
    <w:rPr>
      <w:rFonts w:eastAsia="Times New Roman"/>
      <w:sz w:val="28"/>
      <w:szCs w:val="28"/>
      <w:lang w:eastAsia="zh-CN"/>
    </w:rPr>
  </w:style>
  <w:style w:type="character" w:customStyle="1" w:styleId="20">
    <w:name w:val="Основной текст (2)_"/>
    <w:basedOn w:val="a0"/>
    <w:link w:val="2"/>
    <w:rsid w:val="00885B0B"/>
    <w:rPr>
      <w:rFonts w:ascii="Times New Roman" w:eastAsia="Times New Roman" w:hAnsi="Times New Roman" w:cs="Times New Roman"/>
      <w:sz w:val="28"/>
      <w:szCs w:val="28"/>
      <w:shd w:val="clear" w:color="auto" w:fill="FFFFFF"/>
      <w:lang w:eastAsia="zh-CN"/>
    </w:rPr>
  </w:style>
  <w:style w:type="paragraph" w:styleId="a9">
    <w:name w:val="header"/>
    <w:basedOn w:val="a"/>
    <w:link w:val="aa"/>
    <w:uiPriority w:val="99"/>
    <w:semiHidden/>
    <w:unhideWhenUsed/>
    <w:rsid w:val="00885B0B"/>
    <w:pPr>
      <w:tabs>
        <w:tab w:val="center" w:pos="4677"/>
        <w:tab w:val="right" w:pos="9355"/>
      </w:tabs>
    </w:pPr>
  </w:style>
  <w:style w:type="character" w:customStyle="1" w:styleId="aa">
    <w:name w:val="Верхний колонтитул Знак"/>
    <w:basedOn w:val="a0"/>
    <w:link w:val="a9"/>
    <w:uiPriority w:val="99"/>
    <w:semiHidden/>
    <w:rsid w:val="00885B0B"/>
    <w:rPr>
      <w:rFonts w:ascii="Times New Roman" w:hAnsi="Times New Roman" w:cs="Times New Roman"/>
      <w:lang w:eastAsia="ru-RU"/>
    </w:rPr>
  </w:style>
  <w:style w:type="paragraph" w:styleId="ab">
    <w:name w:val="footer"/>
    <w:basedOn w:val="a"/>
    <w:link w:val="ac"/>
    <w:uiPriority w:val="99"/>
    <w:semiHidden/>
    <w:unhideWhenUsed/>
    <w:rsid w:val="00885B0B"/>
    <w:pPr>
      <w:tabs>
        <w:tab w:val="center" w:pos="4677"/>
        <w:tab w:val="right" w:pos="9355"/>
      </w:tabs>
    </w:pPr>
  </w:style>
  <w:style w:type="character" w:customStyle="1" w:styleId="ac">
    <w:name w:val="Нижний колонтитул Знак"/>
    <w:basedOn w:val="a0"/>
    <w:link w:val="ab"/>
    <w:uiPriority w:val="99"/>
    <w:semiHidden/>
    <w:rsid w:val="00885B0B"/>
    <w:rPr>
      <w:rFonts w:ascii="Times New Roman" w:hAnsi="Times New Roman" w:cs="Times New Roman"/>
      <w:lang w:eastAsia="ru-RU"/>
    </w:rPr>
  </w:style>
  <w:style w:type="paragraph" w:customStyle="1" w:styleId="31">
    <w:name w:val="Заголовок 31"/>
    <w:basedOn w:val="a"/>
    <w:uiPriority w:val="1"/>
    <w:qFormat/>
    <w:rsid w:val="001E4CB4"/>
    <w:pPr>
      <w:widowControl w:val="0"/>
      <w:autoSpaceDE w:val="0"/>
      <w:autoSpaceDN w:val="0"/>
      <w:ind w:left="941"/>
      <w:outlineLvl w:val="3"/>
    </w:pPr>
    <w:rPr>
      <w:rFonts w:eastAsia="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5E8"/>
    <w:rPr>
      <w:rFonts w:ascii="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92C"/>
    <w:pPr>
      <w:ind w:left="720"/>
      <w:contextualSpacing/>
    </w:pPr>
    <w:rPr>
      <w:rFonts w:asciiTheme="minorHAnsi" w:hAnsiTheme="minorHAnsi" w:cstheme="minorBidi"/>
      <w:lang w:eastAsia="en-US"/>
    </w:rPr>
  </w:style>
  <w:style w:type="paragraph" w:styleId="a4">
    <w:name w:val="Normal (Web)"/>
    <w:basedOn w:val="a"/>
    <w:uiPriority w:val="99"/>
    <w:semiHidden/>
    <w:unhideWhenUsed/>
    <w:rsid w:val="00D11850"/>
    <w:pPr>
      <w:spacing w:before="100" w:beforeAutospacing="1" w:after="100" w:afterAutospacing="1"/>
    </w:pPr>
  </w:style>
  <w:style w:type="character" w:styleId="a5">
    <w:name w:val="line number"/>
    <w:basedOn w:val="a0"/>
    <w:uiPriority w:val="99"/>
    <w:semiHidden/>
    <w:unhideWhenUsed/>
    <w:rsid w:val="00D11850"/>
  </w:style>
  <w:style w:type="character" w:styleId="a6">
    <w:name w:val="Hyperlink"/>
    <w:basedOn w:val="a0"/>
    <w:uiPriority w:val="99"/>
    <w:unhideWhenUsed/>
    <w:rsid w:val="00270EF9"/>
    <w:rPr>
      <w:color w:val="0000FF"/>
      <w:u w:val="single"/>
    </w:rPr>
  </w:style>
  <w:style w:type="paragraph" w:styleId="a7">
    <w:name w:val="Balloon Text"/>
    <w:basedOn w:val="a"/>
    <w:link w:val="a8"/>
    <w:uiPriority w:val="99"/>
    <w:semiHidden/>
    <w:unhideWhenUsed/>
    <w:rsid w:val="004172F6"/>
    <w:rPr>
      <w:rFonts w:ascii="Tahoma" w:hAnsi="Tahoma" w:cs="Tahoma"/>
      <w:sz w:val="16"/>
      <w:szCs w:val="16"/>
    </w:rPr>
  </w:style>
  <w:style w:type="character" w:customStyle="1" w:styleId="a8">
    <w:name w:val="Текст выноски Знак"/>
    <w:basedOn w:val="a0"/>
    <w:link w:val="a7"/>
    <w:uiPriority w:val="99"/>
    <w:semiHidden/>
    <w:rsid w:val="004172F6"/>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9781">
      <w:bodyDiv w:val="1"/>
      <w:marLeft w:val="0"/>
      <w:marRight w:val="0"/>
      <w:marTop w:val="0"/>
      <w:marBottom w:val="0"/>
      <w:divBdr>
        <w:top w:val="none" w:sz="0" w:space="0" w:color="auto"/>
        <w:left w:val="none" w:sz="0" w:space="0" w:color="auto"/>
        <w:bottom w:val="none" w:sz="0" w:space="0" w:color="auto"/>
        <w:right w:val="none" w:sz="0" w:space="0" w:color="auto"/>
      </w:divBdr>
      <w:divsChild>
        <w:div w:id="1141385829">
          <w:marLeft w:val="0"/>
          <w:marRight w:val="0"/>
          <w:marTop w:val="0"/>
          <w:marBottom w:val="0"/>
          <w:divBdr>
            <w:top w:val="none" w:sz="0" w:space="0" w:color="auto"/>
            <w:left w:val="none" w:sz="0" w:space="0" w:color="auto"/>
            <w:bottom w:val="none" w:sz="0" w:space="0" w:color="auto"/>
            <w:right w:val="none" w:sz="0" w:space="0" w:color="auto"/>
          </w:divBdr>
          <w:divsChild>
            <w:div w:id="509149466">
              <w:marLeft w:val="0"/>
              <w:marRight w:val="0"/>
              <w:marTop w:val="0"/>
              <w:marBottom w:val="0"/>
              <w:divBdr>
                <w:top w:val="none" w:sz="0" w:space="0" w:color="auto"/>
                <w:left w:val="none" w:sz="0" w:space="0" w:color="auto"/>
                <w:bottom w:val="none" w:sz="0" w:space="0" w:color="auto"/>
                <w:right w:val="none" w:sz="0" w:space="0" w:color="auto"/>
              </w:divBdr>
              <w:divsChild>
                <w:div w:id="1269972153">
                  <w:marLeft w:val="0"/>
                  <w:marRight w:val="0"/>
                  <w:marTop w:val="0"/>
                  <w:marBottom w:val="0"/>
                  <w:divBdr>
                    <w:top w:val="none" w:sz="0" w:space="0" w:color="auto"/>
                    <w:left w:val="none" w:sz="0" w:space="0" w:color="auto"/>
                    <w:bottom w:val="none" w:sz="0" w:space="0" w:color="auto"/>
                    <w:right w:val="none" w:sz="0" w:space="0" w:color="auto"/>
                  </w:divBdr>
                </w:div>
              </w:divsChild>
            </w:div>
            <w:div w:id="1517303937">
              <w:marLeft w:val="0"/>
              <w:marRight w:val="0"/>
              <w:marTop w:val="0"/>
              <w:marBottom w:val="0"/>
              <w:divBdr>
                <w:top w:val="none" w:sz="0" w:space="0" w:color="auto"/>
                <w:left w:val="none" w:sz="0" w:space="0" w:color="auto"/>
                <w:bottom w:val="none" w:sz="0" w:space="0" w:color="auto"/>
                <w:right w:val="none" w:sz="0" w:space="0" w:color="auto"/>
              </w:divBdr>
              <w:divsChild>
                <w:div w:id="11648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062">
          <w:marLeft w:val="0"/>
          <w:marRight w:val="0"/>
          <w:marTop w:val="0"/>
          <w:marBottom w:val="0"/>
          <w:divBdr>
            <w:top w:val="none" w:sz="0" w:space="0" w:color="auto"/>
            <w:left w:val="none" w:sz="0" w:space="0" w:color="auto"/>
            <w:bottom w:val="none" w:sz="0" w:space="0" w:color="auto"/>
            <w:right w:val="none" w:sz="0" w:space="0" w:color="auto"/>
          </w:divBdr>
          <w:divsChild>
            <w:div w:id="847598855">
              <w:marLeft w:val="0"/>
              <w:marRight w:val="0"/>
              <w:marTop w:val="0"/>
              <w:marBottom w:val="0"/>
              <w:divBdr>
                <w:top w:val="none" w:sz="0" w:space="0" w:color="auto"/>
                <w:left w:val="none" w:sz="0" w:space="0" w:color="auto"/>
                <w:bottom w:val="none" w:sz="0" w:space="0" w:color="auto"/>
                <w:right w:val="none" w:sz="0" w:space="0" w:color="auto"/>
              </w:divBdr>
              <w:divsChild>
                <w:div w:id="1134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94197">
      <w:bodyDiv w:val="1"/>
      <w:marLeft w:val="0"/>
      <w:marRight w:val="0"/>
      <w:marTop w:val="0"/>
      <w:marBottom w:val="0"/>
      <w:divBdr>
        <w:top w:val="none" w:sz="0" w:space="0" w:color="auto"/>
        <w:left w:val="none" w:sz="0" w:space="0" w:color="auto"/>
        <w:bottom w:val="none" w:sz="0" w:space="0" w:color="auto"/>
        <w:right w:val="none" w:sz="0" w:space="0" w:color="auto"/>
      </w:divBdr>
    </w:div>
    <w:div w:id="1165315861">
      <w:bodyDiv w:val="1"/>
      <w:marLeft w:val="0"/>
      <w:marRight w:val="0"/>
      <w:marTop w:val="0"/>
      <w:marBottom w:val="0"/>
      <w:divBdr>
        <w:top w:val="none" w:sz="0" w:space="0" w:color="auto"/>
        <w:left w:val="none" w:sz="0" w:space="0" w:color="auto"/>
        <w:bottom w:val="none" w:sz="0" w:space="0" w:color="auto"/>
        <w:right w:val="none" w:sz="0" w:space="0" w:color="auto"/>
      </w:divBdr>
    </w:div>
    <w:div w:id="1947422957">
      <w:bodyDiv w:val="1"/>
      <w:marLeft w:val="0"/>
      <w:marRight w:val="0"/>
      <w:marTop w:val="0"/>
      <w:marBottom w:val="0"/>
      <w:divBdr>
        <w:top w:val="none" w:sz="0" w:space="0" w:color="auto"/>
        <w:left w:val="none" w:sz="0" w:space="0" w:color="auto"/>
        <w:bottom w:val="none" w:sz="0" w:space="0" w:color="auto"/>
        <w:right w:val="none" w:sz="0" w:space="0" w:color="auto"/>
      </w:divBdr>
    </w:div>
    <w:div w:id="2042318222">
      <w:bodyDiv w:val="1"/>
      <w:marLeft w:val="0"/>
      <w:marRight w:val="0"/>
      <w:marTop w:val="0"/>
      <w:marBottom w:val="0"/>
      <w:divBdr>
        <w:top w:val="none" w:sz="0" w:space="0" w:color="auto"/>
        <w:left w:val="none" w:sz="0" w:space="0" w:color="auto"/>
        <w:bottom w:val="none" w:sz="0" w:space="0" w:color="auto"/>
        <w:right w:val="none" w:sz="0" w:space="0" w:color="auto"/>
      </w:divBdr>
      <w:divsChild>
        <w:div w:id="436414548">
          <w:marLeft w:val="0"/>
          <w:marRight w:val="0"/>
          <w:marTop w:val="0"/>
          <w:marBottom w:val="0"/>
          <w:divBdr>
            <w:top w:val="none" w:sz="0" w:space="0" w:color="auto"/>
            <w:left w:val="none" w:sz="0" w:space="0" w:color="auto"/>
            <w:bottom w:val="none" w:sz="0" w:space="0" w:color="auto"/>
            <w:right w:val="none" w:sz="0" w:space="0" w:color="auto"/>
          </w:divBdr>
          <w:divsChild>
            <w:div w:id="1721173523">
              <w:marLeft w:val="0"/>
              <w:marRight w:val="0"/>
              <w:marTop w:val="0"/>
              <w:marBottom w:val="0"/>
              <w:divBdr>
                <w:top w:val="none" w:sz="0" w:space="0" w:color="auto"/>
                <w:left w:val="none" w:sz="0" w:space="0" w:color="auto"/>
                <w:bottom w:val="none" w:sz="0" w:space="0" w:color="auto"/>
                <w:right w:val="none" w:sz="0" w:space="0" w:color="auto"/>
              </w:divBdr>
              <w:divsChild>
                <w:div w:id="1523473364">
                  <w:marLeft w:val="0"/>
                  <w:marRight w:val="0"/>
                  <w:marTop w:val="0"/>
                  <w:marBottom w:val="0"/>
                  <w:divBdr>
                    <w:top w:val="none" w:sz="0" w:space="0" w:color="auto"/>
                    <w:left w:val="none" w:sz="0" w:space="0" w:color="auto"/>
                    <w:bottom w:val="none" w:sz="0" w:space="0" w:color="auto"/>
                    <w:right w:val="none" w:sz="0" w:space="0" w:color="auto"/>
                  </w:divBdr>
                </w:div>
              </w:divsChild>
            </w:div>
            <w:div w:id="1460145470">
              <w:marLeft w:val="0"/>
              <w:marRight w:val="0"/>
              <w:marTop w:val="0"/>
              <w:marBottom w:val="0"/>
              <w:divBdr>
                <w:top w:val="none" w:sz="0" w:space="0" w:color="auto"/>
                <w:left w:val="none" w:sz="0" w:space="0" w:color="auto"/>
                <w:bottom w:val="none" w:sz="0" w:space="0" w:color="auto"/>
                <w:right w:val="none" w:sz="0" w:space="0" w:color="auto"/>
              </w:divBdr>
              <w:divsChild>
                <w:div w:id="3705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12229">
          <w:marLeft w:val="0"/>
          <w:marRight w:val="0"/>
          <w:marTop w:val="0"/>
          <w:marBottom w:val="0"/>
          <w:divBdr>
            <w:top w:val="none" w:sz="0" w:space="0" w:color="auto"/>
            <w:left w:val="none" w:sz="0" w:space="0" w:color="auto"/>
            <w:bottom w:val="none" w:sz="0" w:space="0" w:color="auto"/>
            <w:right w:val="none" w:sz="0" w:space="0" w:color="auto"/>
          </w:divBdr>
          <w:divsChild>
            <w:div w:id="73746704">
              <w:marLeft w:val="0"/>
              <w:marRight w:val="0"/>
              <w:marTop w:val="0"/>
              <w:marBottom w:val="0"/>
              <w:divBdr>
                <w:top w:val="none" w:sz="0" w:space="0" w:color="auto"/>
                <w:left w:val="none" w:sz="0" w:space="0" w:color="auto"/>
                <w:bottom w:val="none" w:sz="0" w:space="0" w:color="auto"/>
                <w:right w:val="none" w:sz="0" w:space="0" w:color="auto"/>
              </w:divBdr>
              <w:divsChild>
                <w:div w:id="5747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3DE77A76BA4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3DE77A76BA46C6DED48C1775D5A00C946BC1BD985D8526AD4F8574722EB02DC100117B2C2B4D747L9V8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nsport.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3DE77A76BA46C6DED48C1775D5A00C946BB14DB86D1526AD4F8574722EB02DC100117B2C2B4D747L9VAH" TargetMode="External"/><Relationship Id="rId5" Type="http://schemas.openxmlformats.org/officeDocument/2006/relationships/settings" Target="settings.xml"/><Relationship Id="rId15" Type="http://schemas.openxmlformats.org/officeDocument/2006/relationships/hyperlink" Target="http://www.rusada.ru" TargetMode="External"/><Relationship Id="rId10" Type="http://schemas.openxmlformats.org/officeDocument/2006/relationships/hyperlink" Target="consultantplus://offline/ref=A8BD6069CEB4AF3D1CB4418DF72DF9002BAE573C7FC5ACD54D77F3CE5BFE188139905661106BEEB1JFp3G" TargetMode="External"/><Relationship Id="rId4" Type="http://schemas.microsoft.com/office/2007/relationships/stylesWithEffects" Target="stylesWithEffects.xml"/><Relationship Id="rId9" Type="http://schemas.openxmlformats.org/officeDocument/2006/relationships/hyperlink" Target="consultantplus://offline/ref=A8BD6069CEB4AF3D1CB4418DF72DF90022A9503F7AC7F1DF452EFFCC5CF147963ED95A60106BEFJBp0G" TargetMode="External"/><Relationship Id="rId14" Type="http://schemas.openxmlformats.org/officeDocument/2006/relationships/hyperlink" Target="http://www.europowerlifting.org"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52186-06D5-4A38-93A0-1B877F7B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19473</Words>
  <Characters>111001</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Евгений</cp:lastModifiedBy>
  <cp:revision>3</cp:revision>
  <cp:lastPrinted>2020-04-22T05:36:00Z</cp:lastPrinted>
  <dcterms:created xsi:type="dcterms:W3CDTF">2024-02-05T08:30:00Z</dcterms:created>
  <dcterms:modified xsi:type="dcterms:W3CDTF">2025-04-10T12:53:00Z</dcterms:modified>
</cp:coreProperties>
</file>